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7E54" w14:textId="6DC396BB" w:rsidR="00A87C83" w:rsidRPr="00A87C83" w:rsidRDefault="00A87C83" w:rsidP="00A87C83">
      <w:pPr>
        <w:jc w:val="center"/>
        <w:rPr>
          <w:b/>
          <w:bCs/>
          <w:sz w:val="28"/>
          <w:szCs w:val="28"/>
        </w:rPr>
      </w:pPr>
      <w:r w:rsidRPr="00A87C83">
        <w:rPr>
          <w:rFonts w:ascii="Calibri" w:hAnsi="Calibri"/>
          <w:b/>
          <w:noProof/>
          <w:sz w:val="28"/>
          <w:szCs w:val="28"/>
        </w:rPr>
        <w:drawing>
          <wp:inline distT="0" distB="0" distL="0" distR="0" wp14:anchorId="030A2963" wp14:editId="4B306AC9">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07151B50" w14:textId="77777777" w:rsidR="00A87C83" w:rsidRPr="00A87C83" w:rsidRDefault="00A87C83" w:rsidP="00A87C83">
      <w:pPr>
        <w:jc w:val="center"/>
        <w:rPr>
          <w:b/>
          <w:bCs/>
          <w:sz w:val="28"/>
          <w:szCs w:val="28"/>
        </w:rPr>
      </w:pPr>
      <w:r w:rsidRPr="00A87C83">
        <w:rPr>
          <w:b/>
          <w:bCs/>
          <w:sz w:val="28"/>
          <w:szCs w:val="28"/>
        </w:rPr>
        <w:t xml:space="preserve">АДМИНИСТРАЦИЯ ЗАССОВСКОГО СЕЛЬСКОГО </w:t>
      </w:r>
    </w:p>
    <w:p w14:paraId="4FC5786B" w14:textId="77777777" w:rsidR="00A87C83" w:rsidRPr="00A87C83" w:rsidRDefault="00A87C83" w:rsidP="00A87C83">
      <w:pPr>
        <w:jc w:val="center"/>
        <w:rPr>
          <w:b/>
          <w:bCs/>
          <w:sz w:val="28"/>
          <w:szCs w:val="28"/>
        </w:rPr>
      </w:pPr>
      <w:r w:rsidRPr="00A87C83">
        <w:rPr>
          <w:b/>
          <w:bCs/>
          <w:sz w:val="28"/>
          <w:szCs w:val="28"/>
        </w:rPr>
        <w:t>ПОСЕЛЕНИЯ ЛАБИНСКОГО РАЙОНА</w:t>
      </w:r>
    </w:p>
    <w:p w14:paraId="65A98F17" w14:textId="77777777" w:rsidR="00A87C83" w:rsidRPr="00A87C83" w:rsidRDefault="00A87C83" w:rsidP="00A87C83">
      <w:pPr>
        <w:jc w:val="center"/>
        <w:rPr>
          <w:b/>
          <w:bCs/>
          <w:sz w:val="28"/>
          <w:szCs w:val="28"/>
        </w:rPr>
      </w:pPr>
    </w:p>
    <w:p w14:paraId="34E3469D" w14:textId="77777777" w:rsidR="00A87C83" w:rsidRPr="00A87C83" w:rsidRDefault="00A87C83" w:rsidP="00A87C83">
      <w:pPr>
        <w:jc w:val="center"/>
        <w:rPr>
          <w:b/>
          <w:sz w:val="28"/>
          <w:szCs w:val="28"/>
        </w:rPr>
      </w:pPr>
      <w:r w:rsidRPr="00A87C83">
        <w:rPr>
          <w:b/>
          <w:sz w:val="28"/>
          <w:szCs w:val="28"/>
        </w:rPr>
        <w:t>ПОСТАНОВЛЕНИЕ</w:t>
      </w:r>
    </w:p>
    <w:p w14:paraId="0E18C609" w14:textId="77777777" w:rsidR="00A87C83" w:rsidRPr="00A87C83" w:rsidRDefault="00A87C83" w:rsidP="00A87C83">
      <w:pPr>
        <w:rPr>
          <w:sz w:val="28"/>
          <w:szCs w:val="28"/>
        </w:rPr>
      </w:pPr>
    </w:p>
    <w:p w14:paraId="6772084E" w14:textId="54D681F8" w:rsidR="00A87C83" w:rsidRPr="00A87C83" w:rsidRDefault="00A87C83" w:rsidP="00A87C83">
      <w:pPr>
        <w:jc w:val="both"/>
        <w:rPr>
          <w:sz w:val="28"/>
          <w:szCs w:val="28"/>
        </w:rPr>
      </w:pPr>
      <w:r w:rsidRPr="00A87C83">
        <w:rPr>
          <w:sz w:val="28"/>
          <w:szCs w:val="28"/>
        </w:rPr>
        <w:t xml:space="preserve"> </w:t>
      </w:r>
      <w:r w:rsidR="00622CC8" w:rsidRPr="00A87C83">
        <w:rPr>
          <w:sz w:val="28"/>
          <w:szCs w:val="28"/>
        </w:rPr>
        <w:t>О</w:t>
      </w:r>
      <w:r w:rsidRPr="00A87C83">
        <w:rPr>
          <w:sz w:val="28"/>
          <w:szCs w:val="28"/>
        </w:rPr>
        <w:t>т</w:t>
      </w:r>
      <w:r w:rsidR="00622CC8">
        <w:rPr>
          <w:sz w:val="28"/>
          <w:szCs w:val="28"/>
        </w:rPr>
        <w:t xml:space="preserve"> 01.04.2022 г.</w:t>
      </w:r>
      <w:r w:rsidRPr="00A87C83">
        <w:rPr>
          <w:sz w:val="28"/>
          <w:szCs w:val="28"/>
        </w:rPr>
        <w:t xml:space="preserve">                                                                   </w:t>
      </w:r>
      <w:r w:rsidR="00622CC8">
        <w:rPr>
          <w:sz w:val="28"/>
          <w:szCs w:val="28"/>
        </w:rPr>
        <w:t xml:space="preserve">                           </w:t>
      </w:r>
      <w:r w:rsidRPr="00A87C83">
        <w:rPr>
          <w:sz w:val="28"/>
          <w:szCs w:val="28"/>
        </w:rPr>
        <w:t xml:space="preserve">    №</w:t>
      </w:r>
      <w:r w:rsidR="00622CC8">
        <w:rPr>
          <w:sz w:val="28"/>
          <w:szCs w:val="28"/>
        </w:rPr>
        <w:t xml:space="preserve"> 29</w:t>
      </w:r>
    </w:p>
    <w:p w14:paraId="1CB58BA7" w14:textId="77777777" w:rsidR="00A87C83" w:rsidRPr="007F07C6" w:rsidRDefault="00A87C83" w:rsidP="00A87C83">
      <w:pPr>
        <w:jc w:val="center"/>
        <w:rPr>
          <w:szCs w:val="28"/>
        </w:rPr>
      </w:pPr>
    </w:p>
    <w:p w14:paraId="3C80B507" w14:textId="5649515E" w:rsidR="004B4B50" w:rsidRDefault="00A87C83" w:rsidP="003C340B">
      <w:pPr>
        <w:jc w:val="center"/>
        <w:rPr>
          <w:sz w:val="28"/>
          <w:szCs w:val="28"/>
        </w:rPr>
      </w:pPr>
      <w:r w:rsidRPr="00A87C83">
        <w:rPr>
          <w:sz w:val="28"/>
          <w:szCs w:val="28"/>
        </w:rPr>
        <w:t>ст-ца Зассовская</w:t>
      </w:r>
    </w:p>
    <w:p w14:paraId="55C36F45" w14:textId="77777777" w:rsidR="003C340B" w:rsidRPr="00E75D5D" w:rsidRDefault="003C340B" w:rsidP="003C340B">
      <w:pPr>
        <w:jc w:val="center"/>
        <w:rPr>
          <w:sz w:val="28"/>
          <w:szCs w:val="28"/>
        </w:rPr>
      </w:pPr>
    </w:p>
    <w:p w14:paraId="30AD9A45" w14:textId="77777777"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14:paraId="2CBBEFF4" w14:textId="77777777" w:rsidR="004B4B50" w:rsidRPr="00CC35A2" w:rsidRDefault="004B4B50" w:rsidP="00DE0D6D">
      <w:pPr>
        <w:jc w:val="both"/>
        <w:rPr>
          <w:sz w:val="28"/>
          <w:szCs w:val="28"/>
        </w:rPr>
      </w:pPr>
    </w:p>
    <w:p w14:paraId="40F13D08" w14:textId="6A6CCBC2"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1702FB">
        <w:rPr>
          <w:sz w:val="28"/>
          <w:szCs w:val="28"/>
        </w:rPr>
        <w:t>л</w:t>
      </w:r>
      <w:r w:rsidRPr="00CC35A2">
        <w:rPr>
          <w:sz w:val="28"/>
          <w:szCs w:val="28"/>
        </w:rPr>
        <w:t>я 2010 года № 210-ФЗ «Об организации предоставления государственных и муниципальных услуг</w:t>
      </w:r>
      <w:r w:rsidR="00B5426A" w:rsidRPr="00CC35A2">
        <w:rPr>
          <w:sz w:val="28"/>
          <w:szCs w:val="28"/>
        </w:rPr>
        <w:t xml:space="preserve">», </w:t>
      </w:r>
      <w:r w:rsidR="00B5426A">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01BF2A23"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14:paraId="1DC0261B" w14:textId="77777777"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14:paraId="6F82A5C9" w14:textId="5722192D" w:rsidR="00DE0D6D" w:rsidRDefault="00DE0D6D" w:rsidP="00DE0D6D">
      <w:pPr>
        <w:ind w:firstLine="709"/>
        <w:jc w:val="both"/>
        <w:rPr>
          <w:sz w:val="28"/>
          <w:szCs w:val="28"/>
        </w:rPr>
      </w:pPr>
      <w:r>
        <w:rPr>
          <w:sz w:val="28"/>
          <w:szCs w:val="28"/>
        </w:rPr>
        <w:t xml:space="preserve">1) </w:t>
      </w:r>
      <w:r w:rsidRPr="00CC35A2">
        <w:rPr>
          <w:sz w:val="28"/>
          <w:szCs w:val="28"/>
        </w:rPr>
        <w:t xml:space="preserve">постановление администрации </w:t>
      </w:r>
      <w:r w:rsidR="00A87C83">
        <w:rPr>
          <w:sz w:val="28"/>
          <w:szCs w:val="28"/>
        </w:rPr>
        <w:t>Зассовского</w:t>
      </w:r>
      <w:r w:rsidRPr="00CC35A2">
        <w:rPr>
          <w:sz w:val="28"/>
          <w:szCs w:val="28"/>
        </w:rPr>
        <w:t xml:space="preserve"> сельского поселения Лабинского района от </w:t>
      </w:r>
      <w:r w:rsidR="00A87C83">
        <w:rPr>
          <w:sz w:val="28"/>
          <w:szCs w:val="28"/>
        </w:rPr>
        <w:t>9</w:t>
      </w:r>
      <w:r>
        <w:rPr>
          <w:sz w:val="28"/>
          <w:szCs w:val="28"/>
        </w:rPr>
        <w:t xml:space="preserve"> </w:t>
      </w:r>
      <w:r w:rsidR="00A87C83">
        <w:rPr>
          <w:sz w:val="28"/>
          <w:szCs w:val="28"/>
        </w:rPr>
        <w:t>февраля</w:t>
      </w:r>
      <w:r w:rsidRPr="00CC35A2">
        <w:rPr>
          <w:sz w:val="28"/>
          <w:szCs w:val="28"/>
        </w:rPr>
        <w:t xml:space="preserve"> 201</w:t>
      </w:r>
      <w:r w:rsidR="00A87C83">
        <w:rPr>
          <w:sz w:val="28"/>
          <w:szCs w:val="28"/>
        </w:rPr>
        <w:t>6</w:t>
      </w:r>
      <w:r w:rsidRPr="00CC35A2">
        <w:rPr>
          <w:sz w:val="28"/>
          <w:szCs w:val="28"/>
        </w:rPr>
        <w:t xml:space="preserve"> года №</w:t>
      </w:r>
      <w:r w:rsidR="00A87C83">
        <w:rPr>
          <w:sz w:val="28"/>
          <w:szCs w:val="28"/>
        </w:rPr>
        <w:t xml:space="preserve"> 50/3</w:t>
      </w:r>
      <w:r w:rsidRPr="00CC35A2">
        <w:rPr>
          <w:sz w:val="28"/>
          <w:szCs w:val="28"/>
        </w:rPr>
        <w:t xml:space="preserve"> «Об утверждении </w:t>
      </w:r>
      <w:r>
        <w:rPr>
          <w:sz w:val="28"/>
          <w:szCs w:val="28"/>
        </w:rPr>
        <w:t>а</w:t>
      </w:r>
      <w:r w:rsidRPr="00CC35A2">
        <w:rPr>
          <w:sz w:val="28"/>
          <w:szCs w:val="28"/>
        </w:rPr>
        <w:t>дминистративного регламента предоставления муниципальной услуги «</w:t>
      </w:r>
      <w:r w:rsidRPr="00DE0D6D">
        <w:rPr>
          <w:sz w:val="28"/>
          <w:szCs w:val="28"/>
        </w:rPr>
        <w:t>Присвоение, изменение и аннулирование адресов</w:t>
      </w:r>
      <w:r>
        <w:rPr>
          <w:sz w:val="28"/>
          <w:szCs w:val="28"/>
        </w:rPr>
        <w:t>»;</w:t>
      </w:r>
    </w:p>
    <w:p w14:paraId="563174C4" w14:textId="24BAE278" w:rsidR="001D40BF" w:rsidRPr="00CC35A2" w:rsidRDefault="003C340B" w:rsidP="003C340B">
      <w:pPr>
        <w:ind w:firstLine="709"/>
        <w:jc w:val="both"/>
        <w:rPr>
          <w:sz w:val="28"/>
          <w:szCs w:val="28"/>
        </w:rPr>
      </w:pPr>
      <w:r>
        <w:rPr>
          <w:sz w:val="28"/>
          <w:szCs w:val="28"/>
        </w:rPr>
        <w:t>2</w:t>
      </w:r>
      <w:r w:rsidR="00DE0D6D">
        <w:rPr>
          <w:sz w:val="28"/>
          <w:szCs w:val="28"/>
        </w:rPr>
        <w:t xml:space="preserve">) </w:t>
      </w:r>
      <w:r w:rsidR="00DE0D6D" w:rsidRPr="00DE0D6D">
        <w:rPr>
          <w:sz w:val="28"/>
          <w:szCs w:val="28"/>
        </w:rPr>
        <w:t xml:space="preserve">постановление администрации </w:t>
      </w:r>
      <w:r>
        <w:rPr>
          <w:sz w:val="28"/>
          <w:szCs w:val="28"/>
        </w:rPr>
        <w:t>Зассовского</w:t>
      </w:r>
      <w:r w:rsidR="00DE0D6D" w:rsidRPr="00DE0D6D">
        <w:rPr>
          <w:sz w:val="28"/>
          <w:szCs w:val="28"/>
        </w:rPr>
        <w:t xml:space="preserve"> сельского поселения Лабинского района от </w:t>
      </w:r>
      <w:r>
        <w:rPr>
          <w:sz w:val="28"/>
          <w:szCs w:val="28"/>
        </w:rPr>
        <w:t>15</w:t>
      </w:r>
      <w:r w:rsidR="00DE0D6D" w:rsidRPr="00DE0D6D">
        <w:rPr>
          <w:sz w:val="28"/>
          <w:szCs w:val="28"/>
        </w:rPr>
        <w:t xml:space="preserve"> </w:t>
      </w:r>
      <w:r>
        <w:rPr>
          <w:sz w:val="28"/>
          <w:szCs w:val="28"/>
        </w:rPr>
        <w:t>сентября</w:t>
      </w:r>
      <w:r w:rsidR="00DE0D6D">
        <w:rPr>
          <w:sz w:val="28"/>
          <w:szCs w:val="28"/>
        </w:rPr>
        <w:t xml:space="preserve"> 2020</w:t>
      </w:r>
      <w:r w:rsidR="00DE0D6D" w:rsidRPr="00DE0D6D">
        <w:rPr>
          <w:sz w:val="28"/>
          <w:szCs w:val="28"/>
        </w:rPr>
        <w:t xml:space="preserve"> года № </w:t>
      </w:r>
      <w:r>
        <w:rPr>
          <w:sz w:val="28"/>
          <w:szCs w:val="28"/>
        </w:rPr>
        <w:t>108</w:t>
      </w:r>
      <w:r w:rsidR="00DE0D6D" w:rsidRPr="00DE0D6D">
        <w:rPr>
          <w:sz w:val="28"/>
          <w:szCs w:val="28"/>
        </w:rPr>
        <w:t xml:space="preserve"> </w:t>
      </w:r>
      <w:r>
        <w:rPr>
          <w:sz w:val="28"/>
          <w:szCs w:val="28"/>
        </w:rPr>
        <w:t>«</w:t>
      </w:r>
      <w:r w:rsidRPr="003C340B">
        <w:rPr>
          <w:sz w:val="28"/>
          <w:szCs w:val="28"/>
        </w:rPr>
        <w:t>О внесении изменений в постановление администрации Зассовского сельского поселения Лабинского района от 9 февраля 2016 года № 50/3</w:t>
      </w:r>
      <w:r>
        <w:rPr>
          <w:sz w:val="28"/>
          <w:szCs w:val="28"/>
        </w:rPr>
        <w:t xml:space="preserve"> </w:t>
      </w:r>
      <w:r w:rsidRPr="003C340B">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Pr>
          <w:sz w:val="28"/>
          <w:szCs w:val="28"/>
        </w:rPr>
        <w:t>.</w:t>
      </w:r>
    </w:p>
    <w:p w14:paraId="7A8F7270" w14:textId="158367EA" w:rsidR="004B4B50" w:rsidRDefault="00DE0D6D" w:rsidP="003C340B">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3C340B"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6C26397B" w14:textId="77777777"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11781B33"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6D2B3FB0" w14:textId="77777777" w:rsidR="00A13121" w:rsidRDefault="00A13121" w:rsidP="00DE0D6D">
      <w:pPr>
        <w:jc w:val="both"/>
        <w:rPr>
          <w:sz w:val="28"/>
          <w:szCs w:val="28"/>
        </w:rPr>
      </w:pPr>
    </w:p>
    <w:p w14:paraId="315A5968" w14:textId="77777777" w:rsidR="00DE0D6D" w:rsidRDefault="00DE0D6D" w:rsidP="00DE0D6D">
      <w:pPr>
        <w:jc w:val="both"/>
        <w:rPr>
          <w:sz w:val="28"/>
          <w:szCs w:val="28"/>
        </w:rPr>
      </w:pPr>
      <w:r>
        <w:rPr>
          <w:sz w:val="28"/>
          <w:szCs w:val="28"/>
        </w:rPr>
        <w:t>Глава администрации</w:t>
      </w:r>
    </w:p>
    <w:p w14:paraId="7224A97E" w14:textId="4E5802A8" w:rsidR="00DE0D6D" w:rsidRDefault="003C340B"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03874841" w14:textId="3D99A3C5"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C340B">
        <w:rPr>
          <w:sz w:val="28"/>
          <w:szCs w:val="28"/>
        </w:rPr>
        <w:t>С.В. Суховеев</w:t>
      </w:r>
    </w:p>
    <w:p w14:paraId="0B9EA5B3" w14:textId="77777777" w:rsidR="00645A35" w:rsidRDefault="00645A35" w:rsidP="00DE0D6D">
      <w:pPr>
        <w:jc w:val="both"/>
        <w:rPr>
          <w:sz w:val="28"/>
          <w:szCs w:val="28"/>
        </w:rPr>
      </w:pPr>
    </w:p>
    <w:p w14:paraId="60476897" w14:textId="77777777" w:rsidR="00DE0D6D" w:rsidRPr="001C320A"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риложение</w:t>
      </w:r>
    </w:p>
    <w:p w14:paraId="2E845B46" w14:textId="77777777" w:rsidR="00DE0D6D" w:rsidRPr="00CC35A2" w:rsidRDefault="00DE0D6D" w:rsidP="001C320A">
      <w:pPr>
        <w:ind w:left="4956"/>
        <w:rPr>
          <w:sz w:val="28"/>
          <w:szCs w:val="28"/>
          <w:lang w:eastAsia="x-none"/>
        </w:rPr>
      </w:pPr>
    </w:p>
    <w:p w14:paraId="26AE4DEB" w14:textId="77777777" w:rsidR="00DE0D6D" w:rsidRPr="00CC35A2" w:rsidRDefault="00DE0D6D" w:rsidP="001C320A">
      <w:pPr>
        <w:ind w:left="4956"/>
        <w:rPr>
          <w:sz w:val="28"/>
          <w:szCs w:val="28"/>
          <w:lang w:eastAsia="x-none"/>
        </w:rPr>
      </w:pPr>
      <w:r w:rsidRPr="00CC35A2">
        <w:rPr>
          <w:sz w:val="28"/>
          <w:szCs w:val="28"/>
          <w:lang w:val="x-none" w:eastAsia="x-none"/>
        </w:rPr>
        <w:t>УТВЕРЖДЕН</w:t>
      </w:r>
    </w:p>
    <w:p w14:paraId="07F000C6" w14:textId="1F254010"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3C340B">
        <w:rPr>
          <w:sz w:val="28"/>
          <w:szCs w:val="28"/>
          <w:lang w:eastAsia="x-none"/>
        </w:rPr>
        <w:t>Зассовского</w:t>
      </w:r>
      <w:r w:rsidRPr="00CC35A2">
        <w:rPr>
          <w:sz w:val="28"/>
          <w:szCs w:val="28"/>
          <w:lang w:eastAsia="x-none"/>
        </w:rPr>
        <w:t xml:space="preserve"> сельского поселения Лабинского района</w:t>
      </w:r>
    </w:p>
    <w:p w14:paraId="1D5A5B96" w14:textId="794A4768" w:rsidR="00DE0D6D" w:rsidRPr="004D5CF0" w:rsidRDefault="00DE0D6D" w:rsidP="001C320A">
      <w:pPr>
        <w:ind w:left="4956"/>
        <w:rPr>
          <w:sz w:val="28"/>
          <w:szCs w:val="28"/>
        </w:rPr>
      </w:pPr>
      <w:r w:rsidRPr="004D5CF0">
        <w:rPr>
          <w:sz w:val="28"/>
          <w:szCs w:val="28"/>
        </w:rPr>
        <w:t>от</w:t>
      </w:r>
      <w:r w:rsidR="00622CC8">
        <w:rPr>
          <w:sz w:val="28"/>
          <w:szCs w:val="28"/>
        </w:rPr>
        <w:t xml:space="preserve"> 01.04.2022</w:t>
      </w:r>
      <w:r w:rsidRPr="004D5CF0">
        <w:rPr>
          <w:sz w:val="28"/>
          <w:szCs w:val="28"/>
        </w:rPr>
        <w:t xml:space="preserve"> №</w:t>
      </w:r>
      <w:r w:rsidR="00622CC8">
        <w:rPr>
          <w:sz w:val="28"/>
          <w:szCs w:val="28"/>
        </w:rPr>
        <w:t xml:space="preserve"> 29</w:t>
      </w:r>
    </w:p>
    <w:p w14:paraId="2E78510D" w14:textId="77777777" w:rsidR="00DE0D6D" w:rsidRPr="00CC35A2" w:rsidRDefault="00DE0D6D" w:rsidP="00DE0D6D">
      <w:pPr>
        <w:jc w:val="both"/>
        <w:rPr>
          <w:bCs/>
          <w:sz w:val="28"/>
          <w:szCs w:val="28"/>
        </w:rPr>
      </w:pPr>
    </w:p>
    <w:p w14:paraId="58CA251B" w14:textId="77777777" w:rsidR="00DE0D6D" w:rsidRPr="00CC35A2" w:rsidRDefault="00DE0D6D" w:rsidP="00DE0D6D">
      <w:pPr>
        <w:jc w:val="both"/>
        <w:rPr>
          <w:bCs/>
          <w:sz w:val="28"/>
          <w:szCs w:val="28"/>
        </w:rPr>
      </w:pPr>
    </w:p>
    <w:p w14:paraId="5DFE5E4A"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027422CA"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3C67540F" w14:textId="77777777"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14:paraId="63109186" w14:textId="77777777"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14:paraId="0DABBCDD" w14:textId="77777777" w:rsidR="00DE0D6D" w:rsidRPr="00CC35A2" w:rsidRDefault="00DE0D6D" w:rsidP="00DE0D6D">
      <w:pPr>
        <w:jc w:val="both"/>
        <w:rPr>
          <w:sz w:val="28"/>
          <w:szCs w:val="28"/>
        </w:rPr>
      </w:pPr>
    </w:p>
    <w:p w14:paraId="10793571" w14:textId="77777777" w:rsidR="00DE0D6D" w:rsidRPr="00CC35A2" w:rsidRDefault="00DE0D6D" w:rsidP="00DE0D6D">
      <w:pPr>
        <w:jc w:val="center"/>
        <w:rPr>
          <w:b/>
          <w:sz w:val="28"/>
          <w:szCs w:val="28"/>
        </w:rPr>
      </w:pPr>
      <w:r w:rsidRPr="00CC35A2">
        <w:rPr>
          <w:b/>
          <w:sz w:val="28"/>
          <w:szCs w:val="28"/>
        </w:rPr>
        <w:t>1. Общие положения</w:t>
      </w:r>
    </w:p>
    <w:p w14:paraId="1503EAA6" w14:textId="77777777" w:rsidR="00DE0D6D" w:rsidRPr="00CC35A2" w:rsidRDefault="00DE0D6D" w:rsidP="00DE0D6D">
      <w:pPr>
        <w:jc w:val="both"/>
        <w:rPr>
          <w:sz w:val="28"/>
          <w:szCs w:val="28"/>
        </w:rPr>
      </w:pPr>
    </w:p>
    <w:p w14:paraId="524D976E"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05B7287D" w14:textId="77777777" w:rsidR="00DE0D6D" w:rsidRPr="00CC35A2" w:rsidRDefault="00DE0D6D" w:rsidP="00DE0D6D">
      <w:pPr>
        <w:jc w:val="both"/>
        <w:rPr>
          <w:sz w:val="28"/>
          <w:szCs w:val="28"/>
          <w:lang w:eastAsia="ar-SA"/>
        </w:rPr>
      </w:pPr>
    </w:p>
    <w:p w14:paraId="5E98E880" w14:textId="77777777"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2B1C4CF8" w14:textId="77777777" w:rsidR="00DE0D6D" w:rsidRPr="00CC35A2" w:rsidRDefault="00DE0D6D" w:rsidP="00DE0D6D">
      <w:pPr>
        <w:jc w:val="both"/>
        <w:rPr>
          <w:sz w:val="28"/>
          <w:szCs w:val="28"/>
        </w:rPr>
      </w:pPr>
    </w:p>
    <w:p w14:paraId="77C19118"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57E83F1A" w14:textId="77777777" w:rsidR="00DE0D6D" w:rsidRPr="00CC35A2" w:rsidRDefault="00DE0D6D" w:rsidP="00DE0D6D">
      <w:pPr>
        <w:jc w:val="both"/>
        <w:rPr>
          <w:sz w:val="28"/>
          <w:szCs w:val="28"/>
        </w:rPr>
      </w:pPr>
    </w:p>
    <w:p w14:paraId="03C9AC2E" w14:textId="77777777"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518B9">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14:paraId="6ADF0B1E" w14:textId="77777777" w:rsidR="002C7604" w:rsidRDefault="002C7604" w:rsidP="002C7604">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14:paraId="09BA76C3" w14:textId="77777777" w:rsidR="00886EB1" w:rsidRPr="00573679" w:rsidRDefault="00886EB1" w:rsidP="00886EB1">
      <w:pPr>
        <w:autoSpaceDE w:val="0"/>
        <w:autoSpaceDN w:val="0"/>
        <w:adjustRightInd w:val="0"/>
        <w:ind w:firstLine="720"/>
        <w:jc w:val="both"/>
        <w:rPr>
          <w:sz w:val="28"/>
          <w:szCs w:val="28"/>
        </w:rPr>
      </w:pPr>
      <w:r>
        <w:rPr>
          <w:sz w:val="28"/>
          <w:szCs w:val="28"/>
        </w:rPr>
        <w:lastRenderedPageBreak/>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присвоения, изменения и 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14:paraId="516AC9DE"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8CF17E1" w14:textId="77777777" w:rsidR="00DE0D6D" w:rsidRPr="00CC35A2" w:rsidRDefault="00DE0D6D" w:rsidP="00DE0D6D">
      <w:pPr>
        <w:autoSpaceDE w:val="0"/>
        <w:autoSpaceDN w:val="0"/>
        <w:adjustRightInd w:val="0"/>
        <w:jc w:val="both"/>
        <w:rPr>
          <w:sz w:val="28"/>
          <w:szCs w:val="28"/>
        </w:rPr>
      </w:pPr>
    </w:p>
    <w:p w14:paraId="0BD3B822" w14:textId="77777777"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14:paraId="544B95F7" w14:textId="77777777" w:rsidR="00DE0D6D" w:rsidRPr="00CC35A2" w:rsidRDefault="00DE0D6D" w:rsidP="00605E02">
      <w:pPr>
        <w:autoSpaceDE w:val="0"/>
        <w:autoSpaceDN w:val="0"/>
        <w:adjustRightInd w:val="0"/>
        <w:jc w:val="center"/>
        <w:rPr>
          <w:sz w:val="28"/>
          <w:szCs w:val="28"/>
        </w:rPr>
      </w:pPr>
    </w:p>
    <w:p w14:paraId="72C5059C" w14:textId="01F5277F"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6A7C04">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0B752C8F"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293B193B"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5B43B783"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4FE3F694" w14:textId="36A909C7"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6A7C04">
        <w:rPr>
          <w:rFonts w:eastAsiaTheme="minorHAnsi"/>
          <w:sz w:val="28"/>
          <w:szCs w:val="28"/>
          <w:lang w:eastAsia="en-US"/>
        </w:rPr>
        <w:t>84-19</w:t>
      </w:r>
      <w:r w:rsidRPr="004F49D1">
        <w:rPr>
          <w:rFonts w:eastAsiaTheme="minorHAnsi"/>
          <w:sz w:val="28"/>
          <w:szCs w:val="28"/>
          <w:lang w:eastAsia="en-US"/>
        </w:rPr>
        <w:t>;</w:t>
      </w:r>
    </w:p>
    <w:p w14:paraId="77776B5F"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3B5F1306"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49699C3B"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739B4F1C"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2836D08C"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59EB4993"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32726784"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 xml:space="preserve">дминистрации (далее – официальный сайт), а также с использованием федеральной государственной информационной системы «Единый портал </w:t>
      </w:r>
      <w:r w:rsidRPr="00AD2CCD">
        <w:rPr>
          <w:color w:val="000000"/>
          <w:sz w:val="28"/>
          <w:szCs w:val="28"/>
        </w:rPr>
        <w:lastRenderedPageBreak/>
        <w:t>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69FA07FF"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3811A1B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1774FE43"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7E4B069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1F4895D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3EA8270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53ED0E0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8410DD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2BDF53D"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4C75D4BD"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F6F3D9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499B908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7004FC8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0A58FE0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почтовые адреса, телефоны, </w:t>
      </w:r>
      <w:r w:rsidRPr="00A469EE">
        <w:rPr>
          <w:sz w:val="28"/>
          <w:szCs w:val="28"/>
        </w:rPr>
        <w:t>Ф.И.О. должностных лиц администрации и МФЦ;</w:t>
      </w:r>
    </w:p>
    <w:p w14:paraId="1315CF2D"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46B99E2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59F52FD5"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2E38ED46"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8F369AC"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0D29E41F"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1B213DA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547C31A"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0D14B190" w14:textId="328840FA"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4C20FA">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4C20FA">
        <w:rPr>
          <w:color w:val="000000"/>
          <w:sz w:val="28"/>
          <w:szCs w:val="28"/>
        </w:rPr>
        <w:t>Зассовская</w:t>
      </w:r>
      <w:r w:rsidR="00D12B21" w:rsidRPr="00D12B21">
        <w:rPr>
          <w:color w:val="000000"/>
          <w:sz w:val="28"/>
          <w:szCs w:val="28"/>
        </w:rPr>
        <w:t xml:space="preserve">, улица </w:t>
      </w:r>
      <w:r w:rsidR="004C20FA">
        <w:rPr>
          <w:color w:val="000000"/>
          <w:sz w:val="28"/>
          <w:szCs w:val="28"/>
        </w:rPr>
        <w:t>Советская</w:t>
      </w:r>
      <w:r w:rsidR="00D12B21" w:rsidRPr="00D12B21">
        <w:rPr>
          <w:color w:val="000000"/>
          <w:sz w:val="28"/>
          <w:szCs w:val="28"/>
        </w:rPr>
        <w:t>, 15</w:t>
      </w:r>
      <w:r w:rsidRPr="00CC35A2">
        <w:rPr>
          <w:color w:val="000000"/>
          <w:sz w:val="28"/>
          <w:szCs w:val="28"/>
        </w:rPr>
        <w:t>.</w:t>
      </w:r>
    </w:p>
    <w:p w14:paraId="6DEC911D" w14:textId="7152CAC0"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4C20FA">
        <w:rPr>
          <w:color w:val="000000"/>
          <w:sz w:val="28"/>
          <w:szCs w:val="28"/>
        </w:rPr>
        <w:t>84</w:t>
      </w:r>
      <w:r w:rsidR="00D12B21">
        <w:rPr>
          <w:color w:val="000000"/>
          <w:sz w:val="28"/>
          <w:szCs w:val="28"/>
        </w:rPr>
        <w:t>-</w:t>
      </w:r>
      <w:r w:rsidR="004C20FA">
        <w:rPr>
          <w:color w:val="000000"/>
          <w:sz w:val="28"/>
          <w:szCs w:val="28"/>
        </w:rPr>
        <w:t>1</w:t>
      </w:r>
      <w:r w:rsidR="00D12B21">
        <w:rPr>
          <w:color w:val="000000"/>
          <w:sz w:val="28"/>
          <w:szCs w:val="28"/>
        </w:rPr>
        <w:t>9</w:t>
      </w:r>
      <w:r>
        <w:rPr>
          <w:sz w:val="28"/>
          <w:szCs w:val="28"/>
        </w:rPr>
        <w:t>.</w:t>
      </w:r>
    </w:p>
    <w:p w14:paraId="27880165" w14:textId="4E3382E3" w:rsidR="00DE0D6D" w:rsidRPr="00595947" w:rsidRDefault="00DE0D6D" w:rsidP="00DE0D6D">
      <w:pPr>
        <w:autoSpaceDE w:val="0"/>
        <w:autoSpaceDN w:val="0"/>
        <w:adjustRightInd w:val="0"/>
        <w:ind w:firstLine="709"/>
        <w:jc w:val="both"/>
        <w:rPr>
          <w:sz w:val="28"/>
          <w:szCs w:val="28"/>
        </w:rPr>
      </w:pPr>
      <w:r w:rsidRPr="00595947">
        <w:rPr>
          <w:sz w:val="28"/>
          <w:szCs w:val="28"/>
        </w:rPr>
        <w:t>График работы администрации: понедельник-четверг с 08.00 до 1</w:t>
      </w:r>
      <w:r w:rsidR="00595947" w:rsidRPr="00595947">
        <w:rPr>
          <w:sz w:val="28"/>
          <w:szCs w:val="28"/>
        </w:rPr>
        <w:t>6</w:t>
      </w:r>
      <w:r w:rsidRPr="00595947">
        <w:rPr>
          <w:sz w:val="28"/>
          <w:szCs w:val="28"/>
        </w:rPr>
        <w:t xml:space="preserve">.00, </w:t>
      </w:r>
      <w:r w:rsidR="00D12B21" w:rsidRPr="00595947">
        <w:rPr>
          <w:sz w:val="28"/>
          <w:szCs w:val="28"/>
        </w:rPr>
        <w:t>перерыв с 12.00 до 12.</w:t>
      </w:r>
      <w:r w:rsidR="004C20FA" w:rsidRPr="00595947">
        <w:rPr>
          <w:sz w:val="28"/>
          <w:szCs w:val="28"/>
        </w:rPr>
        <w:t>48</w:t>
      </w:r>
      <w:r w:rsidR="00D12B21" w:rsidRPr="00595947">
        <w:rPr>
          <w:sz w:val="28"/>
          <w:szCs w:val="28"/>
        </w:rPr>
        <w:t xml:space="preserve">, </w:t>
      </w:r>
      <w:r w:rsidRPr="00595947">
        <w:rPr>
          <w:sz w:val="28"/>
          <w:szCs w:val="28"/>
        </w:rPr>
        <w:t>пятница с 08.00 до 1</w:t>
      </w:r>
      <w:r w:rsidR="00595947" w:rsidRPr="00595947">
        <w:rPr>
          <w:sz w:val="28"/>
          <w:szCs w:val="28"/>
        </w:rPr>
        <w:t>5</w:t>
      </w:r>
      <w:r w:rsidRPr="00595947">
        <w:rPr>
          <w:sz w:val="28"/>
          <w:szCs w:val="28"/>
        </w:rPr>
        <w:t>.00, перерыв с 12.00 до 12.</w:t>
      </w:r>
      <w:r w:rsidR="00D12B21" w:rsidRPr="00595947">
        <w:rPr>
          <w:sz w:val="28"/>
          <w:szCs w:val="28"/>
        </w:rPr>
        <w:t>4</w:t>
      </w:r>
      <w:r w:rsidR="00602CA2" w:rsidRPr="00595947">
        <w:rPr>
          <w:sz w:val="28"/>
          <w:szCs w:val="28"/>
        </w:rPr>
        <w:t>8</w:t>
      </w:r>
      <w:r w:rsidRPr="00595947">
        <w:rPr>
          <w:sz w:val="28"/>
          <w:szCs w:val="28"/>
        </w:rPr>
        <w:t>, суббота и воскресенье – выходные дни.</w:t>
      </w:r>
    </w:p>
    <w:p w14:paraId="27AA3CE9" w14:textId="203E224C"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017E54" w:rsidRPr="00017E54">
        <w:rPr>
          <w:color w:val="000000"/>
          <w:sz w:val="28"/>
          <w:szCs w:val="28"/>
          <w:bdr w:val="none" w:sz="0" w:space="0" w:color="auto" w:frame="1"/>
        </w:rPr>
        <w:t>https://zassovskoe.ru</w:t>
      </w:r>
      <w:r w:rsidR="00017E54">
        <w:rPr>
          <w:color w:val="000000"/>
          <w:sz w:val="28"/>
          <w:szCs w:val="28"/>
          <w:bdr w:val="none" w:sz="0" w:space="0" w:color="auto" w:frame="1"/>
        </w:rPr>
        <w:t>.</w:t>
      </w:r>
    </w:p>
    <w:p w14:paraId="48EF797B" w14:textId="4880F96D"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017E54" w:rsidRPr="00017E54">
        <w:rPr>
          <w:sz w:val="28"/>
          <w:szCs w:val="28"/>
        </w:rPr>
        <w:t>zass_2010@mail.ru</w:t>
      </w:r>
    </w:p>
    <w:p w14:paraId="26143E6C"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71AB8DCC"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5D6BBFC5" w14:textId="77777777" w:rsidR="00DE0D6D" w:rsidRPr="00CC35A2" w:rsidRDefault="00DE0D6D" w:rsidP="00DE0D6D">
      <w:pPr>
        <w:autoSpaceDE w:val="0"/>
        <w:autoSpaceDN w:val="0"/>
        <w:adjustRightInd w:val="0"/>
        <w:jc w:val="both"/>
        <w:rPr>
          <w:sz w:val="28"/>
          <w:szCs w:val="28"/>
        </w:rPr>
      </w:pPr>
    </w:p>
    <w:p w14:paraId="09A8E1BB"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2EE86B65" w14:textId="77777777" w:rsidR="00DE0D6D" w:rsidRPr="00CC35A2" w:rsidRDefault="00DE0D6D" w:rsidP="00DE0D6D">
      <w:pPr>
        <w:autoSpaceDE w:val="0"/>
        <w:autoSpaceDN w:val="0"/>
        <w:adjustRightInd w:val="0"/>
        <w:jc w:val="both"/>
        <w:rPr>
          <w:sz w:val="28"/>
          <w:szCs w:val="28"/>
        </w:rPr>
      </w:pPr>
    </w:p>
    <w:p w14:paraId="256CDED4"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5CAD3C63" w14:textId="77777777" w:rsidR="00DE0D6D" w:rsidRPr="00CC35A2" w:rsidRDefault="00DE0D6D" w:rsidP="00DE0D6D">
      <w:pPr>
        <w:jc w:val="both"/>
        <w:rPr>
          <w:sz w:val="28"/>
          <w:szCs w:val="28"/>
        </w:rPr>
      </w:pPr>
    </w:p>
    <w:p w14:paraId="7CF285D7"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14:paraId="7F058E2D" w14:textId="77777777" w:rsidR="00DE0D6D" w:rsidRPr="00CC35A2" w:rsidRDefault="00DE0D6D" w:rsidP="00DE0D6D">
      <w:pPr>
        <w:jc w:val="both"/>
        <w:rPr>
          <w:sz w:val="28"/>
          <w:szCs w:val="28"/>
        </w:rPr>
      </w:pPr>
    </w:p>
    <w:p w14:paraId="132C44F8"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245E91DF" w14:textId="77777777" w:rsidR="00DE0D6D" w:rsidRPr="00CC35A2" w:rsidRDefault="00DE0D6D" w:rsidP="00DE0D6D">
      <w:pPr>
        <w:jc w:val="both"/>
        <w:rPr>
          <w:sz w:val="28"/>
          <w:szCs w:val="28"/>
        </w:rPr>
      </w:pPr>
    </w:p>
    <w:p w14:paraId="5B0EDF31" w14:textId="20274811"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017E54">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64954A11" w14:textId="77777777" w:rsidR="00DE0D6D" w:rsidRDefault="00DE0D6D" w:rsidP="00DE0D6D">
      <w:pPr>
        <w:ind w:firstLine="709"/>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4E476443"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3DE425F"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20A4FCCC" w14:textId="03025A34"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3F17E6">
        <w:rPr>
          <w:sz w:val="28"/>
          <w:szCs w:val="28"/>
        </w:rPr>
        <w:t xml:space="preserve">муниципальной </w:t>
      </w:r>
      <w:r w:rsidR="003F17E6"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7482E01E"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5BDCE013"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438D1870"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16EF4ADF" w14:textId="0B8AEC5E"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017E54">
        <w:rPr>
          <w:sz w:val="28"/>
          <w:szCs w:val="28"/>
        </w:rPr>
        <w:t>Зассовского</w:t>
      </w:r>
      <w:r w:rsidRPr="00CC35A2">
        <w:rPr>
          <w:sz w:val="28"/>
          <w:szCs w:val="28"/>
        </w:rPr>
        <w:t xml:space="preserve"> сельского поселения Лабинского района.</w:t>
      </w:r>
    </w:p>
    <w:p w14:paraId="7517F9BE" w14:textId="77777777" w:rsidR="00DE0D6D" w:rsidRPr="00CC35A2" w:rsidRDefault="00DE0D6D" w:rsidP="00DE0D6D">
      <w:pPr>
        <w:autoSpaceDE w:val="0"/>
        <w:autoSpaceDN w:val="0"/>
        <w:adjustRightInd w:val="0"/>
        <w:jc w:val="both"/>
        <w:rPr>
          <w:sz w:val="28"/>
          <w:szCs w:val="28"/>
        </w:rPr>
      </w:pPr>
    </w:p>
    <w:p w14:paraId="33D4D8B9"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078AFDDD" w14:textId="77777777" w:rsidR="00DE0D6D" w:rsidRPr="00CC35A2" w:rsidRDefault="00DE0D6D" w:rsidP="00DE0D6D">
      <w:pPr>
        <w:jc w:val="both"/>
        <w:rPr>
          <w:sz w:val="28"/>
          <w:szCs w:val="28"/>
        </w:rPr>
      </w:pPr>
    </w:p>
    <w:p w14:paraId="7A39B3CA" w14:textId="77777777"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14:paraId="12B3488B" w14:textId="77777777" w:rsidR="00DE0D6D" w:rsidRPr="008D7B93" w:rsidRDefault="00DE0D6D" w:rsidP="00DE0D6D">
      <w:pPr>
        <w:ind w:firstLine="708"/>
        <w:jc w:val="both"/>
        <w:rPr>
          <w:sz w:val="28"/>
          <w:szCs w:val="28"/>
        </w:rPr>
      </w:pPr>
      <w:r w:rsidRPr="008D7B93">
        <w:rPr>
          <w:sz w:val="28"/>
          <w:szCs w:val="28"/>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02F2AF3A"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3338F66C"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2B52697A" w14:textId="77777777"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sz w:val="28"/>
          <w:szCs w:val="28"/>
        </w:rPr>
        <w:t>са или аннулировании его адреса».</w:t>
      </w:r>
    </w:p>
    <w:p w14:paraId="13A52871"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420D3697"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0FF419E6" w14:textId="6E0C2E57"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3F17E6" w:rsidRPr="003772BE">
        <w:rPr>
          <w:sz w:val="28"/>
          <w:szCs w:val="28"/>
        </w:rPr>
        <w:t>МФЦ</w:t>
      </w:r>
      <w:r w:rsidR="003F17E6">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22923445"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5DEBF8E1" w14:textId="07524766"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w:t>
      </w:r>
      <w:r w:rsidR="003F17E6" w:rsidRPr="0080107D">
        <w:rPr>
          <w:sz w:val="28"/>
          <w:szCs w:val="28"/>
        </w:rPr>
        <w:t>адресации) подлежит</w:t>
      </w:r>
      <w:r w:rsidRPr="0080107D">
        <w:rPr>
          <w:sz w:val="28"/>
          <w:szCs w:val="28"/>
        </w:rPr>
        <w:t xml:space="preserve">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p>
    <w:p w14:paraId="40B7CA52" w14:textId="77777777" w:rsidR="003772BE" w:rsidRPr="0080107D" w:rsidRDefault="003772BE" w:rsidP="003772BE">
      <w:pPr>
        <w:jc w:val="both"/>
        <w:rPr>
          <w:sz w:val="28"/>
          <w:szCs w:val="28"/>
        </w:rPr>
      </w:pPr>
    </w:p>
    <w:bookmarkEnd w:id="3"/>
    <w:p w14:paraId="65D98BEC" w14:textId="77777777" w:rsidR="00DE0D6D" w:rsidRPr="00CC35A2" w:rsidRDefault="00DE0D6D" w:rsidP="00DE0D6D">
      <w:pPr>
        <w:jc w:val="both"/>
        <w:rPr>
          <w:sz w:val="28"/>
          <w:szCs w:val="28"/>
        </w:rPr>
      </w:pPr>
    </w:p>
    <w:p w14:paraId="65D9B84B"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6C801419" w14:textId="77777777" w:rsidR="00DE0D6D" w:rsidRPr="00CC35A2" w:rsidRDefault="00DE0D6D" w:rsidP="00DE0D6D">
      <w:pPr>
        <w:jc w:val="both"/>
        <w:rPr>
          <w:sz w:val="28"/>
          <w:szCs w:val="28"/>
        </w:rPr>
      </w:pPr>
    </w:p>
    <w:p w14:paraId="088FF0C8" w14:textId="77777777"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14:paraId="1514D923" w14:textId="77777777" w:rsidR="00DE0D6D" w:rsidRDefault="00DE0D6D" w:rsidP="00DE0D6D">
      <w:pPr>
        <w:ind w:firstLine="708"/>
        <w:jc w:val="both"/>
        <w:rPr>
          <w:sz w:val="28"/>
          <w:szCs w:val="28"/>
        </w:rPr>
      </w:pPr>
      <w:r w:rsidRPr="00CD5BF7">
        <w:rPr>
          <w:sz w:val="28"/>
          <w:szCs w:val="28"/>
        </w:rPr>
        <w:lastRenderedPageBreak/>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14:paraId="5BDADB32" w14:textId="77777777" w:rsidR="00DE0D6D" w:rsidRPr="00CC35A2" w:rsidRDefault="00DE0D6D" w:rsidP="00DE0D6D">
      <w:pPr>
        <w:jc w:val="both"/>
        <w:rPr>
          <w:sz w:val="28"/>
          <w:szCs w:val="28"/>
        </w:rPr>
      </w:pPr>
    </w:p>
    <w:p w14:paraId="7617F1F1"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0FA99028" w14:textId="77777777" w:rsidR="00DE0D6D" w:rsidRPr="002A549C" w:rsidRDefault="00DE0D6D" w:rsidP="00547074">
      <w:pPr>
        <w:autoSpaceDE w:val="0"/>
        <w:autoSpaceDN w:val="0"/>
        <w:adjustRightInd w:val="0"/>
        <w:jc w:val="both"/>
        <w:rPr>
          <w:sz w:val="28"/>
          <w:szCs w:val="28"/>
        </w:rPr>
      </w:pPr>
    </w:p>
    <w:p w14:paraId="770C0DB1" w14:textId="3DCD93A9"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A53745">
        <w:rPr>
          <w:sz w:val="28"/>
          <w:szCs w:val="28"/>
        </w:rPr>
        <w:t>Зассовского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2476443A" w14:textId="77777777" w:rsidR="00E34976" w:rsidRPr="00CC35A2" w:rsidRDefault="00E34976" w:rsidP="000C7A4A">
      <w:pPr>
        <w:autoSpaceDE w:val="0"/>
        <w:autoSpaceDN w:val="0"/>
        <w:adjustRightInd w:val="0"/>
        <w:jc w:val="both"/>
        <w:rPr>
          <w:sz w:val="28"/>
          <w:szCs w:val="28"/>
        </w:rPr>
      </w:pPr>
    </w:p>
    <w:p w14:paraId="68242189"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4D277503" w14:textId="77777777" w:rsidR="0088124A" w:rsidRPr="00CC35A2" w:rsidRDefault="0088124A" w:rsidP="0088124A">
      <w:pPr>
        <w:autoSpaceDE w:val="0"/>
        <w:autoSpaceDN w:val="0"/>
        <w:adjustRightInd w:val="0"/>
        <w:jc w:val="center"/>
        <w:rPr>
          <w:sz w:val="28"/>
          <w:szCs w:val="28"/>
        </w:rPr>
      </w:pPr>
    </w:p>
    <w:p w14:paraId="7DC0D1AC"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6938AEAA"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3E91A146"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73E4DB62" w14:textId="72DC0722"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w:t>
      </w:r>
      <w:r w:rsidR="00A13121"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w:t>
      </w:r>
      <w:r w:rsidRPr="008018CC">
        <w:rPr>
          <w:sz w:val="28"/>
          <w:szCs w:val="28"/>
        </w:rPr>
        <w:lastRenderedPageBreak/>
        <w:t>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14:paraId="2DC14074" w14:textId="77777777"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9D273BC"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9AEEC15"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56A3B3F9"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613C4932"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60D0F906"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4BEE50AB"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109982C5"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6C3A807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1B5EC785" w14:textId="77777777" w:rsidR="00DE0D6D" w:rsidRDefault="00DE0D6D" w:rsidP="00DE0D6D">
      <w:pPr>
        <w:autoSpaceDE w:val="0"/>
        <w:autoSpaceDN w:val="0"/>
        <w:adjustRightInd w:val="0"/>
        <w:jc w:val="both"/>
        <w:rPr>
          <w:sz w:val="28"/>
          <w:szCs w:val="28"/>
        </w:rPr>
      </w:pPr>
    </w:p>
    <w:p w14:paraId="1E190A04" w14:textId="77777777"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CC35A2">
        <w:rPr>
          <w:b/>
          <w:bCs/>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41A206FB" w14:textId="77777777" w:rsidR="00DE0D6D" w:rsidRPr="00CC35A2" w:rsidRDefault="00DE0D6D" w:rsidP="00DE0D6D">
      <w:pPr>
        <w:autoSpaceDE w:val="0"/>
        <w:autoSpaceDN w:val="0"/>
        <w:adjustRightInd w:val="0"/>
        <w:jc w:val="both"/>
        <w:rPr>
          <w:sz w:val="28"/>
          <w:szCs w:val="28"/>
        </w:rPr>
      </w:pPr>
    </w:p>
    <w:p w14:paraId="7FF2A89E" w14:textId="77777777"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14:paraId="1B3BA2A5" w14:textId="77777777" w:rsidR="00DE0D6D" w:rsidRPr="009E6F44" w:rsidRDefault="00DE0D6D" w:rsidP="00DE0D6D">
      <w:pPr>
        <w:autoSpaceDE w:val="0"/>
        <w:autoSpaceDN w:val="0"/>
        <w:adjustRightInd w:val="0"/>
        <w:ind w:firstLine="709"/>
        <w:jc w:val="both"/>
        <w:rPr>
          <w:sz w:val="28"/>
          <w:szCs w:val="28"/>
        </w:rPr>
      </w:pPr>
      <w:r w:rsidRPr="006D130B">
        <w:rPr>
          <w:sz w:val="28"/>
          <w:szCs w:val="28"/>
        </w:rPr>
        <w:t>правоустанавливающие и (или) правоудостоверяющие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Градостроительным кодексом</w:t>
      </w:r>
      <w:r w:rsidR="00D2769F">
        <w:rPr>
          <w:sz w:val="28"/>
          <w:szCs w:val="28"/>
        </w:rPr>
        <w:t xml:space="preserve"> </w:t>
      </w:r>
      <w:r w:rsidR="00D2769F" w:rsidRPr="00D2769F">
        <w:rPr>
          <w:sz w:val="28"/>
          <w:szCs w:val="28"/>
        </w:rPr>
        <w:t>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59DB677C" w14:textId="77777777" w:rsidR="009E600C" w:rsidRPr="009E600C" w:rsidRDefault="009E600C" w:rsidP="009E600C">
      <w:pPr>
        <w:autoSpaceDE w:val="0"/>
        <w:autoSpaceDN w:val="0"/>
        <w:adjustRightInd w:val="0"/>
        <w:ind w:firstLine="709"/>
        <w:jc w:val="both"/>
        <w:rPr>
          <w:sz w:val="28"/>
          <w:szCs w:val="28"/>
        </w:rPr>
      </w:pPr>
      <w:bookmarkStart w:id="4" w:name="dst100108"/>
      <w:bookmarkStart w:id="5" w:name="dst100109"/>
      <w:bookmarkStart w:id="6" w:name="dst100110"/>
      <w:bookmarkStart w:id="7" w:name="dst100111"/>
      <w:bookmarkEnd w:id="4"/>
      <w:bookmarkEnd w:id="5"/>
      <w:bookmarkEnd w:id="6"/>
      <w:bookmarkEnd w:id="7"/>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w:t>
      </w:r>
      <w:r>
        <w:rPr>
          <w:sz w:val="28"/>
          <w:szCs w:val="28"/>
        </w:rPr>
        <w:t xml:space="preserve"> </w:t>
      </w:r>
      <w:r w:rsidRPr="009E600C">
        <w:rPr>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w:t>
      </w:r>
      <w:r>
        <w:rPr>
          <w:sz w:val="28"/>
          <w:szCs w:val="28"/>
        </w:rPr>
        <w:t xml:space="preserve"> </w:t>
      </w:r>
      <w:r w:rsidRPr="009E600C">
        <w:rPr>
          <w:sz w:val="28"/>
          <w:szCs w:val="28"/>
        </w:rPr>
        <w:t>и (и</w:t>
      </w:r>
      <w:r>
        <w:rPr>
          <w:sz w:val="28"/>
          <w:szCs w:val="28"/>
        </w:rPr>
        <w:t xml:space="preserve">ли) </w:t>
      </w:r>
      <w:r w:rsidRPr="009E600C">
        <w:rPr>
          <w:sz w:val="28"/>
          <w:szCs w:val="28"/>
        </w:rPr>
        <w:t>при наличии разрешения на ввод объекта адресации в эксплуатацию;</w:t>
      </w:r>
    </w:p>
    <w:p w14:paraId="511DEE31" w14:textId="77777777" w:rsidR="009E600C" w:rsidRDefault="009E600C" w:rsidP="009E600C">
      <w:pPr>
        <w:autoSpaceDE w:val="0"/>
        <w:autoSpaceDN w:val="0"/>
        <w:adjustRightInd w:val="0"/>
        <w:ind w:firstLine="709"/>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447A818" w14:textId="77777777" w:rsidR="009E600C" w:rsidRDefault="009E600C" w:rsidP="009E600C">
      <w:pPr>
        <w:autoSpaceDE w:val="0"/>
        <w:autoSpaceDN w:val="0"/>
        <w:adjustRightInd w:val="0"/>
        <w:ind w:firstLine="709"/>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C084F79" w14:textId="77777777" w:rsidR="009E600C" w:rsidRDefault="009E600C" w:rsidP="009E600C">
      <w:pPr>
        <w:autoSpaceDE w:val="0"/>
        <w:autoSpaceDN w:val="0"/>
        <w:adjustRightInd w:val="0"/>
        <w:ind w:firstLine="709"/>
        <w:jc w:val="both"/>
        <w:rPr>
          <w:sz w:val="28"/>
          <w:szCs w:val="28"/>
        </w:rPr>
      </w:pPr>
      <w:r w:rsidRPr="009E600C">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5DDBBFB" w14:textId="77777777" w:rsidR="009E600C" w:rsidRPr="009E600C" w:rsidRDefault="009E600C" w:rsidP="009E600C">
      <w:pPr>
        <w:autoSpaceDE w:val="0"/>
        <w:autoSpaceDN w:val="0"/>
        <w:adjustRightInd w:val="0"/>
        <w:ind w:firstLine="709"/>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w:t>
      </w:r>
      <w:r>
        <w:rPr>
          <w:sz w:val="28"/>
          <w:szCs w:val="28"/>
        </w:rPr>
        <w:t xml:space="preserve"> </w:t>
      </w:r>
      <w:r w:rsidRPr="009E600C">
        <w:rPr>
          <w:sz w:val="28"/>
          <w:szCs w:val="28"/>
        </w:rPr>
        <w:t>учета, являющемся объектом адресации</w:t>
      </w:r>
      <w:r>
        <w:rPr>
          <w:sz w:val="28"/>
          <w:szCs w:val="28"/>
        </w:rPr>
        <w:t xml:space="preserve"> </w:t>
      </w:r>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sidR="00984356">
        <w:rPr>
          <w:sz w:val="28"/>
          <w:szCs w:val="28"/>
        </w:rPr>
        <w:t>;</w:t>
      </w:r>
    </w:p>
    <w:p w14:paraId="56818305" w14:textId="77777777" w:rsidR="009E600C" w:rsidRDefault="009E600C" w:rsidP="00DE0D6D">
      <w:pPr>
        <w:autoSpaceDE w:val="0"/>
        <w:autoSpaceDN w:val="0"/>
        <w:adjustRightInd w:val="0"/>
        <w:ind w:firstLine="709"/>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недвижимости, являющемуся объектом</w:t>
      </w:r>
      <w:r>
        <w:rPr>
          <w:sz w:val="28"/>
          <w:szCs w:val="28"/>
        </w:rPr>
        <w:t xml:space="preserve"> </w:t>
      </w:r>
      <w:r w:rsidRPr="009E600C">
        <w:rPr>
          <w:sz w:val="28"/>
          <w:szCs w:val="28"/>
        </w:rPr>
        <w:t>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Pr>
          <w:sz w:val="28"/>
          <w:szCs w:val="28"/>
        </w:rPr>
        <w:t>.</w:t>
      </w:r>
    </w:p>
    <w:p w14:paraId="418C33F4" w14:textId="77777777" w:rsidR="00DE0D6D" w:rsidRPr="00B44724" w:rsidRDefault="00DE0D6D" w:rsidP="00DE0D6D">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w:t>
      </w:r>
      <w:r w:rsidRPr="007C7E5D">
        <w:rPr>
          <w:sz w:val="28"/>
          <w:szCs w:val="28"/>
        </w:rPr>
        <w:lastRenderedPageBreak/>
        <w:t xml:space="preserve">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14:paraId="3AB1E903" w14:textId="77777777" w:rsidR="00DE0D6D" w:rsidRPr="00363CB6" w:rsidRDefault="00DE0D6D" w:rsidP="00DE0D6D">
      <w:pPr>
        <w:autoSpaceDE w:val="0"/>
        <w:autoSpaceDN w:val="0"/>
        <w:adjustRightInd w:val="0"/>
        <w:ind w:firstLine="720"/>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 xml:space="preserve">диный портал, </w:t>
      </w:r>
      <w:r w:rsidR="00043844">
        <w:rPr>
          <w:sz w:val="28"/>
          <w:szCs w:val="28"/>
        </w:rPr>
        <w:t>р</w:t>
      </w:r>
      <w:r w:rsidRPr="00BB6149">
        <w:rPr>
          <w:sz w:val="28"/>
          <w:szCs w:val="28"/>
        </w:rPr>
        <w:t>егиональный портал.</w:t>
      </w:r>
    </w:p>
    <w:p w14:paraId="5644FBF8" w14:textId="77777777" w:rsidR="00DE0D6D" w:rsidRPr="00CC35A2" w:rsidRDefault="00DE0D6D" w:rsidP="00DE0D6D">
      <w:pPr>
        <w:autoSpaceDE w:val="0"/>
        <w:autoSpaceDN w:val="0"/>
        <w:jc w:val="both"/>
        <w:rPr>
          <w:sz w:val="28"/>
          <w:szCs w:val="28"/>
        </w:rPr>
      </w:pPr>
    </w:p>
    <w:p w14:paraId="2F8337CE"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5800A417" w14:textId="77777777" w:rsidR="00DE0D6D" w:rsidRPr="00CC35A2" w:rsidRDefault="00DE0D6D" w:rsidP="00DE0D6D">
      <w:pPr>
        <w:autoSpaceDE w:val="0"/>
        <w:autoSpaceDN w:val="0"/>
        <w:jc w:val="both"/>
        <w:rPr>
          <w:sz w:val="28"/>
          <w:szCs w:val="28"/>
        </w:rPr>
      </w:pPr>
    </w:p>
    <w:p w14:paraId="2BA3E06C"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48E54F73"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36"/>
      <w:bookmarkEnd w:id="8"/>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2025BBCE"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159"/>
      <w:bookmarkEnd w:id="9"/>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10" w:name="dst38"/>
      <w:bookmarkEnd w:id="10"/>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62A29D2F"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11" w:name="dst290"/>
      <w:bookmarkEnd w:id="11"/>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1374FBA1"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2" w:name="dst291"/>
      <w:bookmarkStart w:id="13" w:name="sub_214714"/>
      <w:bookmarkEnd w:id="12"/>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3"/>
      <w:r w:rsidR="00984356">
        <w:rPr>
          <w:rFonts w:eastAsia="DejaVu Sans"/>
          <w:kern w:val="3"/>
          <w:sz w:val="28"/>
          <w:szCs w:val="28"/>
          <w:shd w:val="clear" w:color="auto" w:fill="FFFFFF"/>
          <w:lang w:eastAsia="zh-CN" w:bidi="hi-IN"/>
        </w:rPr>
        <w:t>Федерального закона № 210-ФЗ.</w:t>
      </w:r>
    </w:p>
    <w:p w14:paraId="09E60404"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5834CD97"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w:t>
      </w:r>
      <w:r w:rsidRPr="009E1F17">
        <w:rPr>
          <w:sz w:val="28"/>
          <w:szCs w:val="28"/>
        </w:rPr>
        <w:lastRenderedPageBreak/>
        <w:t>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7CC00646" w14:textId="77777777" w:rsidR="00DE0D6D" w:rsidRPr="00CC35A2" w:rsidRDefault="00DE0D6D" w:rsidP="00DE0D6D">
      <w:pPr>
        <w:autoSpaceDE w:val="0"/>
        <w:autoSpaceDN w:val="0"/>
        <w:adjustRightInd w:val="0"/>
        <w:jc w:val="both"/>
        <w:rPr>
          <w:sz w:val="28"/>
          <w:szCs w:val="28"/>
        </w:rPr>
      </w:pPr>
    </w:p>
    <w:p w14:paraId="6DBDA543"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1F79E2AB" w14:textId="77777777" w:rsidR="00DE0D6D" w:rsidRPr="00CC35A2" w:rsidRDefault="00DE0D6D" w:rsidP="00DE0D6D">
      <w:pPr>
        <w:autoSpaceDE w:val="0"/>
        <w:autoSpaceDN w:val="0"/>
        <w:adjustRightInd w:val="0"/>
        <w:jc w:val="both"/>
        <w:rPr>
          <w:sz w:val="28"/>
          <w:szCs w:val="28"/>
        </w:rPr>
      </w:pPr>
    </w:p>
    <w:p w14:paraId="21F9802E"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7BB7382E"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3EF323E3"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10B499F4"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7B82DAFC"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6618025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421E82C5"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278B9E21"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323E144F" w14:textId="774E660E"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A13121"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129DD6A5"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4C403768" w14:textId="77777777" w:rsidR="00DE0D6D" w:rsidRPr="00CC35A2" w:rsidRDefault="00DE0D6D" w:rsidP="00DE0D6D">
      <w:pPr>
        <w:autoSpaceDE w:val="0"/>
        <w:autoSpaceDN w:val="0"/>
        <w:adjustRightInd w:val="0"/>
        <w:jc w:val="both"/>
        <w:rPr>
          <w:sz w:val="28"/>
          <w:szCs w:val="28"/>
        </w:rPr>
      </w:pPr>
    </w:p>
    <w:p w14:paraId="569A64DA" w14:textId="77777777" w:rsidR="00DE0D6D" w:rsidRPr="00CC35A2" w:rsidRDefault="00DE0D6D" w:rsidP="00DE0D6D">
      <w:pPr>
        <w:autoSpaceDE w:val="0"/>
        <w:autoSpaceDN w:val="0"/>
        <w:adjustRightInd w:val="0"/>
        <w:jc w:val="center"/>
        <w:rPr>
          <w:sz w:val="28"/>
          <w:szCs w:val="28"/>
        </w:rPr>
      </w:pPr>
      <w:r w:rsidRPr="00CC35A2">
        <w:rPr>
          <w:b/>
          <w:bCs/>
          <w:sz w:val="28"/>
          <w:szCs w:val="28"/>
        </w:rPr>
        <w:lastRenderedPageBreak/>
        <w:t>2.10. Исчерпывающий перечень оснований для приостановления или отказа в предоставлении муниципальной услуги</w:t>
      </w:r>
    </w:p>
    <w:p w14:paraId="7C1BD163" w14:textId="77777777" w:rsidR="00DE0D6D" w:rsidRPr="00CC35A2" w:rsidRDefault="00DE0D6D" w:rsidP="00DE0D6D">
      <w:pPr>
        <w:autoSpaceDE w:val="0"/>
        <w:autoSpaceDN w:val="0"/>
        <w:adjustRightInd w:val="0"/>
        <w:jc w:val="both"/>
        <w:rPr>
          <w:sz w:val="28"/>
          <w:szCs w:val="28"/>
        </w:rPr>
      </w:pPr>
    </w:p>
    <w:p w14:paraId="523CCD2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01966919"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4" w:name="OLE_LINK1"/>
      <w:bookmarkStart w:id="15" w:name="OLE_LINK2"/>
      <w:r w:rsidRPr="00E645B2">
        <w:rPr>
          <w:sz w:val="28"/>
          <w:szCs w:val="28"/>
        </w:rPr>
        <w:t>при наличии хотя бы одного из следующих оснований</w:t>
      </w:r>
      <w:bookmarkEnd w:id="14"/>
      <w:bookmarkEnd w:id="15"/>
      <w:r w:rsidRPr="00E645B2">
        <w:rPr>
          <w:sz w:val="28"/>
          <w:szCs w:val="28"/>
        </w:rPr>
        <w:t>:</w:t>
      </w:r>
    </w:p>
    <w:p w14:paraId="024A8C19" w14:textId="77777777"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14:paraId="00ED4E6A" w14:textId="77777777" w:rsidR="00DE0D6D" w:rsidRPr="003452A2" w:rsidRDefault="00DE0D6D" w:rsidP="00DE0D6D">
      <w:pPr>
        <w:ind w:firstLine="709"/>
        <w:jc w:val="both"/>
        <w:rPr>
          <w:sz w:val="28"/>
          <w:szCs w:val="28"/>
        </w:rPr>
      </w:pPr>
      <w:r w:rsidRPr="003452A2">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AE5E161" w14:textId="77777777"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0041F86" w14:textId="77777777"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14:paraId="493A3261" w14:textId="77777777"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58AB9B8A"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A7AD0FA" w14:textId="77777777" w:rsidR="00E965FB" w:rsidRPr="00CC35A2" w:rsidRDefault="00E965FB" w:rsidP="00DE0D6D">
      <w:pPr>
        <w:autoSpaceDE w:val="0"/>
        <w:autoSpaceDN w:val="0"/>
        <w:adjustRightInd w:val="0"/>
        <w:jc w:val="both"/>
        <w:rPr>
          <w:sz w:val="28"/>
          <w:szCs w:val="28"/>
        </w:rPr>
      </w:pPr>
    </w:p>
    <w:p w14:paraId="64AFEA79" w14:textId="77777777" w:rsidR="007E31AC" w:rsidRPr="00CC35A2" w:rsidRDefault="007E31AC" w:rsidP="00DE0D6D">
      <w:pPr>
        <w:autoSpaceDE w:val="0"/>
        <w:autoSpaceDN w:val="0"/>
        <w:adjustRightInd w:val="0"/>
        <w:jc w:val="both"/>
        <w:rPr>
          <w:sz w:val="28"/>
          <w:szCs w:val="28"/>
        </w:rPr>
      </w:pPr>
    </w:p>
    <w:p w14:paraId="4BC31420"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15E7E63F" w14:textId="77777777" w:rsidR="000D5AEA" w:rsidRPr="000D5AEA" w:rsidRDefault="000D5AEA" w:rsidP="000D5AEA">
      <w:pPr>
        <w:autoSpaceDE w:val="0"/>
        <w:autoSpaceDN w:val="0"/>
        <w:adjustRightInd w:val="0"/>
        <w:jc w:val="center"/>
        <w:rPr>
          <w:b/>
          <w:sz w:val="28"/>
          <w:szCs w:val="28"/>
        </w:rPr>
      </w:pPr>
    </w:p>
    <w:p w14:paraId="7C78B17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3D3CED02" w14:textId="77777777" w:rsidR="00DE0D6D" w:rsidRPr="00CC35A2" w:rsidRDefault="00DE0D6D" w:rsidP="00DE0D6D">
      <w:pPr>
        <w:autoSpaceDE w:val="0"/>
        <w:autoSpaceDN w:val="0"/>
        <w:adjustRightInd w:val="0"/>
        <w:jc w:val="both"/>
        <w:rPr>
          <w:sz w:val="28"/>
          <w:szCs w:val="28"/>
        </w:rPr>
      </w:pPr>
    </w:p>
    <w:p w14:paraId="655D4A5A" w14:textId="77777777" w:rsidR="00DE0D6D" w:rsidRPr="00CC35A2" w:rsidRDefault="00DE0D6D" w:rsidP="00DE0D6D">
      <w:pPr>
        <w:autoSpaceDE w:val="0"/>
        <w:autoSpaceDN w:val="0"/>
        <w:adjustRightInd w:val="0"/>
        <w:jc w:val="both"/>
        <w:rPr>
          <w:sz w:val="28"/>
          <w:szCs w:val="28"/>
        </w:rPr>
      </w:pPr>
    </w:p>
    <w:p w14:paraId="46FA5CB9"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0DC412FB"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3618DEA2" w14:textId="77777777" w:rsidR="000D5AEA" w:rsidRPr="00CC35A2" w:rsidRDefault="000D5AEA" w:rsidP="000D5AEA">
      <w:pPr>
        <w:autoSpaceDE w:val="0"/>
        <w:autoSpaceDN w:val="0"/>
        <w:adjustRightInd w:val="0"/>
        <w:jc w:val="center"/>
        <w:rPr>
          <w:sz w:val="28"/>
          <w:szCs w:val="28"/>
        </w:rPr>
      </w:pPr>
    </w:p>
    <w:p w14:paraId="7321B036"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6E71ECC5" w14:textId="77777777" w:rsidR="00DE0D6D" w:rsidRPr="00CC35A2" w:rsidRDefault="00DE0D6D" w:rsidP="00DE0D6D">
      <w:pPr>
        <w:autoSpaceDE w:val="0"/>
        <w:autoSpaceDN w:val="0"/>
        <w:adjustRightInd w:val="0"/>
        <w:jc w:val="both"/>
        <w:rPr>
          <w:sz w:val="28"/>
          <w:szCs w:val="28"/>
        </w:rPr>
      </w:pPr>
    </w:p>
    <w:p w14:paraId="239523CD"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2B8B280C"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148C0D28" w14:textId="77777777" w:rsidR="00DE0D6D" w:rsidRPr="00CC35A2" w:rsidRDefault="00DE0D6D" w:rsidP="00DE0D6D">
      <w:pPr>
        <w:autoSpaceDE w:val="0"/>
        <w:autoSpaceDN w:val="0"/>
        <w:adjustRightInd w:val="0"/>
        <w:jc w:val="both"/>
        <w:rPr>
          <w:sz w:val="28"/>
          <w:szCs w:val="28"/>
        </w:rPr>
      </w:pPr>
    </w:p>
    <w:p w14:paraId="5BE1853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75C1102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0A94D12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0A2989B0" w14:textId="77777777" w:rsidR="00992080" w:rsidRDefault="00992080" w:rsidP="00DE0D6D">
      <w:pPr>
        <w:autoSpaceDE w:val="0"/>
        <w:autoSpaceDN w:val="0"/>
        <w:adjustRightInd w:val="0"/>
        <w:jc w:val="both"/>
        <w:rPr>
          <w:sz w:val="28"/>
          <w:szCs w:val="28"/>
        </w:rPr>
      </w:pPr>
    </w:p>
    <w:p w14:paraId="7693CC59"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1F136101" w14:textId="77777777" w:rsidR="00DE0D6D" w:rsidRPr="00CC35A2" w:rsidRDefault="00DE0D6D" w:rsidP="00DE0D6D">
      <w:pPr>
        <w:autoSpaceDE w:val="0"/>
        <w:autoSpaceDN w:val="0"/>
        <w:adjustRightInd w:val="0"/>
        <w:jc w:val="both"/>
        <w:rPr>
          <w:sz w:val="28"/>
          <w:szCs w:val="28"/>
        </w:rPr>
      </w:pPr>
    </w:p>
    <w:p w14:paraId="457D21C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C85B4E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60799AB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3431637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5C228F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64AA904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7E6DD9F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5750DC2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541BDB1A"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4BB1611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6EE697B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1F57BBC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03CA6DE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7E7C0E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0E0A41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2504642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482AC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410E79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79161A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4F5BF652" w14:textId="77777777" w:rsidR="00992080" w:rsidRDefault="00992080" w:rsidP="00DE0D6D">
      <w:pPr>
        <w:autoSpaceDE w:val="0"/>
        <w:autoSpaceDN w:val="0"/>
        <w:adjustRightInd w:val="0"/>
        <w:jc w:val="both"/>
        <w:rPr>
          <w:sz w:val="28"/>
          <w:szCs w:val="28"/>
        </w:rPr>
      </w:pPr>
    </w:p>
    <w:p w14:paraId="1605798A"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6B145D20" w14:textId="77777777" w:rsidR="00DE0D6D" w:rsidRPr="00CC35A2" w:rsidRDefault="00DE0D6D" w:rsidP="00DE0D6D">
      <w:pPr>
        <w:autoSpaceDE w:val="0"/>
        <w:autoSpaceDN w:val="0"/>
        <w:adjustRightInd w:val="0"/>
        <w:jc w:val="both"/>
        <w:rPr>
          <w:sz w:val="28"/>
          <w:szCs w:val="28"/>
        </w:rPr>
      </w:pPr>
    </w:p>
    <w:p w14:paraId="0745851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110FB5ED"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22C2EE29"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B37630D"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06DFC07E"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50E86249"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E0F736A"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31CBB51A"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6EEF6934"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71A3EA05"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3855C504" w14:textId="77777777" w:rsidR="00DE0D6D" w:rsidRPr="00CC35A2" w:rsidRDefault="00DE0D6D" w:rsidP="00DE0D6D">
      <w:pPr>
        <w:jc w:val="both"/>
        <w:rPr>
          <w:sz w:val="28"/>
          <w:szCs w:val="28"/>
        </w:rPr>
      </w:pPr>
    </w:p>
    <w:p w14:paraId="4D740664"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7725FF4B"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07BFDFB4"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66F5AED1" w14:textId="77777777" w:rsidR="000D5AEA" w:rsidRPr="00CC35A2" w:rsidRDefault="000D5AEA" w:rsidP="000D5AEA">
      <w:pPr>
        <w:autoSpaceDE w:val="0"/>
        <w:autoSpaceDN w:val="0"/>
        <w:adjustRightInd w:val="0"/>
        <w:jc w:val="center"/>
        <w:rPr>
          <w:sz w:val="28"/>
          <w:szCs w:val="28"/>
          <w:highlight w:val="yellow"/>
        </w:rPr>
      </w:pPr>
    </w:p>
    <w:p w14:paraId="7A406B21"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145ABDB6"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782CB82B" w14:textId="77777777"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66A24DA5"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7B898EE0"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673B22B4"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2AF52FE"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7B0FC0EC" w14:textId="77777777" w:rsidR="004C2DFE" w:rsidRDefault="004C2DFE" w:rsidP="00DE0D6D">
      <w:pPr>
        <w:autoSpaceDE w:val="0"/>
        <w:autoSpaceDN w:val="0"/>
        <w:adjustRightInd w:val="0"/>
        <w:ind w:firstLine="709"/>
        <w:jc w:val="both"/>
        <w:rPr>
          <w:sz w:val="28"/>
          <w:szCs w:val="28"/>
        </w:rPr>
      </w:pPr>
    </w:p>
    <w:p w14:paraId="26691818"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8CE1C06" w14:textId="77777777" w:rsidR="004C2DFE" w:rsidRPr="004C2DFE" w:rsidRDefault="004C2DFE" w:rsidP="004C2DFE">
      <w:pPr>
        <w:autoSpaceDE w:val="0"/>
        <w:autoSpaceDN w:val="0"/>
        <w:adjustRightInd w:val="0"/>
        <w:ind w:firstLine="709"/>
        <w:jc w:val="both"/>
        <w:rPr>
          <w:sz w:val="28"/>
          <w:szCs w:val="28"/>
        </w:rPr>
      </w:pPr>
    </w:p>
    <w:p w14:paraId="0615DAB7"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0F744B5E" w14:textId="77777777" w:rsidR="00DE0D6D" w:rsidRDefault="00DE0D6D" w:rsidP="00DE0D6D">
      <w:pPr>
        <w:autoSpaceDE w:val="0"/>
        <w:autoSpaceDN w:val="0"/>
        <w:adjustRightInd w:val="0"/>
        <w:jc w:val="both"/>
        <w:rPr>
          <w:sz w:val="28"/>
          <w:szCs w:val="28"/>
        </w:rPr>
      </w:pPr>
    </w:p>
    <w:p w14:paraId="7B7C010E"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F4160DB" w14:textId="77777777" w:rsidR="004C2DFE" w:rsidRPr="004C2DFE" w:rsidRDefault="004C2DFE" w:rsidP="004C2DFE">
      <w:pPr>
        <w:autoSpaceDE w:val="0"/>
        <w:autoSpaceDN w:val="0"/>
        <w:adjustRightInd w:val="0"/>
        <w:jc w:val="both"/>
        <w:rPr>
          <w:sz w:val="28"/>
          <w:szCs w:val="28"/>
        </w:rPr>
      </w:pPr>
    </w:p>
    <w:p w14:paraId="6A2DAB9D"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751DA21D" w14:textId="77777777" w:rsidR="004C2DFE" w:rsidRDefault="004C2DFE" w:rsidP="004C2DFE">
      <w:pPr>
        <w:autoSpaceDE w:val="0"/>
        <w:autoSpaceDN w:val="0"/>
        <w:adjustRightInd w:val="0"/>
        <w:jc w:val="both"/>
        <w:rPr>
          <w:sz w:val="28"/>
          <w:szCs w:val="28"/>
        </w:rPr>
      </w:pPr>
    </w:p>
    <w:p w14:paraId="0CE12AF3"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35395BDC" w14:textId="77777777" w:rsidR="004C2DFE" w:rsidRDefault="004C2DFE" w:rsidP="004C2DFE">
      <w:pPr>
        <w:autoSpaceDE w:val="0"/>
        <w:autoSpaceDN w:val="0"/>
        <w:adjustRightInd w:val="0"/>
        <w:jc w:val="both"/>
        <w:rPr>
          <w:sz w:val="28"/>
          <w:szCs w:val="28"/>
        </w:rPr>
      </w:pPr>
    </w:p>
    <w:p w14:paraId="7485C782"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4B43B618" w14:textId="77777777"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7FAD97E6"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41A942F3"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157A2970" w14:textId="77777777"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14:paraId="0A947A45" w14:textId="77777777"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14:paraId="7D234E9A" w14:textId="77777777" w:rsidR="00703BFE" w:rsidRDefault="00703BFE" w:rsidP="004C2DFE">
      <w:pPr>
        <w:autoSpaceDE w:val="0"/>
        <w:autoSpaceDN w:val="0"/>
        <w:adjustRightInd w:val="0"/>
        <w:ind w:firstLine="709"/>
        <w:jc w:val="both"/>
        <w:rPr>
          <w:sz w:val="28"/>
          <w:szCs w:val="28"/>
        </w:rPr>
      </w:pPr>
    </w:p>
    <w:p w14:paraId="4E8B6A39" w14:textId="77777777" w:rsidR="004C2DFE" w:rsidRPr="00CC35A2" w:rsidRDefault="004C2DFE" w:rsidP="004C2DFE">
      <w:pPr>
        <w:autoSpaceDE w:val="0"/>
        <w:autoSpaceDN w:val="0"/>
        <w:adjustRightInd w:val="0"/>
        <w:jc w:val="both"/>
        <w:rPr>
          <w:sz w:val="28"/>
          <w:szCs w:val="28"/>
        </w:rPr>
      </w:pPr>
    </w:p>
    <w:p w14:paraId="5576E559"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4D495C9A" w14:textId="77777777" w:rsidR="00DE0D6D" w:rsidRPr="00CC35A2" w:rsidRDefault="00DE0D6D" w:rsidP="00DE0D6D">
      <w:pPr>
        <w:autoSpaceDE w:val="0"/>
        <w:autoSpaceDN w:val="0"/>
        <w:adjustRightInd w:val="0"/>
        <w:jc w:val="both"/>
        <w:rPr>
          <w:sz w:val="28"/>
          <w:szCs w:val="28"/>
        </w:rPr>
      </w:pPr>
      <w:bookmarkStart w:id="16" w:name="Par343"/>
      <w:bookmarkEnd w:id="16"/>
    </w:p>
    <w:p w14:paraId="12724E8C"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463C1917" w14:textId="77777777" w:rsidR="00DE0D6D" w:rsidRPr="00CC35A2" w:rsidRDefault="00DE0D6D" w:rsidP="00DE0D6D">
      <w:pPr>
        <w:autoSpaceDE w:val="0"/>
        <w:autoSpaceDN w:val="0"/>
        <w:adjustRightInd w:val="0"/>
        <w:jc w:val="both"/>
        <w:rPr>
          <w:sz w:val="28"/>
          <w:szCs w:val="28"/>
        </w:rPr>
      </w:pPr>
    </w:p>
    <w:p w14:paraId="0A9B6518"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0682061D"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45314972" w14:textId="77777777"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14:paraId="0EDB7C20"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153585B5"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41573F6E"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4B292E29" w14:textId="77777777" w:rsidR="00DE0D6D" w:rsidRPr="00BB6AD0" w:rsidRDefault="00DE0D6D" w:rsidP="00DE0D6D">
      <w:pPr>
        <w:autoSpaceDE w:val="0"/>
        <w:autoSpaceDN w:val="0"/>
        <w:adjustRightInd w:val="0"/>
        <w:ind w:firstLine="709"/>
        <w:jc w:val="both"/>
        <w:rPr>
          <w:color w:val="000000" w:themeColor="text1"/>
          <w:sz w:val="28"/>
          <w:szCs w:val="28"/>
        </w:rPr>
      </w:pPr>
      <w:bookmarkStart w:id="17" w:name="sub_10021"/>
      <w:bookmarkEnd w:id="17"/>
      <w:r w:rsidRPr="00BB6AD0">
        <w:rPr>
          <w:color w:val="000000" w:themeColor="text1"/>
          <w:sz w:val="28"/>
          <w:szCs w:val="28"/>
        </w:rPr>
        <w:t>получение информации о порядке и сроках предоставления муниципальной услуги;</w:t>
      </w:r>
    </w:p>
    <w:p w14:paraId="05DCB483"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7F05C25A"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2"/>
      <w:bookmarkStart w:id="19" w:name="sub_100211"/>
      <w:bookmarkStart w:id="20" w:name="sub_10023"/>
      <w:bookmarkStart w:id="21" w:name="sub_100221"/>
      <w:bookmarkEnd w:id="18"/>
      <w:bookmarkEnd w:id="19"/>
      <w:bookmarkEnd w:id="20"/>
      <w:bookmarkEnd w:id="21"/>
      <w:r w:rsidRPr="00BB6AD0">
        <w:rPr>
          <w:color w:val="000000" w:themeColor="text1"/>
          <w:sz w:val="28"/>
          <w:szCs w:val="28"/>
        </w:rPr>
        <w:t>формирование запроса;</w:t>
      </w:r>
    </w:p>
    <w:p w14:paraId="1AFE02D0"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4"/>
      <w:bookmarkStart w:id="23" w:name="sub_100231"/>
      <w:bookmarkEnd w:id="22"/>
      <w:bookmarkEnd w:id="23"/>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1DBEB2D1"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6"/>
      <w:bookmarkStart w:id="25" w:name="sub_100241"/>
      <w:bookmarkEnd w:id="24"/>
      <w:bookmarkEnd w:id="25"/>
      <w:r w:rsidRPr="00BB6AD0">
        <w:rPr>
          <w:color w:val="000000" w:themeColor="text1"/>
          <w:sz w:val="28"/>
          <w:szCs w:val="28"/>
        </w:rPr>
        <w:t>получение результата предоставления муниципальной услуги;</w:t>
      </w:r>
    </w:p>
    <w:p w14:paraId="37DEB9D1"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7"/>
      <w:bookmarkStart w:id="27" w:name="sub_100261"/>
      <w:bookmarkEnd w:id="26"/>
      <w:bookmarkEnd w:id="27"/>
      <w:r w:rsidRPr="00BB6AD0">
        <w:rPr>
          <w:color w:val="000000" w:themeColor="text1"/>
          <w:sz w:val="28"/>
          <w:szCs w:val="28"/>
        </w:rPr>
        <w:t>получение сведений о ходе выполнения запроса;</w:t>
      </w:r>
    </w:p>
    <w:p w14:paraId="768B621C" w14:textId="77777777" w:rsidR="00DE0D6D" w:rsidRPr="00BB6AD0" w:rsidRDefault="00DE0D6D" w:rsidP="00DE0D6D">
      <w:pPr>
        <w:autoSpaceDE w:val="0"/>
        <w:autoSpaceDN w:val="0"/>
        <w:adjustRightInd w:val="0"/>
        <w:ind w:firstLine="709"/>
        <w:jc w:val="both"/>
        <w:rPr>
          <w:color w:val="000000" w:themeColor="text1"/>
          <w:sz w:val="28"/>
          <w:szCs w:val="28"/>
        </w:rPr>
      </w:pPr>
      <w:bookmarkStart w:id="28" w:name="sub_10028"/>
      <w:bookmarkStart w:id="29" w:name="sub_100271"/>
      <w:bookmarkEnd w:id="28"/>
      <w:bookmarkEnd w:id="29"/>
      <w:r w:rsidRPr="00BB6AD0">
        <w:rPr>
          <w:color w:val="000000" w:themeColor="text1"/>
          <w:sz w:val="28"/>
          <w:szCs w:val="28"/>
        </w:rPr>
        <w:t>осуществление оценки качества предоставления муниципальной услуги;</w:t>
      </w:r>
    </w:p>
    <w:p w14:paraId="5C3FCE8C" w14:textId="77777777" w:rsidR="00DE0D6D" w:rsidRPr="00BB6AD0" w:rsidRDefault="00DE0D6D" w:rsidP="00DE0D6D">
      <w:pPr>
        <w:autoSpaceDE w:val="0"/>
        <w:autoSpaceDN w:val="0"/>
        <w:adjustRightInd w:val="0"/>
        <w:ind w:firstLine="709"/>
        <w:jc w:val="both"/>
        <w:rPr>
          <w:color w:val="000000" w:themeColor="text1"/>
          <w:sz w:val="28"/>
          <w:szCs w:val="28"/>
        </w:rPr>
      </w:pPr>
      <w:bookmarkStart w:id="30" w:name="sub_10029"/>
      <w:bookmarkStart w:id="31" w:name="sub_100281"/>
      <w:bookmarkEnd w:id="30"/>
      <w:bookmarkEnd w:id="31"/>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16E3ACCD"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3768E314"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4DDC4F5B"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17DD2EC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1B583E2B"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2355C21A"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2C04280D"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368154F0" w14:textId="77777777" w:rsidR="00752621" w:rsidRPr="00752621" w:rsidRDefault="00752621" w:rsidP="00752621">
      <w:pPr>
        <w:autoSpaceDE w:val="0"/>
        <w:autoSpaceDN w:val="0"/>
        <w:adjustRightInd w:val="0"/>
        <w:ind w:firstLine="709"/>
        <w:jc w:val="both"/>
        <w:rPr>
          <w:color w:val="000000" w:themeColor="text1"/>
          <w:sz w:val="28"/>
          <w:szCs w:val="28"/>
        </w:rPr>
      </w:pPr>
    </w:p>
    <w:p w14:paraId="1AA44957"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2B9E5364" w14:textId="77777777" w:rsidR="00DE0D6D" w:rsidRPr="00CC35A2" w:rsidRDefault="00DE0D6D" w:rsidP="00DE0D6D">
      <w:pPr>
        <w:autoSpaceDE w:val="0"/>
        <w:autoSpaceDN w:val="0"/>
        <w:adjustRightInd w:val="0"/>
        <w:jc w:val="both"/>
        <w:rPr>
          <w:sz w:val="28"/>
          <w:szCs w:val="28"/>
        </w:rPr>
      </w:pPr>
    </w:p>
    <w:p w14:paraId="73F1F36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24147D1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41104CD9" w14:textId="5E1611C2"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3B061D">
        <w:rPr>
          <w:sz w:val="28"/>
          <w:szCs w:val="28"/>
        </w:rPr>
        <w:t xml:space="preserve">заявителя </w:t>
      </w:r>
      <w:r w:rsidR="003B061D"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29610B15"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0AF2EDD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249AEFF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6F51D5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14:paraId="647466E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609D92B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1813A4D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44A8BFA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18CE205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36BAC6C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66883B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629262B1"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24E0FE4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668721A3"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69224720"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30F79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63B34762"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6FC6582F"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2731FE42"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43F3F521" w14:textId="77777777" w:rsidR="00DE0D6D" w:rsidRDefault="00DE0D6D" w:rsidP="00DE0D6D">
      <w:pPr>
        <w:autoSpaceDE w:val="0"/>
        <w:autoSpaceDN w:val="0"/>
        <w:adjustRightInd w:val="0"/>
        <w:jc w:val="both"/>
        <w:rPr>
          <w:sz w:val="28"/>
          <w:szCs w:val="28"/>
        </w:rPr>
      </w:pPr>
    </w:p>
    <w:p w14:paraId="010FD3F3" w14:textId="77777777"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14:paraId="5742C667" w14:textId="77777777" w:rsidR="00DE0D6D" w:rsidRDefault="00DE0D6D" w:rsidP="00DE0D6D">
      <w:pPr>
        <w:autoSpaceDE w:val="0"/>
        <w:autoSpaceDN w:val="0"/>
        <w:adjustRightInd w:val="0"/>
        <w:jc w:val="both"/>
        <w:rPr>
          <w:sz w:val="28"/>
          <w:szCs w:val="28"/>
        </w:rPr>
      </w:pPr>
    </w:p>
    <w:p w14:paraId="37C22EF1"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14:paraId="2F8FAA78"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14:paraId="358B8C0B" w14:textId="77777777" w:rsidR="00DE0D6D" w:rsidRDefault="00DE0D6D" w:rsidP="00DE0D6D">
      <w:pPr>
        <w:autoSpaceDE w:val="0"/>
        <w:autoSpaceDN w:val="0"/>
        <w:adjustRightInd w:val="0"/>
        <w:ind w:firstLine="709"/>
        <w:jc w:val="both"/>
        <w:rPr>
          <w:sz w:val="28"/>
          <w:szCs w:val="28"/>
        </w:rPr>
      </w:pPr>
      <w:r w:rsidRPr="00386843">
        <w:rPr>
          <w:sz w:val="28"/>
          <w:szCs w:val="28"/>
        </w:rPr>
        <w:lastRenderedPageBreak/>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14:paraId="458862A7" w14:textId="77777777" w:rsidR="00DE0D6D" w:rsidRDefault="00DE0D6D" w:rsidP="00DE0D6D">
      <w:pPr>
        <w:autoSpaceDE w:val="0"/>
        <w:autoSpaceDN w:val="0"/>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14:paraId="1C3D86A6" w14:textId="77777777"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7F6349F2" w14:textId="77777777"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14:paraId="1F18B93C" w14:textId="77777777" w:rsidR="00DE0D6D" w:rsidRDefault="00DE0D6D" w:rsidP="00DE0D6D">
      <w:pPr>
        <w:autoSpaceDE w:val="0"/>
        <w:autoSpaceDN w:val="0"/>
        <w:adjustRightInd w:val="0"/>
        <w:ind w:firstLine="709"/>
        <w:jc w:val="both"/>
        <w:rPr>
          <w:sz w:val="28"/>
          <w:szCs w:val="28"/>
        </w:rPr>
      </w:pPr>
      <w:bookmarkStart w:id="32"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14:paraId="1286F111" w14:textId="77777777"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14:paraId="5DDACA7A" w14:textId="77777777"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32"/>
    <w:p w14:paraId="2D969817" w14:textId="77777777" w:rsidR="00DE0D6D" w:rsidRPr="00CC35A2" w:rsidRDefault="00DE0D6D" w:rsidP="00DE0D6D">
      <w:pPr>
        <w:autoSpaceDE w:val="0"/>
        <w:autoSpaceDN w:val="0"/>
        <w:adjustRightInd w:val="0"/>
        <w:jc w:val="both"/>
        <w:rPr>
          <w:sz w:val="28"/>
          <w:szCs w:val="28"/>
        </w:rPr>
      </w:pPr>
    </w:p>
    <w:p w14:paraId="0555882B" w14:textId="77777777"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3D559CFB" w14:textId="77777777" w:rsidR="00DE0D6D" w:rsidRPr="00CC35A2" w:rsidRDefault="00DE0D6D" w:rsidP="00DE0D6D">
      <w:pPr>
        <w:ind w:right="-6"/>
        <w:jc w:val="both"/>
        <w:rPr>
          <w:sz w:val="28"/>
          <w:szCs w:val="28"/>
        </w:rPr>
      </w:pPr>
    </w:p>
    <w:p w14:paraId="18742E57" w14:textId="77777777"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lastRenderedPageBreak/>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14:paraId="3C227B53" w14:textId="77777777"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14:paraId="11E1F014" w14:textId="77777777"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14:paraId="23C3E956" w14:textId="77777777"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14:paraId="2DDB5951" w14:textId="77777777"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14:paraId="52FE406E" w14:textId="77777777"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7EFAAB27" w14:textId="77777777"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7184E649" w14:textId="77777777" w:rsidR="00DE0D6D" w:rsidRPr="00CC35A2" w:rsidRDefault="00DE0D6D" w:rsidP="00DE0D6D">
      <w:pPr>
        <w:autoSpaceDE w:val="0"/>
        <w:autoSpaceDN w:val="0"/>
        <w:adjustRightInd w:val="0"/>
        <w:jc w:val="both"/>
        <w:rPr>
          <w:sz w:val="28"/>
          <w:szCs w:val="28"/>
        </w:rPr>
      </w:pPr>
    </w:p>
    <w:p w14:paraId="128366BF"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56097A56" w14:textId="77777777" w:rsidR="00DE0D6D" w:rsidRPr="00CC35A2" w:rsidRDefault="00DE0D6D" w:rsidP="00DE0D6D">
      <w:pPr>
        <w:autoSpaceDE w:val="0"/>
        <w:autoSpaceDN w:val="0"/>
        <w:adjustRightInd w:val="0"/>
        <w:jc w:val="both"/>
        <w:rPr>
          <w:color w:val="000000" w:themeColor="text1"/>
          <w:sz w:val="28"/>
          <w:szCs w:val="28"/>
        </w:rPr>
      </w:pPr>
    </w:p>
    <w:p w14:paraId="44A723FC"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14:paraId="5B1C6638" w14:textId="77777777"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6B8A4CDB" w14:textId="77777777"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33B35795" w14:textId="77777777"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0233C9DF"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17D4223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40316648"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422DC1E1"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7073B9E4"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22AF41E9" w14:textId="77777777"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388058A5"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2ED572FB" w14:textId="77777777" w:rsidR="00DE0D6D" w:rsidRPr="00CC35A2" w:rsidRDefault="00DE0D6D" w:rsidP="00DE0D6D">
      <w:pPr>
        <w:autoSpaceDE w:val="0"/>
        <w:autoSpaceDN w:val="0"/>
        <w:adjustRightInd w:val="0"/>
        <w:jc w:val="both"/>
        <w:rPr>
          <w:sz w:val="28"/>
          <w:szCs w:val="28"/>
        </w:rPr>
      </w:pPr>
    </w:p>
    <w:p w14:paraId="4DA8D422" w14:textId="77777777"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60DF0B18" w14:textId="77777777" w:rsidR="00DE0D6D" w:rsidRPr="00CC35A2" w:rsidRDefault="00DE0D6D" w:rsidP="00DE0D6D">
      <w:pPr>
        <w:jc w:val="both"/>
        <w:rPr>
          <w:sz w:val="28"/>
          <w:szCs w:val="28"/>
        </w:rPr>
      </w:pPr>
    </w:p>
    <w:p w14:paraId="67B98363" w14:textId="77777777"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2F26DD7" w14:textId="555A5AA1"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5A1716">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396CBB21"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1B53BBA7"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7652C743"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B34E1F" w14:textId="77777777" w:rsidR="00DE0D6D" w:rsidRPr="00D551A3" w:rsidRDefault="00DE0D6D" w:rsidP="00DE0D6D">
      <w:pPr>
        <w:ind w:firstLine="709"/>
        <w:jc w:val="both"/>
        <w:rPr>
          <w:color w:val="000000"/>
          <w:sz w:val="28"/>
          <w:szCs w:val="28"/>
        </w:rPr>
      </w:pPr>
      <w:r w:rsidRPr="00CC35A2">
        <w:rPr>
          <w:color w:val="000000"/>
          <w:sz w:val="28"/>
          <w:szCs w:val="28"/>
        </w:rPr>
        <w:lastRenderedPageBreak/>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59C8F3F8"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0D4462D7"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907B3F" w14:textId="77777777"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28D4C8A6"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06225AF4"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6F080387"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17C376C"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3566FAEF"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B56E5A"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D5C38">
        <w:rPr>
          <w:color w:val="000000"/>
          <w:sz w:val="28"/>
          <w:szCs w:val="28"/>
        </w:rPr>
        <w:lastRenderedPageBreak/>
        <w:t>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2D575022"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09A9EF3D"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574BA431"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0BE6CC03"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302D4B42"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54ACF758" w14:textId="77777777"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0A99D90B"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B2827F4"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5E9194E1" w14:textId="77777777"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12096265"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0D106A5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49CBBD6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282D1A2A"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6551949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05BF9007"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104FE1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5795606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9FF5E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4BAA933C"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69DF5496" w14:textId="77777777"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37BCFEFF" w14:textId="77777777" w:rsidR="00DE0D6D" w:rsidRDefault="00DE0D6D" w:rsidP="00DE0D6D">
      <w:pPr>
        <w:jc w:val="both"/>
        <w:rPr>
          <w:sz w:val="28"/>
          <w:szCs w:val="28"/>
        </w:rPr>
      </w:pPr>
    </w:p>
    <w:p w14:paraId="688F43D1" w14:textId="77777777"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14:paraId="5B299831" w14:textId="77777777" w:rsidR="00DE0D6D" w:rsidRDefault="00DE0D6D" w:rsidP="00DE0D6D">
      <w:pPr>
        <w:autoSpaceDE w:val="0"/>
        <w:autoSpaceDN w:val="0"/>
        <w:adjustRightInd w:val="0"/>
        <w:jc w:val="both"/>
        <w:rPr>
          <w:sz w:val="28"/>
          <w:szCs w:val="28"/>
        </w:rPr>
      </w:pPr>
    </w:p>
    <w:p w14:paraId="65C085E3" w14:textId="77777777"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25DD397F"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32F3836C"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4305883F"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4648B3B3"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6E22B98F"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535937E"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33681C05"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3C07BE17"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в документах нет подчисток, приписок, зачеркнутых слов и иных не оговоренных в них исправлений;</w:t>
      </w:r>
    </w:p>
    <w:p w14:paraId="10143CC5"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736BFED2"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111BB368"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6EBE4CA8"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158FCBDC"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488C7018"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4EB512E6"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13A2D4A7"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8C4CF00"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1462603"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B2D3A53"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712357F1"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73F1B7ED"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1B29F736"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33FD8CB0"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210B0D03"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FFEF419"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32E72BEA"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698C78C3"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4D01B8FD"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622AE2E"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0B81069C"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FE757B9"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191D583C"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15CEAB60"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3491307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Результатом административной процедуры является получение и регистрация заявления и прилагаемых к нему документов администрацией.</w:t>
      </w:r>
    </w:p>
    <w:p w14:paraId="40FDB7C6"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607FFFA5" w14:textId="77777777"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297F392E" w14:textId="77777777"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10C16431"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662D7467"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78D793FE"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1556BCB"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4514E93E" w14:textId="77777777"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4E44C697"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3F8376B5"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316DCE27"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5C8A842F"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48FDECFE"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5079B805"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6895794C" w14:textId="77777777" w:rsidR="00DE0D6D" w:rsidRDefault="00DE0D6D" w:rsidP="00DE0D6D">
      <w:pPr>
        <w:ind w:firstLine="709"/>
        <w:jc w:val="both"/>
        <w:rPr>
          <w:rFonts w:eastAsiaTheme="minorHAnsi"/>
          <w:sz w:val="28"/>
          <w:szCs w:val="28"/>
          <w:lang w:eastAsia="en-US"/>
        </w:rPr>
      </w:pPr>
      <w:r>
        <w:rPr>
          <w:sz w:val="28"/>
          <w:szCs w:val="28"/>
        </w:rPr>
        <w:lastRenderedPageBreak/>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495B3E83" w14:textId="77777777" w:rsidR="00752621" w:rsidRDefault="00752621" w:rsidP="00DE0D6D">
      <w:pPr>
        <w:ind w:firstLine="709"/>
        <w:jc w:val="both"/>
        <w:rPr>
          <w:rFonts w:eastAsiaTheme="minorHAnsi"/>
          <w:sz w:val="28"/>
          <w:szCs w:val="28"/>
          <w:lang w:eastAsia="en-US"/>
        </w:rPr>
      </w:pPr>
    </w:p>
    <w:p w14:paraId="4C7A02A1"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14:paraId="7FC3A88F" w14:textId="77777777" w:rsidR="00752621" w:rsidRDefault="00752621" w:rsidP="00752621">
      <w:pPr>
        <w:ind w:firstLine="709"/>
        <w:jc w:val="center"/>
        <w:rPr>
          <w:rFonts w:eastAsiaTheme="minorHAnsi"/>
          <w:b/>
          <w:sz w:val="28"/>
          <w:szCs w:val="28"/>
          <w:lang w:eastAsia="en-US"/>
        </w:rPr>
      </w:pPr>
    </w:p>
    <w:p w14:paraId="1026807F"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301C3612" w14:textId="77777777" w:rsidR="00752621" w:rsidRPr="00752621" w:rsidRDefault="00752621" w:rsidP="00752621">
      <w:pPr>
        <w:ind w:firstLine="709"/>
        <w:jc w:val="both"/>
        <w:rPr>
          <w:rFonts w:eastAsiaTheme="minorHAnsi"/>
          <w:sz w:val="28"/>
          <w:szCs w:val="28"/>
          <w:lang w:eastAsia="en-US"/>
        </w:rPr>
      </w:pPr>
    </w:p>
    <w:p w14:paraId="45531147"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1ECAA83D" w14:textId="77777777" w:rsidR="00752621" w:rsidRDefault="00752621" w:rsidP="00752621">
      <w:pPr>
        <w:ind w:firstLine="709"/>
        <w:jc w:val="center"/>
        <w:rPr>
          <w:rFonts w:eastAsiaTheme="minorHAnsi"/>
          <w:sz w:val="28"/>
          <w:szCs w:val="28"/>
          <w:lang w:eastAsia="en-US"/>
        </w:rPr>
      </w:pPr>
    </w:p>
    <w:p w14:paraId="5FA4DEA9"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52FEE391" w14:textId="77777777" w:rsidR="00DE0D6D" w:rsidRDefault="00DE0D6D" w:rsidP="00DE0D6D">
      <w:pPr>
        <w:autoSpaceDE w:val="0"/>
        <w:autoSpaceDN w:val="0"/>
        <w:adjustRightInd w:val="0"/>
        <w:jc w:val="both"/>
        <w:rPr>
          <w:sz w:val="28"/>
          <w:szCs w:val="28"/>
        </w:rPr>
      </w:pPr>
    </w:p>
    <w:p w14:paraId="176D1A47"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F95DF26" w14:textId="77777777" w:rsidR="00DE0D6D" w:rsidRDefault="00DE0D6D" w:rsidP="00DE0D6D">
      <w:pPr>
        <w:autoSpaceDE w:val="0"/>
        <w:autoSpaceDN w:val="0"/>
        <w:adjustRightInd w:val="0"/>
        <w:jc w:val="both"/>
        <w:rPr>
          <w:sz w:val="28"/>
          <w:szCs w:val="28"/>
        </w:rPr>
      </w:pPr>
    </w:p>
    <w:p w14:paraId="439E87FA" w14:textId="77777777" w:rsidR="00DE0D6D" w:rsidRDefault="00DE0D6D" w:rsidP="00DE0D6D">
      <w:pPr>
        <w:autoSpaceDE w:val="0"/>
        <w:autoSpaceDN w:val="0"/>
        <w:adjustRightInd w:val="0"/>
        <w:ind w:firstLine="709"/>
        <w:jc w:val="both"/>
        <w:rPr>
          <w:sz w:val="28"/>
          <w:szCs w:val="28"/>
        </w:rPr>
      </w:pPr>
      <w:bookmarkStart w:id="33"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33D34D20"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4C428D28"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302E0AC7"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71604690"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157FED17"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67B738AF" w14:textId="77777777" w:rsidR="00DE0D6D" w:rsidRDefault="00DE0D6D" w:rsidP="00DE0D6D">
      <w:pPr>
        <w:autoSpaceDE w:val="0"/>
        <w:autoSpaceDN w:val="0"/>
        <w:adjustRightInd w:val="0"/>
        <w:ind w:firstLine="709"/>
        <w:jc w:val="both"/>
        <w:rPr>
          <w:sz w:val="28"/>
          <w:szCs w:val="28"/>
        </w:rPr>
      </w:pPr>
      <w:r w:rsidRPr="00D0613A">
        <w:rPr>
          <w:sz w:val="28"/>
          <w:szCs w:val="28"/>
        </w:rPr>
        <w:lastRenderedPageBreak/>
        <w:t>Заявитель прилагает к заявлению копии документов, требующих исправления и замены.</w:t>
      </w:r>
    </w:p>
    <w:p w14:paraId="7B068DA7"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45753814"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3CF52D35" w14:textId="4BE76E63"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C06999"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3"/>
    </w:p>
    <w:p w14:paraId="24D43135"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7B7087C1" w14:textId="77777777" w:rsidR="00DE0D6D" w:rsidRDefault="00DE0D6D" w:rsidP="00DE0D6D">
      <w:pPr>
        <w:autoSpaceDE w:val="0"/>
        <w:autoSpaceDN w:val="0"/>
        <w:adjustRightInd w:val="0"/>
        <w:jc w:val="both"/>
        <w:rPr>
          <w:sz w:val="28"/>
          <w:szCs w:val="28"/>
        </w:rPr>
      </w:pPr>
    </w:p>
    <w:p w14:paraId="2714FE96" w14:textId="77777777" w:rsidR="00752621" w:rsidRDefault="00752621" w:rsidP="00DE0D6D">
      <w:pPr>
        <w:autoSpaceDE w:val="0"/>
        <w:autoSpaceDN w:val="0"/>
        <w:adjustRightInd w:val="0"/>
        <w:jc w:val="both"/>
        <w:rPr>
          <w:sz w:val="28"/>
          <w:szCs w:val="28"/>
        </w:rPr>
      </w:pPr>
    </w:p>
    <w:p w14:paraId="6B77838D"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62FEA7DD" w14:textId="77777777" w:rsidR="00752621" w:rsidRPr="00752621" w:rsidRDefault="00752621" w:rsidP="00752621">
      <w:pPr>
        <w:autoSpaceDE w:val="0"/>
        <w:autoSpaceDN w:val="0"/>
        <w:adjustRightInd w:val="0"/>
        <w:jc w:val="both"/>
        <w:rPr>
          <w:sz w:val="28"/>
          <w:szCs w:val="28"/>
        </w:rPr>
      </w:pPr>
    </w:p>
    <w:p w14:paraId="5E7ABC0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258B295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66BE94B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385B6E8B" w14:textId="77777777" w:rsidR="00752621" w:rsidRPr="00752621" w:rsidRDefault="00752621" w:rsidP="00752621">
      <w:pPr>
        <w:autoSpaceDE w:val="0"/>
        <w:autoSpaceDN w:val="0"/>
        <w:adjustRightInd w:val="0"/>
        <w:jc w:val="both"/>
        <w:rPr>
          <w:sz w:val="28"/>
          <w:szCs w:val="28"/>
        </w:rPr>
      </w:pPr>
      <w:r w:rsidRPr="00752621">
        <w:rPr>
          <w:sz w:val="28"/>
          <w:szCs w:val="28"/>
        </w:rPr>
        <w:t xml:space="preserve">         </w:t>
      </w:r>
    </w:p>
    <w:p w14:paraId="26ACAA55"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90F3E91" w14:textId="77777777" w:rsidR="00752621" w:rsidRPr="00752621" w:rsidRDefault="00752621" w:rsidP="00752621">
      <w:pPr>
        <w:autoSpaceDE w:val="0"/>
        <w:autoSpaceDN w:val="0"/>
        <w:adjustRightInd w:val="0"/>
        <w:jc w:val="both"/>
        <w:rPr>
          <w:sz w:val="28"/>
          <w:szCs w:val="28"/>
        </w:rPr>
      </w:pPr>
    </w:p>
    <w:p w14:paraId="68E029A6" w14:textId="77777777"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7AAAB17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0168606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1C48293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1761E0E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20FCB1B4"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193A0AB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14:paraId="62B8DE49"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69347EA1" w14:textId="77777777" w:rsidR="00752621" w:rsidRDefault="00752621" w:rsidP="00DE0D6D">
      <w:pPr>
        <w:autoSpaceDE w:val="0"/>
        <w:autoSpaceDN w:val="0"/>
        <w:adjustRightInd w:val="0"/>
        <w:jc w:val="both"/>
        <w:rPr>
          <w:sz w:val="28"/>
          <w:szCs w:val="28"/>
        </w:rPr>
      </w:pPr>
    </w:p>
    <w:p w14:paraId="1DEAE26C"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56FD0D58" w14:textId="77777777" w:rsidR="00DE0D6D" w:rsidRPr="00CC35A2" w:rsidRDefault="00DE0D6D" w:rsidP="00DE0D6D">
      <w:pPr>
        <w:autoSpaceDE w:val="0"/>
        <w:autoSpaceDN w:val="0"/>
        <w:adjustRightInd w:val="0"/>
        <w:jc w:val="both"/>
        <w:rPr>
          <w:sz w:val="28"/>
          <w:szCs w:val="28"/>
        </w:rPr>
      </w:pPr>
    </w:p>
    <w:p w14:paraId="44F5C714" w14:textId="77777777" w:rsidR="00DE0D6D" w:rsidRPr="00C85CF3" w:rsidRDefault="00DE0D6D" w:rsidP="00DE0D6D">
      <w:pPr>
        <w:jc w:val="center"/>
        <w:rPr>
          <w:sz w:val="28"/>
          <w:szCs w:val="28"/>
        </w:rPr>
      </w:pPr>
      <w:bookmarkStart w:id="34" w:name="Par413"/>
      <w:bookmarkEnd w:id="34"/>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23E32980" w14:textId="77777777" w:rsidR="00DE0D6D" w:rsidRPr="00CC35A2" w:rsidRDefault="00DE0D6D" w:rsidP="00DE0D6D">
      <w:pPr>
        <w:autoSpaceDE w:val="0"/>
        <w:autoSpaceDN w:val="0"/>
        <w:adjustRightInd w:val="0"/>
        <w:jc w:val="both"/>
        <w:rPr>
          <w:sz w:val="28"/>
          <w:szCs w:val="28"/>
        </w:rPr>
      </w:pPr>
    </w:p>
    <w:p w14:paraId="5CBBE82B"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2FC69D34"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718996B9" w14:textId="77777777" w:rsidR="00DE0D6D" w:rsidRPr="00CC35A2" w:rsidRDefault="00DE0D6D" w:rsidP="00DE0D6D">
      <w:pPr>
        <w:autoSpaceDE w:val="0"/>
        <w:autoSpaceDN w:val="0"/>
        <w:adjustRightInd w:val="0"/>
        <w:jc w:val="both"/>
        <w:rPr>
          <w:sz w:val="28"/>
          <w:szCs w:val="28"/>
        </w:rPr>
      </w:pPr>
    </w:p>
    <w:p w14:paraId="4668384F" w14:textId="77777777"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Pr="00CC35A2">
        <w:rPr>
          <w:b/>
          <w:sz w:val="28"/>
          <w:szCs w:val="28"/>
        </w:rPr>
        <w:lastRenderedPageBreak/>
        <w:t>том числе порядок и формы контроля за полнотой и качеством предоставления муниципальной услуги</w:t>
      </w:r>
    </w:p>
    <w:p w14:paraId="27450757" w14:textId="77777777" w:rsidR="008D5C56" w:rsidRDefault="008D5C56" w:rsidP="00DE0D6D">
      <w:pPr>
        <w:jc w:val="center"/>
        <w:rPr>
          <w:b/>
          <w:sz w:val="28"/>
          <w:szCs w:val="28"/>
        </w:rPr>
      </w:pPr>
    </w:p>
    <w:p w14:paraId="1E3769E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4EE584F9"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562B330D"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52525775"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3BF20643"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4EE6FB4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0E41A7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07D536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1996A874" w14:textId="77777777" w:rsidR="00DE0D6D" w:rsidRPr="00CC35A2" w:rsidRDefault="00DE0D6D" w:rsidP="00DE0D6D">
      <w:pPr>
        <w:autoSpaceDE w:val="0"/>
        <w:autoSpaceDN w:val="0"/>
        <w:adjustRightInd w:val="0"/>
        <w:jc w:val="both"/>
        <w:rPr>
          <w:sz w:val="28"/>
          <w:szCs w:val="28"/>
        </w:rPr>
      </w:pPr>
    </w:p>
    <w:p w14:paraId="43C93957"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19A99839" w14:textId="77777777" w:rsidR="00DE0D6D" w:rsidRPr="00CC35A2" w:rsidRDefault="00DE0D6D" w:rsidP="00DE0D6D">
      <w:pPr>
        <w:autoSpaceDE w:val="0"/>
        <w:autoSpaceDN w:val="0"/>
        <w:adjustRightInd w:val="0"/>
        <w:jc w:val="both"/>
        <w:rPr>
          <w:sz w:val="28"/>
          <w:szCs w:val="28"/>
        </w:rPr>
      </w:pPr>
    </w:p>
    <w:p w14:paraId="1A417F7A"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5DC42AB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9A7553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37D1BAA" w14:textId="77777777" w:rsidR="00DE0D6D" w:rsidRPr="00CC35A2" w:rsidRDefault="00DE0D6D" w:rsidP="00DE0D6D">
      <w:pPr>
        <w:autoSpaceDE w:val="0"/>
        <w:autoSpaceDN w:val="0"/>
        <w:adjustRightInd w:val="0"/>
        <w:jc w:val="both"/>
        <w:rPr>
          <w:sz w:val="28"/>
          <w:szCs w:val="28"/>
        </w:rPr>
      </w:pPr>
    </w:p>
    <w:p w14:paraId="619B05D3"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33B4AEB" w14:textId="77777777" w:rsidR="00DE0D6D" w:rsidRPr="00CC35A2" w:rsidRDefault="00DE0D6D" w:rsidP="00DE0D6D">
      <w:pPr>
        <w:autoSpaceDE w:val="0"/>
        <w:autoSpaceDN w:val="0"/>
        <w:adjustRightInd w:val="0"/>
        <w:jc w:val="both"/>
        <w:rPr>
          <w:sz w:val="28"/>
          <w:szCs w:val="28"/>
        </w:rPr>
      </w:pPr>
    </w:p>
    <w:p w14:paraId="64B5D5FC"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E1352E">
        <w:rPr>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2EDF22BA"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41440EEA"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AFCFC93"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06727DE1" w14:textId="77777777" w:rsidR="00DE0D6D" w:rsidRPr="00CC35A2" w:rsidRDefault="00DE0D6D" w:rsidP="00DE0D6D">
      <w:pPr>
        <w:autoSpaceDE w:val="0"/>
        <w:autoSpaceDN w:val="0"/>
        <w:adjustRightInd w:val="0"/>
        <w:jc w:val="both"/>
        <w:rPr>
          <w:sz w:val="28"/>
          <w:szCs w:val="28"/>
        </w:rPr>
      </w:pPr>
    </w:p>
    <w:p w14:paraId="7153D88F"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38A7CC27" w14:textId="77777777" w:rsidR="008D5C56" w:rsidRPr="00CC35A2" w:rsidRDefault="008D5C56" w:rsidP="008D5C56">
      <w:pPr>
        <w:autoSpaceDE w:val="0"/>
        <w:autoSpaceDN w:val="0"/>
        <w:adjustRightInd w:val="0"/>
        <w:jc w:val="center"/>
        <w:rPr>
          <w:sz w:val="28"/>
          <w:szCs w:val="28"/>
        </w:rPr>
      </w:pPr>
    </w:p>
    <w:p w14:paraId="184FC4B8" w14:textId="77777777" w:rsidR="00DE0D6D" w:rsidRPr="00AD6D51" w:rsidRDefault="00DE0D6D" w:rsidP="00DE0D6D">
      <w:pPr>
        <w:autoSpaceDE w:val="0"/>
        <w:autoSpaceDN w:val="0"/>
        <w:adjustRightInd w:val="0"/>
        <w:jc w:val="center"/>
        <w:rPr>
          <w:sz w:val="28"/>
          <w:szCs w:val="28"/>
        </w:rPr>
      </w:pPr>
      <w:bookmarkStart w:id="35" w:name="Par459"/>
      <w:bookmarkEnd w:id="35"/>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473A846F" w14:textId="77777777" w:rsidR="00DE0D6D" w:rsidRPr="00CC35A2" w:rsidRDefault="00DE0D6D" w:rsidP="00DE0D6D">
      <w:pPr>
        <w:jc w:val="both"/>
        <w:rPr>
          <w:sz w:val="28"/>
          <w:szCs w:val="28"/>
        </w:rPr>
      </w:pPr>
    </w:p>
    <w:p w14:paraId="2AF77C01"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735CF87E" w14:textId="77777777" w:rsidR="00DE0D6D" w:rsidRPr="00CC35A2" w:rsidRDefault="00DE0D6D" w:rsidP="00DE0D6D">
      <w:pPr>
        <w:autoSpaceDE w:val="0"/>
        <w:autoSpaceDN w:val="0"/>
        <w:adjustRightInd w:val="0"/>
        <w:jc w:val="both"/>
        <w:rPr>
          <w:sz w:val="28"/>
          <w:szCs w:val="28"/>
          <w:lang w:eastAsia="en-US"/>
        </w:rPr>
      </w:pPr>
    </w:p>
    <w:p w14:paraId="50B5FA93"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705ABC88" w14:textId="77777777" w:rsidR="00DE0D6D" w:rsidRPr="00CC35A2" w:rsidRDefault="00DE0D6D" w:rsidP="00DE0D6D">
      <w:pPr>
        <w:jc w:val="both"/>
        <w:rPr>
          <w:sz w:val="28"/>
          <w:szCs w:val="28"/>
          <w:lang w:eastAsia="en-US"/>
        </w:rPr>
      </w:pPr>
    </w:p>
    <w:p w14:paraId="63FF9328"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5EBD5925"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2111C4B3" w14:textId="77777777" w:rsidR="00DE0D6D" w:rsidRPr="005B734B" w:rsidRDefault="00DE0D6D" w:rsidP="00DE0D6D">
      <w:pPr>
        <w:ind w:firstLine="709"/>
        <w:jc w:val="both"/>
        <w:rPr>
          <w:sz w:val="28"/>
          <w:szCs w:val="28"/>
        </w:rPr>
      </w:pPr>
      <w:bookmarkStart w:id="36" w:name="dst220"/>
      <w:bookmarkEnd w:id="36"/>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41B3BBDA" w14:textId="77777777" w:rsidR="00DE0D6D" w:rsidRPr="005B734B" w:rsidRDefault="00DE0D6D" w:rsidP="00DE0D6D">
      <w:pPr>
        <w:ind w:firstLine="709"/>
        <w:jc w:val="both"/>
        <w:rPr>
          <w:sz w:val="28"/>
          <w:szCs w:val="28"/>
        </w:rPr>
      </w:pPr>
      <w:bookmarkStart w:id="37" w:name="dst221"/>
      <w:bookmarkEnd w:id="37"/>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273A7636" w14:textId="77777777" w:rsidR="00DE0D6D" w:rsidRPr="005B734B" w:rsidRDefault="00DE0D6D" w:rsidP="00DE0D6D">
      <w:pPr>
        <w:ind w:firstLine="709"/>
        <w:jc w:val="both"/>
        <w:rPr>
          <w:sz w:val="28"/>
          <w:szCs w:val="28"/>
        </w:rPr>
      </w:pPr>
      <w:bookmarkStart w:id="38" w:name="dst295"/>
      <w:bookmarkEnd w:id="38"/>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08D5AB32" w14:textId="77777777" w:rsidR="00DE0D6D" w:rsidRPr="005B734B" w:rsidRDefault="00DE0D6D" w:rsidP="00DE0D6D">
      <w:pPr>
        <w:ind w:firstLine="709"/>
        <w:jc w:val="both"/>
        <w:rPr>
          <w:sz w:val="28"/>
          <w:szCs w:val="28"/>
        </w:rPr>
      </w:pPr>
      <w:bookmarkStart w:id="39" w:name="dst103"/>
      <w:bookmarkEnd w:id="39"/>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08154BC6" w14:textId="77777777" w:rsidR="00DE0D6D" w:rsidRPr="005B734B" w:rsidRDefault="00DE0D6D" w:rsidP="00DE0D6D">
      <w:pPr>
        <w:ind w:firstLine="709"/>
        <w:jc w:val="both"/>
        <w:rPr>
          <w:sz w:val="28"/>
          <w:szCs w:val="28"/>
        </w:rPr>
      </w:pPr>
      <w:bookmarkStart w:id="40" w:name="dst222"/>
      <w:bookmarkEnd w:id="40"/>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34089DA8" w14:textId="77777777" w:rsidR="00DE0D6D" w:rsidRPr="005B734B" w:rsidRDefault="00DE0D6D" w:rsidP="00DE0D6D">
      <w:pPr>
        <w:ind w:firstLine="709"/>
        <w:jc w:val="both"/>
        <w:rPr>
          <w:sz w:val="28"/>
          <w:szCs w:val="28"/>
        </w:rPr>
      </w:pPr>
      <w:bookmarkStart w:id="41" w:name="dst105"/>
      <w:bookmarkEnd w:id="41"/>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49950EBF" w14:textId="77777777" w:rsidR="00DE0D6D" w:rsidRPr="00136E01" w:rsidRDefault="00DE0D6D" w:rsidP="00DE0D6D">
      <w:pPr>
        <w:ind w:firstLine="709"/>
        <w:jc w:val="both"/>
        <w:rPr>
          <w:sz w:val="28"/>
          <w:szCs w:val="28"/>
        </w:rPr>
      </w:pPr>
      <w:bookmarkStart w:id="42" w:name="dst223"/>
      <w:bookmarkEnd w:id="42"/>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7663919F" w14:textId="77777777" w:rsidR="00DE0D6D" w:rsidRPr="005B734B" w:rsidRDefault="00DE0D6D" w:rsidP="00DE0D6D">
      <w:pPr>
        <w:ind w:firstLine="709"/>
        <w:jc w:val="both"/>
        <w:rPr>
          <w:sz w:val="28"/>
          <w:szCs w:val="28"/>
        </w:rPr>
      </w:pPr>
      <w:bookmarkStart w:id="43" w:name="dst224"/>
      <w:bookmarkEnd w:id="43"/>
      <w:r w:rsidRPr="005B734B">
        <w:rPr>
          <w:sz w:val="28"/>
          <w:szCs w:val="28"/>
        </w:rPr>
        <w:t>нарушение срока или порядка выдачи документов по результатам предоставления муниципальной услуги;</w:t>
      </w:r>
    </w:p>
    <w:p w14:paraId="64D6719A" w14:textId="77777777" w:rsidR="00DE0D6D" w:rsidRPr="005B734B" w:rsidRDefault="00DE0D6D" w:rsidP="00DE0D6D">
      <w:pPr>
        <w:ind w:firstLine="709"/>
        <w:jc w:val="both"/>
        <w:rPr>
          <w:sz w:val="28"/>
          <w:szCs w:val="28"/>
        </w:rPr>
      </w:pPr>
      <w:bookmarkStart w:id="44" w:name="dst225"/>
      <w:bookmarkEnd w:id="44"/>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1D11011" w14:textId="77777777" w:rsidR="00DE0D6D" w:rsidRPr="005B734B" w:rsidRDefault="00DE0D6D" w:rsidP="00DE0D6D">
      <w:pPr>
        <w:ind w:firstLine="709"/>
        <w:jc w:val="both"/>
        <w:rPr>
          <w:sz w:val="28"/>
          <w:szCs w:val="28"/>
        </w:rPr>
      </w:pPr>
      <w:bookmarkStart w:id="45" w:name="dst296"/>
      <w:bookmarkEnd w:id="45"/>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1C621DF7" w14:textId="77777777" w:rsidR="00DE0D6D" w:rsidRPr="00CC35A2" w:rsidRDefault="00DE0D6D" w:rsidP="00DE0D6D">
      <w:pPr>
        <w:jc w:val="both"/>
        <w:rPr>
          <w:sz w:val="28"/>
          <w:szCs w:val="28"/>
        </w:rPr>
      </w:pPr>
    </w:p>
    <w:p w14:paraId="7B2452A3"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3B83231D" w14:textId="77777777" w:rsidR="00DE0D6D" w:rsidRPr="00CC35A2" w:rsidRDefault="00DE0D6D" w:rsidP="00DE0D6D">
      <w:pPr>
        <w:jc w:val="both"/>
        <w:rPr>
          <w:sz w:val="28"/>
          <w:szCs w:val="28"/>
        </w:rPr>
      </w:pPr>
    </w:p>
    <w:p w14:paraId="30E6D897"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230FF685"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67101BE"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285C9D0F" w14:textId="77777777" w:rsidR="00DE0D6D" w:rsidRPr="00CC35A2" w:rsidRDefault="00DE0D6D" w:rsidP="00DE0D6D">
      <w:pPr>
        <w:jc w:val="both"/>
        <w:rPr>
          <w:sz w:val="28"/>
          <w:szCs w:val="28"/>
        </w:rPr>
      </w:pPr>
    </w:p>
    <w:p w14:paraId="0402036C"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5C49F7D6" w14:textId="77777777" w:rsidR="00DE0D6D" w:rsidRPr="00CC35A2" w:rsidRDefault="00DE0D6D" w:rsidP="00DE0D6D">
      <w:pPr>
        <w:jc w:val="both"/>
        <w:rPr>
          <w:sz w:val="28"/>
          <w:szCs w:val="28"/>
        </w:rPr>
      </w:pPr>
    </w:p>
    <w:p w14:paraId="1CB5B006"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012EA383"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75437715"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383C5E10"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7EF14D5F"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A32333F"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42E4A392"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5863EDE8"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AABD45"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0D2BA755"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5EBF223F"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6591B7D5" w14:textId="77777777" w:rsidR="00DE0D6D" w:rsidRPr="00CC35A2" w:rsidRDefault="00DE0D6D" w:rsidP="00DE0D6D">
      <w:pPr>
        <w:autoSpaceDE w:val="0"/>
        <w:autoSpaceDN w:val="0"/>
        <w:adjustRightInd w:val="0"/>
        <w:jc w:val="both"/>
        <w:rPr>
          <w:sz w:val="28"/>
          <w:szCs w:val="28"/>
          <w:lang w:eastAsia="en-US"/>
        </w:rPr>
      </w:pPr>
    </w:p>
    <w:p w14:paraId="22464444"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7CB5AF07" w14:textId="77777777" w:rsidR="00DE0D6D" w:rsidRPr="00CC35A2" w:rsidRDefault="00DE0D6D" w:rsidP="00DE0D6D">
      <w:pPr>
        <w:autoSpaceDE w:val="0"/>
        <w:autoSpaceDN w:val="0"/>
        <w:adjustRightInd w:val="0"/>
        <w:jc w:val="both"/>
        <w:rPr>
          <w:rFonts w:eastAsia="Calibri"/>
          <w:sz w:val="28"/>
          <w:szCs w:val="28"/>
          <w:lang w:eastAsia="en-US"/>
        </w:rPr>
      </w:pPr>
    </w:p>
    <w:p w14:paraId="6108A6F0"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23F927B8" w14:textId="77777777" w:rsidR="00DE0D6D" w:rsidRPr="00CC35A2" w:rsidRDefault="00DE0D6D" w:rsidP="00DE0D6D">
      <w:pPr>
        <w:jc w:val="both"/>
        <w:rPr>
          <w:sz w:val="28"/>
          <w:szCs w:val="28"/>
        </w:rPr>
      </w:pPr>
    </w:p>
    <w:p w14:paraId="28759237"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41770FB0" w14:textId="77777777" w:rsidR="00DE0D6D" w:rsidRPr="00CC35A2" w:rsidRDefault="00DE0D6D" w:rsidP="00DE0D6D">
      <w:pPr>
        <w:jc w:val="both"/>
        <w:rPr>
          <w:sz w:val="28"/>
          <w:szCs w:val="28"/>
        </w:rPr>
      </w:pPr>
    </w:p>
    <w:p w14:paraId="0FA1A643"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47740B37"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9DF23A2"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1066D1D9"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538D3D0F"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6C505F" w14:textId="71E13E56" w:rsidR="00DE0D6D" w:rsidRPr="00442EBF" w:rsidRDefault="00DE0D6D" w:rsidP="00DE0D6D">
      <w:pPr>
        <w:autoSpaceDE w:val="0"/>
        <w:autoSpaceDN w:val="0"/>
        <w:adjustRightInd w:val="0"/>
        <w:ind w:firstLine="709"/>
        <w:jc w:val="both"/>
        <w:rPr>
          <w:sz w:val="28"/>
          <w:szCs w:val="28"/>
          <w:lang w:eastAsia="en-US"/>
        </w:rPr>
      </w:pPr>
      <w:bookmarkStart w:id="46"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AD24F1"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6"/>
    <w:p w14:paraId="12544A3F"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B0FE92" w14:textId="77777777" w:rsidR="00DE0D6D" w:rsidRPr="00CC35A2" w:rsidRDefault="00DE0D6D" w:rsidP="00DE0D6D">
      <w:pPr>
        <w:autoSpaceDE w:val="0"/>
        <w:autoSpaceDN w:val="0"/>
        <w:adjustRightInd w:val="0"/>
        <w:jc w:val="both"/>
        <w:rPr>
          <w:sz w:val="28"/>
          <w:szCs w:val="28"/>
        </w:rPr>
      </w:pPr>
    </w:p>
    <w:p w14:paraId="0F22FCE9"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4C4D3044" w14:textId="77777777" w:rsidR="00DE0D6D" w:rsidRPr="00CC35A2" w:rsidRDefault="00DE0D6D" w:rsidP="00DE0D6D">
      <w:pPr>
        <w:jc w:val="both"/>
        <w:rPr>
          <w:sz w:val="28"/>
          <w:szCs w:val="28"/>
        </w:rPr>
      </w:pPr>
    </w:p>
    <w:p w14:paraId="48416E54"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326D40"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5695F6D5" w14:textId="77777777" w:rsidR="00DE0D6D" w:rsidRPr="00CC35A2" w:rsidRDefault="00DE0D6D" w:rsidP="00DE0D6D">
      <w:pPr>
        <w:jc w:val="both"/>
        <w:rPr>
          <w:sz w:val="28"/>
          <w:szCs w:val="28"/>
        </w:rPr>
      </w:pPr>
    </w:p>
    <w:p w14:paraId="522B2743"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5C8E2608" w14:textId="77777777" w:rsidR="00DE0D6D" w:rsidRPr="00CC35A2" w:rsidRDefault="00DE0D6D" w:rsidP="00DE0D6D">
      <w:pPr>
        <w:jc w:val="both"/>
        <w:rPr>
          <w:sz w:val="28"/>
          <w:szCs w:val="28"/>
        </w:rPr>
      </w:pPr>
    </w:p>
    <w:p w14:paraId="5455E1F0"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7DC996A4" w14:textId="77777777" w:rsidR="00DE0D6D" w:rsidRPr="00CC35A2" w:rsidRDefault="00DE0D6D" w:rsidP="00DE0D6D">
      <w:pPr>
        <w:jc w:val="both"/>
        <w:rPr>
          <w:sz w:val="28"/>
          <w:szCs w:val="28"/>
        </w:rPr>
      </w:pPr>
    </w:p>
    <w:p w14:paraId="39A50558"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0ACACCE0" w14:textId="77777777" w:rsidR="00DE0D6D" w:rsidRPr="00CC35A2" w:rsidRDefault="00DE0D6D" w:rsidP="00DE0D6D">
      <w:pPr>
        <w:jc w:val="both"/>
        <w:rPr>
          <w:sz w:val="28"/>
          <w:szCs w:val="28"/>
        </w:rPr>
      </w:pPr>
    </w:p>
    <w:p w14:paraId="212260EE"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3EED3CBD" w14:textId="77777777" w:rsidR="00DE0D6D" w:rsidRPr="00CC35A2" w:rsidRDefault="00DE0D6D" w:rsidP="00DE0D6D">
      <w:pPr>
        <w:autoSpaceDE w:val="0"/>
        <w:autoSpaceDN w:val="0"/>
        <w:adjustRightInd w:val="0"/>
        <w:jc w:val="both"/>
        <w:rPr>
          <w:sz w:val="28"/>
          <w:szCs w:val="28"/>
          <w:lang w:eastAsia="en-US"/>
        </w:rPr>
      </w:pPr>
      <w:bookmarkStart w:id="47" w:name="P316"/>
      <w:bookmarkEnd w:id="47"/>
    </w:p>
    <w:p w14:paraId="2E3FF3EE"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667DC00F" w14:textId="77777777" w:rsidR="00DE0D6D" w:rsidRPr="00CC35A2" w:rsidRDefault="00DE0D6D" w:rsidP="00DE0D6D">
      <w:pPr>
        <w:jc w:val="both"/>
        <w:rPr>
          <w:sz w:val="28"/>
          <w:szCs w:val="28"/>
        </w:rPr>
      </w:pPr>
    </w:p>
    <w:p w14:paraId="013DEE0C" w14:textId="2EC47B9A"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 xml:space="preserve">Информацию о порядке подачи и рассмотрения жалобы заявители могут получить </w:t>
      </w:r>
      <w:r w:rsidR="003B061D"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3FE1F9BB" w14:textId="77777777" w:rsidR="00DE0D6D" w:rsidRPr="00CC35A2" w:rsidRDefault="00DE0D6D" w:rsidP="00DE0D6D">
      <w:pPr>
        <w:jc w:val="both"/>
        <w:rPr>
          <w:sz w:val="28"/>
          <w:szCs w:val="28"/>
        </w:rPr>
      </w:pPr>
    </w:p>
    <w:p w14:paraId="5B365DB0" w14:textId="77777777" w:rsidR="00DE0D6D" w:rsidRPr="00CC35A2" w:rsidRDefault="00DE0D6D" w:rsidP="00DE0D6D">
      <w:pPr>
        <w:jc w:val="both"/>
        <w:rPr>
          <w:sz w:val="28"/>
          <w:szCs w:val="28"/>
        </w:rPr>
      </w:pPr>
    </w:p>
    <w:p w14:paraId="4FB51DAD" w14:textId="77777777" w:rsidR="00DE0D6D" w:rsidRDefault="00DE0D6D" w:rsidP="00DE0D6D">
      <w:pPr>
        <w:jc w:val="both"/>
        <w:rPr>
          <w:sz w:val="28"/>
          <w:szCs w:val="28"/>
        </w:rPr>
      </w:pPr>
      <w:r>
        <w:rPr>
          <w:sz w:val="28"/>
          <w:szCs w:val="28"/>
        </w:rPr>
        <w:t>Глава администрации</w:t>
      </w:r>
    </w:p>
    <w:p w14:paraId="72404F89" w14:textId="1E895FE8" w:rsidR="00DE0D6D" w:rsidRDefault="00D55D96"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283824DF" w14:textId="64486B27"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D55D96">
        <w:rPr>
          <w:sz w:val="28"/>
          <w:szCs w:val="28"/>
        </w:rPr>
        <w:t>С.В. Суховеев</w:t>
      </w:r>
    </w:p>
    <w:p w14:paraId="0CEB3A49" w14:textId="77777777" w:rsidR="00DE0D6D" w:rsidRPr="00CC35A2" w:rsidRDefault="00DE0D6D" w:rsidP="00DE0D6D">
      <w:pPr>
        <w:rPr>
          <w:sz w:val="28"/>
          <w:szCs w:val="28"/>
        </w:rPr>
      </w:pPr>
    </w:p>
    <w:p w14:paraId="3727A9A2" w14:textId="77777777" w:rsidR="00DE0D6D" w:rsidRDefault="00DE0D6D" w:rsidP="00DE0D6D">
      <w:pPr>
        <w:rPr>
          <w:sz w:val="28"/>
          <w:szCs w:val="28"/>
        </w:rPr>
      </w:pPr>
    </w:p>
    <w:p w14:paraId="07A37EA7" w14:textId="77777777" w:rsidR="001C320A" w:rsidRDefault="001C320A" w:rsidP="00DE0D6D">
      <w:pPr>
        <w:rPr>
          <w:sz w:val="28"/>
          <w:szCs w:val="28"/>
        </w:rPr>
      </w:pPr>
    </w:p>
    <w:p w14:paraId="263E7522" w14:textId="77777777" w:rsidR="001C320A" w:rsidRDefault="001C320A" w:rsidP="00DE0D6D">
      <w:pPr>
        <w:rPr>
          <w:sz w:val="28"/>
          <w:szCs w:val="28"/>
        </w:rPr>
      </w:pPr>
    </w:p>
    <w:p w14:paraId="45205020" w14:textId="77777777" w:rsidR="001C320A" w:rsidRDefault="001C320A" w:rsidP="00DE0D6D">
      <w:pPr>
        <w:rPr>
          <w:sz w:val="28"/>
          <w:szCs w:val="28"/>
        </w:rPr>
      </w:pPr>
    </w:p>
    <w:p w14:paraId="03AEAD00" w14:textId="77777777" w:rsidR="001C320A" w:rsidRDefault="001C320A" w:rsidP="00DE0D6D">
      <w:pPr>
        <w:rPr>
          <w:sz w:val="28"/>
          <w:szCs w:val="28"/>
        </w:rPr>
      </w:pPr>
    </w:p>
    <w:p w14:paraId="5F2F9684" w14:textId="77777777" w:rsidR="001C320A" w:rsidRDefault="001C320A" w:rsidP="00DE0D6D">
      <w:pPr>
        <w:rPr>
          <w:sz w:val="28"/>
          <w:szCs w:val="28"/>
        </w:rPr>
      </w:pPr>
    </w:p>
    <w:p w14:paraId="3FAE24AA" w14:textId="77777777" w:rsidR="001C320A" w:rsidRDefault="001C320A" w:rsidP="00DE0D6D">
      <w:pPr>
        <w:rPr>
          <w:sz w:val="28"/>
          <w:szCs w:val="28"/>
        </w:rPr>
      </w:pPr>
    </w:p>
    <w:p w14:paraId="16C15804" w14:textId="77777777" w:rsidR="001C320A" w:rsidRDefault="001C320A" w:rsidP="00DE0D6D">
      <w:pPr>
        <w:rPr>
          <w:sz w:val="28"/>
          <w:szCs w:val="28"/>
        </w:rPr>
      </w:pPr>
    </w:p>
    <w:p w14:paraId="125A4528" w14:textId="77777777" w:rsidR="001C320A" w:rsidRDefault="001C320A" w:rsidP="00DE0D6D">
      <w:pPr>
        <w:rPr>
          <w:sz w:val="28"/>
          <w:szCs w:val="28"/>
        </w:rPr>
      </w:pPr>
    </w:p>
    <w:p w14:paraId="2C1BCFBF" w14:textId="77777777" w:rsidR="001C320A" w:rsidRDefault="001C320A" w:rsidP="00DE0D6D">
      <w:pPr>
        <w:rPr>
          <w:sz w:val="28"/>
          <w:szCs w:val="28"/>
        </w:rPr>
      </w:pPr>
    </w:p>
    <w:p w14:paraId="41FD9F6A" w14:textId="77777777" w:rsidR="001C320A" w:rsidRDefault="001C320A" w:rsidP="00DE0D6D">
      <w:pPr>
        <w:rPr>
          <w:sz w:val="28"/>
          <w:szCs w:val="28"/>
        </w:rPr>
      </w:pPr>
    </w:p>
    <w:p w14:paraId="39D974DC" w14:textId="77777777" w:rsidR="001C320A" w:rsidRDefault="001C320A" w:rsidP="00DE0D6D">
      <w:pPr>
        <w:rPr>
          <w:sz w:val="28"/>
          <w:szCs w:val="28"/>
        </w:rPr>
      </w:pPr>
    </w:p>
    <w:p w14:paraId="6664DD1C" w14:textId="77777777" w:rsidR="001C320A" w:rsidRDefault="001C320A" w:rsidP="00DE0D6D">
      <w:pPr>
        <w:rPr>
          <w:sz w:val="28"/>
          <w:szCs w:val="28"/>
        </w:rPr>
      </w:pPr>
    </w:p>
    <w:p w14:paraId="4683560F" w14:textId="77777777" w:rsidR="001C320A" w:rsidRDefault="001C320A" w:rsidP="00DE0D6D">
      <w:pPr>
        <w:rPr>
          <w:sz w:val="28"/>
          <w:szCs w:val="28"/>
        </w:rPr>
      </w:pPr>
    </w:p>
    <w:p w14:paraId="378963F4" w14:textId="77777777" w:rsidR="001C320A" w:rsidRDefault="001C320A" w:rsidP="00DE0D6D">
      <w:pPr>
        <w:rPr>
          <w:sz w:val="28"/>
          <w:szCs w:val="28"/>
        </w:rPr>
      </w:pPr>
    </w:p>
    <w:p w14:paraId="2CCC4DB3" w14:textId="77777777" w:rsidR="001C320A" w:rsidRDefault="001C320A" w:rsidP="00DE0D6D">
      <w:pPr>
        <w:rPr>
          <w:sz w:val="28"/>
          <w:szCs w:val="28"/>
        </w:rPr>
      </w:pPr>
    </w:p>
    <w:p w14:paraId="34CD9F80" w14:textId="77777777" w:rsidR="001C320A" w:rsidRDefault="001C320A" w:rsidP="00DE0D6D">
      <w:pPr>
        <w:rPr>
          <w:sz w:val="28"/>
          <w:szCs w:val="28"/>
        </w:rPr>
      </w:pPr>
    </w:p>
    <w:p w14:paraId="4F6CB250" w14:textId="77777777" w:rsidR="001C320A" w:rsidRDefault="001C320A" w:rsidP="00DE0D6D">
      <w:pPr>
        <w:rPr>
          <w:sz w:val="28"/>
          <w:szCs w:val="28"/>
        </w:rPr>
      </w:pPr>
    </w:p>
    <w:p w14:paraId="1801857A" w14:textId="77777777" w:rsidR="001C320A" w:rsidRDefault="001C320A" w:rsidP="00DE0D6D">
      <w:pPr>
        <w:rPr>
          <w:sz w:val="28"/>
          <w:szCs w:val="28"/>
        </w:rPr>
      </w:pPr>
    </w:p>
    <w:p w14:paraId="0D6A47B4" w14:textId="77777777" w:rsidR="001C320A" w:rsidRDefault="001C320A" w:rsidP="00DE0D6D">
      <w:pPr>
        <w:rPr>
          <w:sz w:val="28"/>
          <w:szCs w:val="28"/>
        </w:rPr>
      </w:pPr>
    </w:p>
    <w:p w14:paraId="414D8893" w14:textId="77777777" w:rsidR="001C320A" w:rsidRDefault="001C320A" w:rsidP="00DE0D6D">
      <w:pPr>
        <w:rPr>
          <w:sz w:val="28"/>
          <w:szCs w:val="28"/>
        </w:rPr>
      </w:pPr>
    </w:p>
    <w:p w14:paraId="567D547B" w14:textId="77777777" w:rsidR="001C320A" w:rsidRDefault="001C320A" w:rsidP="00DE0D6D">
      <w:pPr>
        <w:rPr>
          <w:sz w:val="28"/>
          <w:szCs w:val="28"/>
        </w:rPr>
      </w:pPr>
    </w:p>
    <w:p w14:paraId="211ECDCC" w14:textId="77777777" w:rsidR="001C320A" w:rsidRDefault="001C320A" w:rsidP="00DE0D6D">
      <w:pPr>
        <w:rPr>
          <w:sz w:val="28"/>
          <w:szCs w:val="28"/>
        </w:rPr>
      </w:pPr>
    </w:p>
    <w:p w14:paraId="35C9E027" w14:textId="77777777" w:rsidR="001C320A" w:rsidRDefault="001C320A" w:rsidP="00DE0D6D">
      <w:pPr>
        <w:rPr>
          <w:sz w:val="28"/>
          <w:szCs w:val="28"/>
        </w:rPr>
      </w:pPr>
    </w:p>
    <w:p w14:paraId="1CA9183B" w14:textId="77777777" w:rsidR="001C320A" w:rsidRDefault="001C320A" w:rsidP="00DE0D6D">
      <w:pPr>
        <w:rPr>
          <w:sz w:val="28"/>
          <w:szCs w:val="28"/>
        </w:rPr>
      </w:pPr>
    </w:p>
    <w:p w14:paraId="1E133DAB" w14:textId="77777777" w:rsidR="001C320A" w:rsidRDefault="001C320A" w:rsidP="00DE0D6D">
      <w:pPr>
        <w:rPr>
          <w:sz w:val="28"/>
          <w:szCs w:val="28"/>
        </w:rPr>
      </w:pPr>
    </w:p>
    <w:p w14:paraId="63317F5E" w14:textId="77777777" w:rsidR="001C320A" w:rsidRDefault="001C320A" w:rsidP="00DE0D6D">
      <w:pPr>
        <w:rPr>
          <w:sz w:val="28"/>
          <w:szCs w:val="28"/>
        </w:rPr>
      </w:pPr>
    </w:p>
    <w:p w14:paraId="7CF02677" w14:textId="2E5E8803" w:rsidR="001C320A" w:rsidRDefault="001C320A" w:rsidP="00DE0D6D">
      <w:pPr>
        <w:rPr>
          <w:sz w:val="28"/>
          <w:szCs w:val="28"/>
        </w:rPr>
      </w:pPr>
    </w:p>
    <w:p w14:paraId="7B949E4C" w14:textId="0F89C731" w:rsidR="00877932" w:rsidRDefault="00877932" w:rsidP="00DE0D6D">
      <w:pPr>
        <w:rPr>
          <w:sz w:val="28"/>
          <w:szCs w:val="28"/>
        </w:rPr>
      </w:pPr>
    </w:p>
    <w:p w14:paraId="33AB66C3" w14:textId="51921703" w:rsidR="00877932" w:rsidRDefault="00877932" w:rsidP="00DE0D6D">
      <w:pPr>
        <w:rPr>
          <w:sz w:val="28"/>
          <w:szCs w:val="28"/>
        </w:rPr>
      </w:pPr>
    </w:p>
    <w:p w14:paraId="6C89B590" w14:textId="7A074F98" w:rsidR="00877932" w:rsidRDefault="00877932" w:rsidP="00DE0D6D">
      <w:pPr>
        <w:rPr>
          <w:sz w:val="28"/>
          <w:szCs w:val="28"/>
        </w:rPr>
      </w:pPr>
    </w:p>
    <w:p w14:paraId="058564D8" w14:textId="697A783A" w:rsidR="00877932" w:rsidRDefault="00877932" w:rsidP="00DE0D6D">
      <w:pPr>
        <w:rPr>
          <w:sz w:val="28"/>
          <w:szCs w:val="28"/>
        </w:rPr>
      </w:pPr>
    </w:p>
    <w:p w14:paraId="1A632708" w14:textId="68DD2F34" w:rsidR="00877932" w:rsidRDefault="00877932" w:rsidP="00DE0D6D">
      <w:pPr>
        <w:rPr>
          <w:sz w:val="28"/>
          <w:szCs w:val="28"/>
        </w:rPr>
      </w:pPr>
    </w:p>
    <w:p w14:paraId="0868BACE" w14:textId="77777777" w:rsidR="00877932" w:rsidRPr="00CC35A2" w:rsidRDefault="00877932" w:rsidP="00DE0D6D">
      <w:pPr>
        <w:rPr>
          <w:sz w:val="28"/>
          <w:szCs w:val="28"/>
        </w:rPr>
      </w:pPr>
    </w:p>
    <w:p w14:paraId="2400A3F6" w14:textId="77777777" w:rsidR="000738C3" w:rsidRDefault="000738C3" w:rsidP="00DE0D6D">
      <w:pPr>
        <w:rPr>
          <w:sz w:val="28"/>
          <w:szCs w:val="28"/>
        </w:rPr>
      </w:pPr>
    </w:p>
    <w:p w14:paraId="479ECA3E" w14:textId="77777777"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14:paraId="31C17701" w14:textId="77777777"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14:paraId="65FF29F8" w14:textId="77777777" w:rsidR="00DE0D6D" w:rsidRDefault="00DE0D6D" w:rsidP="00DE0D6D">
      <w:pPr>
        <w:jc w:val="both"/>
        <w:rPr>
          <w:bCs/>
          <w:sz w:val="28"/>
          <w:szCs w:val="28"/>
        </w:rPr>
      </w:pPr>
    </w:p>
    <w:p w14:paraId="08F9E950" w14:textId="77777777" w:rsidR="00DE0D6D" w:rsidRDefault="00DE0D6D" w:rsidP="00DE0D6D">
      <w:pPr>
        <w:jc w:val="both"/>
        <w:rPr>
          <w:bCs/>
          <w:sz w:val="28"/>
          <w:szCs w:val="28"/>
        </w:rPr>
      </w:pPr>
    </w:p>
    <w:p w14:paraId="767849D9" w14:textId="77777777"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7FB5F4FA" w14:textId="77777777"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14:paraId="02841170" w14:textId="77777777"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14:paraId="7F20E1DC" w14:textId="77777777"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D977C" w14:textId="77777777"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92073"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D9A8"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4559C92A" w14:textId="77777777" w:rsidTr="00BC4463">
        <w:tc>
          <w:tcPr>
            <w:tcW w:w="9781" w:type="dxa"/>
            <w:gridSpan w:val="11"/>
            <w:tcBorders>
              <w:top w:val="single" w:sz="4" w:space="0" w:color="auto"/>
              <w:bottom w:val="single" w:sz="4" w:space="0" w:color="auto"/>
            </w:tcBorders>
            <w:tcMar>
              <w:top w:w="102" w:type="dxa"/>
              <w:left w:w="62" w:type="dxa"/>
              <w:bottom w:w="102" w:type="dxa"/>
              <w:right w:w="62" w:type="dxa"/>
            </w:tcMar>
          </w:tcPr>
          <w:p w14:paraId="2B85C16A" w14:textId="77777777" w:rsidR="00DE0D6D" w:rsidRPr="001A306D" w:rsidRDefault="00DE0D6D" w:rsidP="00BC4463">
            <w:pPr>
              <w:suppressAutoHyphens/>
              <w:autoSpaceDE w:val="0"/>
              <w:jc w:val="both"/>
              <w:rPr>
                <w:lang w:eastAsia="ar-SA"/>
              </w:rPr>
            </w:pPr>
          </w:p>
        </w:tc>
      </w:tr>
      <w:tr w:rsidR="00DE0D6D" w:rsidRPr="001A306D" w14:paraId="6557DF8A" w14:textId="77777777"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718F1" w14:textId="77777777"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9D4905E" w14:textId="77777777"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3568A" w14:textId="77777777"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0BD7A7" w14:textId="77777777" w:rsidR="00DE0D6D" w:rsidRPr="001A306D" w:rsidRDefault="00DE0D6D" w:rsidP="00BC4463">
            <w:pPr>
              <w:suppressAutoHyphens/>
              <w:autoSpaceDE w:val="0"/>
              <w:rPr>
                <w:lang w:eastAsia="ar-SA"/>
              </w:rPr>
            </w:pPr>
            <w:r w:rsidRPr="001A306D">
              <w:rPr>
                <w:lang w:eastAsia="ar-SA"/>
              </w:rPr>
              <w:t>Заявление принято</w:t>
            </w:r>
          </w:p>
          <w:p w14:paraId="4A5D149C" w14:textId="77777777"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14:paraId="6FEC70B9" w14:textId="77777777"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14:paraId="5CAD510E" w14:textId="77777777"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14:paraId="000B7D00" w14:textId="77777777"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14:paraId="53C72697" w14:textId="77777777"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14:paraId="1A20548A" w14:textId="77777777"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14:paraId="55C33CA5" w14:textId="77777777"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78DD1" w14:textId="77777777"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43787F37" w14:textId="77777777" w:rsidR="00DE0D6D" w:rsidRPr="001A306D" w:rsidRDefault="00DE0D6D" w:rsidP="00BC4463">
            <w:pPr>
              <w:suppressAutoHyphens/>
              <w:autoSpaceDE w:val="0"/>
              <w:rPr>
                <w:lang w:eastAsia="ar-SA"/>
              </w:rPr>
            </w:pPr>
          </w:p>
          <w:p w14:paraId="00B5373A" w14:textId="77777777" w:rsidR="00DE0D6D" w:rsidRDefault="00DE0D6D" w:rsidP="00BC4463">
            <w:pPr>
              <w:suppressAutoHyphens/>
              <w:autoSpaceDE w:val="0"/>
              <w:jc w:val="center"/>
              <w:rPr>
                <w:lang w:eastAsia="ar-SA"/>
              </w:rPr>
            </w:pPr>
            <w:r>
              <w:rPr>
                <w:lang w:eastAsia="ar-SA"/>
              </w:rPr>
              <w:t>В администрацию</w:t>
            </w:r>
          </w:p>
          <w:p w14:paraId="4314622B" w14:textId="12B702A7" w:rsidR="00DE0D6D" w:rsidRPr="001A306D" w:rsidRDefault="00D55D96" w:rsidP="00BC4463">
            <w:pPr>
              <w:suppressAutoHyphens/>
              <w:autoSpaceDE w:val="0"/>
              <w:jc w:val="center"/>
              <w:rPr>
                <w:u w:val="single"/>
                <w:lang w:eastAsia="ar-SA"/>
              </w:rPr>
            </w:pPr>
            <w:r>
              <w:rPr>
                <w:lang w:eastAsia="ar-SA"/>
              </w:rPr>
              <w:t>Зассовского</w:t>
            </w:r>
            <w:r w:rsidR="00DE0D6D" w:rsidRPr="001A306D">
              <w:rPr>
                <w:lang w:eastAsia="ar-SA"/>
              </w:rPr>
              <w:t xml:space="preserve"> сельского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6EB03" w14:textId="77777777"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2472736F" w14:textId="77777777" w:rsidR="00DE0D6D" w:rsidRPr="001A306D" w:rsidRDefault="00DE0D6D" w:rsidP="00BC4463">
            <w:pPr>
              <w:suppressAutoHyphens/>
              <w:autoSpaceDE w:val="0"/>
              <w:rPr>
                <w:lang w:eastAsia="ar-SA"/>
              </w:rPr>
            </w:pPr>
          </w:p>
        </w:tc>
      </w:tr>
      <w:tr w:rsidR="00DE0D6D" w:rsidRPr="001A306D" w14:paraId="14985B30" w14:textId="77777777"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A6CD2" w14:textId="77777777"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4B2D76D3" w14:textId="77777777"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461E2" w14:textId="77777777"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369BDDCA" w14:textId="77777777"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_ г.</w:t>
            </w:r>
          </w:p>
        </w:tc>
      </w:tr>
      <w:tr w:rsidR="00DE0D6D" w:rsidRPr="001A306D" w14:paraId="23B0496F" w14:textId="77777777"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EFAE2" w14:textId="77777777"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B7DA6" w14:textId="77777777"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14:paraId="4972BEB8"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DF22E" w14:textId="77777777"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093CB" w14:textId="77777777" w:rsidR="00DE0D6D" w:rsidRPr="001A306D" w:rsidRDefault="00DE0D6D" w:rsidP="00BC4463">
            <w:pPr>
              <w:suppressAutoHyphens/>
              <w:autoSpaceDE w:val="0"/>
              <w:rPr>
                <w:lang w:eastAsia="ar-SA"/>
              </w:rPr>
            </w:pPr>
            <w:r w:rsidRPr="001A306D">
              <w:rPr>
                <w:lang w:eastAsia="ar-SA"/>
              </w:rPr>
              <w:t>Вид:</w:t>
            </w:r>
          </w:p>
        </w:tc>
      </w:tr>
      <w:tr w:rsidR="00DE0D6D" w:rsidRPr="001A306D" w14:paraId="4C181085"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B68F1"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1AC5C610" w14:textId="77777777"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304C057E" w14:textId="77777777"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6F7B76A8" w14:textId="77777777"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E83FA99" w14:textId="77777777"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1AB41" w14:textId="77777777"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3B735" w14:textId="77777777"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14:paraId="7F554811"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E94DC"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45E18DE5" w14:textId="77777777"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90D5916" w14:textId="77777777"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01FAB77" w14:textId="77777777"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A019B1F" w14:textId="77777777"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8B228" w14:textId="77777777"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75D5B" w14:textId="77777777" w:rsidR="00DE0D6D" w:rsidRPr="001A306D" w:rsidRDefault="00DE0D6D" w:rsidP="00BC4463">
            <w:pPr>
              <w:suppressAutoHyphens/>
              <w:autoSpaceDE w:val="0"/>
              <w:rPr>
                <w:lang w:eastAsia="ar-SA"/>
              </w:rPr>
            </w:pPr>
          </w:p>
        </w:tc>
      </w:tr>
      <w:tr w:rsidR="00DE0D6D" w:rsidRPr="001A306D" w14:paraId="35AD3ED8" w14:textId="77777777"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AB67B" w14:textId="77777777"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73B5D" w14:textId="77777777"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14:paraId="746A578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0B910" w14:textId="77777777"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8776C" w14:textId="77777777" w:rsidR="00DE0D6D" w:rsidRPr="001A306D" w:rsidRDefault="00DE0D6D" w:rsidP="00BC4463">
            <w:pPr>
              <w:suppressAutoHyphens/>
              <w:autoSpaceDE w:val="0"/>
              <w:rPr>
                <w:lang w:eastAsia="ar-SA"/>
              </w:rPr>
            </w:pPr>
            <w:r w:rsidRPr="001A306D">
              <w:rPr>
                <w:lang w:eastAsia="ar-SA"/>
              </w:rPr>
              <w:t>В связи с:</w:t>
            </w:r>
          </w:p>
        </w:tc>
      </w:tr>
      <w:tr w:rsidR="00DE0D6D" w:rsidRPr="001A306D" w14:paraId="6D46FD3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DBD07"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9724F" w14:textId="77777777"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32673"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14:paraId="4A686CE3"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E09D7"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C6089"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04308" w14:textId="77777777" w:rsidR="00DE0D6D" w:rsidRPr="001A306D" w:rsidRDefault="00DE0D6D" w:rsidP="00BC4463">
            <w:pPr>
              <w:suppressAutoHyphens/>
              <w:autoSpaceDE w:val="0"/>
              <w:rPr>
                <w:lang w:eastAsia="ar-SA"/>
              </w:rPr>
            </w:pPr>
          </w:p>
        </w:tc>
      </w:tr>
      <w:tr w:rsidR="00DE0D6D" w:rsidRPr="001A306D" w14:paraId="47B639A6"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61848" w14:textId="77777777"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E5781"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F9F12" w14:textId="77777777" w:rsidR="00DE0D6D" w:rsidRPr="001A306D" w:rsidRDefault="00DE0D6D" w:rsidP="00BC4463">
            <w:pPr>
              <w:suppressAutoHyphens/>
              <w:autoSpaceDE w:val="0"/>
              <w:rPr>
                <w:lang w:eastAsia="ar-SA"/>
              </w:rPr>
            </w:pPr>
          </w:p>
        </w:tc>
      </w:tr>
      <w:tr w:rsidR="00DE0D6D" w:rsidRPr="001A306D" w14:paraId="38872B08"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E736A"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E88BD"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0B5B1" w14:textId="77777777" w:rsidR="00DE0D6D" w:rsidRPr="001A306D" w:rsidRDefault="00DE0D6D" w:rsidP="00BC4463">
            <w:pPr>
              <w:suppressAutoHyphens/>
              <w:autoSpaceDE w:val="0"/>
              <w:rPr>
                <w:lang w:eastAsia="ar-SA"/>
              </w:rPr>
            </w:pPr>
          </w:p>
        </w:tc>
      </w:tr>
      <w:tr w:rsidR="00DE0D6D" w:rsidRPr="001A306D" w14:paraId="266AE5CC"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AA2AE"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FBFB5"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A5C12" w14:textId="77777777" w:rsidR="00DE0D6D" w:rsidRPr="001A306D" w:rsidRDefault="00DE0D6D" w:rsidP="00BC4463">
            <w:pPr>
              <w:suppressAutoHyphens/>
              <w:autoSpaceDE w:val="0"/>
              <w:rPr>
                <w:lang w:eastAsia="ar-SA"/>
              </w:rPr>
            </w:pPr>
          </w:p>
        </w:tc>
      </w:tr>
      <w:tr w:rsidR="00DE0D6D" w:rsidRPr="001A306D" w14:paraId="3A552B49"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E92FB" w14:textId="77777777"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99926"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раздела земельного участка</w:t>
            </w:r>
          </w:p>
        </w:tc>
      </w:tr>
      <w:tr w:rsidR="00DE0D6D" w:rsidRPr="001A306D" w14:paraId="0C50AEA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A593F"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EBBE6"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B43B0" w14:textId="77777777" w:rsidR="00DE0D6D" w:rsidRPr="001A306D" w:rsidRDefault="00DE0D6D" w:rsidP="00BC4463">
            <w:pPr>
              <w:suppressAutoHyphens/>
              <w:autoSpaceDE w:val="0"/>
              <w:rPr>
                <w:lang w:eastAsia="ar-SA"/>
              </w:rPr>
            </w:pPr>
          </w:p>
        </w:tc>
      </w:tr>
      <w:tr w:rsidR="00DE0D6D" w:rsidRPr="001A306D" w14:paraId="1802DECD"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9E084"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6EE3C"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E5C2C" w14:textId="77777777"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14:paraId="23F63CC2"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A17A5" w14:textId="77777777"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9DF20"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17B5B" w14:textId="77777777" w:rsidR="00DE0D6D" w:rsidRPr="001A306D" w:rsidRDefault="00DE0D6D" w:rsidP="00BC4463">
            <w:pPr>
              <w:suppressAutoHyphens/>
              <w:autoSpaceDE w:val="0"/>
              <w:rPr>
                <w:lang w:eastAsia="ar-SA"/>
              </w:rPr>
            </w:pPr>
          </w:p>
        </w:tc>
      </w:tr>
      <w:tr w:rsidR="00DE0D6D" w:rsidRPr="001A306D" w14:paraId="5B14F992"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AB21"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2E3DB"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C44B7" w14:textId="77777777" w:rsidR="00DE0D6D" w:rsidRPr="001A306D" w:rsidRDefault="00DE0D6D" w:rsidP="00BC4463">
            <w:pPr>
              <w:suppressAutoHyphens/>
              <w:autoSpaceDE w:val="0"/>
              <w:rPr>
                <w:lang w:eastAsia="ar-SA"/>
              </w:rPr>
            </w:pPr>
          </w:p>
        </w:tc>
      </w:tr>
      <w:tr w:rsidR="00DE0D6D" w:rsidRPr="001A306D" w14:paraId="4E233FF4"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72EC1" w14:textId="77777777"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97E59" w14:textId="77777777"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10D2D"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14:paraId="6A526804"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94DDB"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C98B6" w14:textId="77777777"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B42E7" w14:textId="77777777" w:rsidR="00DE0D6D" w:rsidRPr="001A306D" w:rsidRDefault="00DE0D6D" w:rsidP="00BC4463">
            <w:pPr>
              <w:suppressAutoHyphens/>
              <w:autoSpaceDE w:val="0"/>
              <w:rPr>
                <w:lang w:eastAsia="ar-SA"/>
              </w:rPr>
            </w:pPr>
          </w:p>
        </w:tc>
      </w:tr>
      <w:tr w:rsidR="00DE0D6D" w:rsidRPr="001A306D" w14:paraId="04FDBDFC"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D41F5" w14:textId="77777777"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85268" w14:textId="77777777"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E4A1C" w14:textId="77777777"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14:paraId="67DFD63A"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E2DAA" w14:textId="77777777"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8BD0"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275D8" w14:textId="77777777" w:rsidR="00DE0D6D" w:rsidRPr="001A306D" w:rsidRDefault="00DE0D6D" w:rsidP="00BC4463">
            <w:pPr>
              <w:suppressAutoHyphens/>
              <w:autoSpaceDE w:val="0"/>
              <w:rPr>
                <w:lang w:eastAsia="ar-SA"/>
              </w:rPr>
            </w:pPr>
          </w:p>
        </w:tc>
      </w:tr>
      <w:tr w:rsidR="00DE0D6D" w:rsidRPr="001A306D" w14:paraId="296E1DA1"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A6B74" w14:textId="77777777"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908B3" w14:textId="77777777"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F806A" w14:textId="77777777" w:rsidR="00DE0D6D" w:rsidRPr="001A306D" w:rsidRDefault="00DE0D6D" w:rsidP="00BC4463">
            <w:pPr>
              <w:suppressAutoHyphens/>
              <w:autoSpaceDE w:val="0"/>
              <w:rPr>
                <w:lang w:eastAsia="ar-SA"/>
              </w:rPr>
            </w:pPr>
          </w:p>
        </w:tc>
      </w:tr>
    </w:tbl>
    <w:p w14:paraId="00736908" w14:textId="77777777"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14:paraId="66910C94"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14:paraId="57B5C6E1" w14:textId="77777777"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C7E34" w14:textId="77777777"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28089"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9D3F8"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32937EBF" w14:textId="77777777" w:rsidTr="00BC4463">
        <w:tc>
          <w:tcPr>
            <w:tcW w:w="9781" w:type="dxa"/>
            <w:gridSpan w:val="6"/>
            <w:tcBorders>
              <w:top w:val="single" w:sz="4" w:space="0" w:color="auto"/>
            </w:tcBorders>
            <w:tcMar>
              <w:top w:w="102" w:type="dxa"/>
              <w:left w:w="62" w:type="dxa"/>
              <w:bottom w:w="102" w:type="dxa"/>
              <w:right w:w="62" w:type="dxa"/>
            </w:tcMar>
          </w:tcPr>
          <w:p w14:paraId="739B9441" w14:textId="77777777" w:rsidR="00DE0D6D" w:rsidRPr="001A306D" w:rsidRDefault="00DE0D6D" w:rsidP="00BC4463">
            <w:pPr>
              <w:suppressAutoHyphens/>
              <w:autoSpaceDE w:val="0"/>
              <w:rPr>
                <w:lang w:eastAsia="ar-SA"/>
              </w:rPr>
            </w:pPr>
          </w:p>
        </w:tc>
      </w:tr>
      <w:tr w:rsidR="00DE0D6D" w:rsidRPr="001A306D" w14:paraId="7572839A"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2260C"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2A9132"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10827"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выдела из земельного участка</w:t>
            </w:r>
          </w:p>
        </w:tc>
      </w:tr>
      <w:tr w:rsidR="00DE0D6D" w:rsidRPr="001A306D" w14:paraId="4085B6E4"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2F9711"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34536"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300E2" w14:textId="77777777" w:rsidR="00DE0D6D" w:rsidRPr="001A306D" w:rsidRDefault="00DE0D6D" w:rsidP="00BC4463">
            <w:pPr>
              <w:suppressAutoHyphens/>
              <w:autoSpaceDE w:val="0"/>
              <w:rPr>
                <w:lang w:eastAsia="ar-SA"/>
              </w:rPr>
            </w:pPr>
          </w:p>
        </w:tc>
      </w:tr>
      <w:tr w:rsidR="00DE0D6D" w:rsidRPr="001A306D" w14:paraId="4C55AA49"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4C62C08"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41BA1"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4B878" w14:textId="77777777"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14:paraId="220B39F9"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D72926E"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84C9D"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02E40" w14:textId="77777777" w:rsidR="00DE0D6D" w:rsidRPr="001A306D" w:rsidRDefault="00DE0D6D" w:rsidP="00BC4463">
            <w:pPr>
              <w:suppressAutoHyphens/>
              <w:autoSpaceDE w:val="0"/>
              <w:rPr>
                <w:lang w:eastAsia="ar-SA"/>
              </w:rPr>
            </w:pPr>
          </w:p>
        </w:tc>
      </w:tr>
      <w:tr w:rsidR="00DE0D6D" w:rsidRPr="001A306D" w14:paraId="04DD7A7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3BBCE70"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B7560"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2EA26" w14:textId="77777777" w:rsidR="00DE0D6D" w:rsidRPr="001A306D" w:rsidRDefault="00DE0D6D" w:rsidP="00BC4463">
            <w:pPr>
              <w:suppressAutoHyphens/>
              <w:autoSpaceDE w:val="0"/>
              <w:rPr>
                <w:lang w:eastAsia="ar-SA"/>
              </w:rPr>
            </w:pPr>
          </w:p>
        </w:tc>
      </w:tr>
      <w:tr w:rsidR="00DE0D6D" w:rsidRPr="001A306D" w14:paraId="1B7AF6F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FAFE5B9"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CB06A"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8B3EA" w14:textId="77777777"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перераспределения земельных участков</w:t>
            </w:r>
          </w:p>
        </w:tc>
      </w:tr>
      <w:tr w:rsidR="00DE0D6D" w:rsidRPr="001A306D" w14:paraId="495B44F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605AB5"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4C5D2" w14:textId="77777777"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5CAA0" w14:textId="77777777"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14:paraId="468A002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D70FC89"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500F2"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1E9FB" w14:textId="77777777" w:rsidR="00DE0D6D" w:rsidRPr="001A306D" w:rsidRDefault="00DE0D6D" w:rsidP="00BC4463">
            <w:pPr>
              <w:suppressAutoHyphens/>
              <w:autoSpaceDE w:val="0"/>
              <w:rPr>
                <w:lang w:eastAsia="ar-SA"/>
              </w:rPr>
            </w:pPr>
          </w:p>
        </w:tc>
      </w:tr>
      <w:tr w:rsidR="00DE0D6D" w:rsidRPr="001A306D" w14:paraId="2EE6D2A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34AAF7"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F948D" w14:textId="77777777"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2E8B8" w14:textId="77777777"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14:paraId="715D0E5E"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82C3B97"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6F16B"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83604" w14:textId="77777777" w:rsidR="00DE0D6D" w:rsidRPr="001A306D" w:rsidRDefault="00DE0D6D" w:rsidP="00BC4463">
            <w:pPr>
              <w:suppressAutoHyphens/>
              <w:autoSpaceDE w:val="0"/>
              <w:rPr>
                <w:lang w:eastAsia="ar-SA"/>
              </w:rPr>
            </w:pPr>
          </w:p>
        </w:tc>
      </w:tr>
      <w:tr w:rsidR="00DE0D6D" w:rsidRPr="001A306D" w14:paraId="61EA346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9FD20F7"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65E1A"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D208" w14:textId="77777777" w:rsidR="00DE0D6D" w:rsidRPr="001A306D" w:rsidRDefault="00DE0D6D" w:rsidP="00BC4463">
            <w:pPr>
              <w:suppressAutoHyphens/>
              <w:autoSpaceDE w:val="0"/>
              <w:rPr>
                <w:lang w:eastAsia="ar-SA"/>
              </w:rPr>
            </w:pPr>
          </w:p>
        </w:tc>
      </w:tr>
      <w:tr w:rsidR="00DE0D6D" w:rsidRPr="001A306D" w14:paraId="1D2D8A81"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0EA2A4A"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539EA"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BA889" w14:textId="77777777"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14:paraId="37369E0C"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273E91"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83A5C" w14:textId="77777777"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3B4A9" w14:textId="77777777" w:rsidR="00DE0D6D" w:rsidRPr="001A306D" w:rsidRDefault="00DE0D6D" w:rsidP="00BC4463">
            <w:pPr>
              <w:suppressAutoHyphens/>
              <w:autoSpaceDE w:val="0"/>
              <w:rPr>
                <w:lang w:eastAsia="ar-SA"/>
              </w:rPr>
            </w:pPr>
          </w:p>
        </w:tc>
      </w:tr>
      <w:tr w:rsidR="00DE0D6D" w:rsidRPr="001A306D" w14:paraId="7B3FE0C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5A065B"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29C4A"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28472" w14:textId="77777777"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14:paraId="2816A47B"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9F2A8D"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05197"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6FD0D" w14:textId="77777777" w:rsidR="00DE0D6D" w:rsidRPr="001A306D" w:rsidRDefault="00DE0D6D" w:rsidP="00BC4463">
            <w:pPr>
              <w:suppressAutoHyphens/>
              <w:autoSpaceDE w:val="0"/>
              <w:rPr>
                <w:lang w:eastAsia="ar-SA"/>
              </w:rPr>
            </w:pPr>
          </w:p>
        </w:tc>
      </w:tr>
      <w:tr w:rsidR="00DE0D6D" w:rsidRPr="001A306D" w14:paraId="10ABA92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7B0C479"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E1BDE"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FD92E" w14:textId="77777777" w:rsidR="00DE0D6D" w:rsidRPr="001A306D" w:rsidRDefault="00DE0D6D" w:rsidP="00BC4463">
            <w:pPr>
              <w:suppressAutoHyphens/>
              <w:autoSpaceDE w:val="0"/>
              <w:rPr>
                <w:lang w:eastAsia="ar-SA"/>
              </w:rPr>
            </w:pPr>
          </w:p>
        </w:tc>
      </w:tr>
      <w:tr w:rsidR="00DE0D6D" w:rsidRPr="001A306D" w14:paraId="29D7CA15"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48434A7"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4A017"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E7FC1" w14:textId="589EFB02" w:rsidR="00DE0D6D" w:rsidRPr="001A306D" w:rsidRDefault="00DE0D6D" w:rsidP="00BC4463">
            <w:pPr>
              <w:suppressAutoHyphens/>
              <w:autoSpaceDE w:val="0"/>
              <w:rPr>
                <w:lang w:eastAsia="ar-SA"/>
              </w:rPr>
            </w:pPr>
            <w:r w:rsidRPr="001A306D">
              <w:rPr>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r w:rsidR="003B061D" w:rsidRPr="001A306D">
              <w:rPr>
                <w:lang w:eastAsia="ar-SA"/>
              </w:rPr>
              <w:t>адресации в случае, если</w:t>
            </w:r>
            <w:r w:rsidRPr="001A306D">
              <w:rPr>
                <w:lang w:eastAsia="ar-SA"/>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14:paraId="75F90DDF"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705F98"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02D80" w14:textId="77777777"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E54D3" w14:textId="77777777" w:rsidR="00DE0D6D" w:rsidRPr="001A306D" w:rsidRDefault="00DE0D6D" w:rsidP="00BC4463">
            <w:pPr>
              <w:suppressAutoHyphens/>
              <w:autoSpaceDE w:val="0"/>
              <w:rPr>
                <w:lang w:eastAsia="ar-SA"/>
              </w:rPr>
            </w:pPr>
          </w:p>
        </w:tc>
      </w:tr>
      <w:tr w:rsidR="00DE0D6D" w:rsidRPr="001A306D" w14:paraId="3049EB2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962184"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0A863" w14:textId="77777777"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892F1" w14:textId="77777777" w:rsidR="00DE0D6D" w:rsidRPr="001A306D" w:rsidRDefault="00DE0D6D" w:rsidP="00BC4463">
            <w:pPr>
              <w:suppressAutoHyphens/>
              <w:autoSpaceDE w:val="0"/>
              <w:rPr>
                <w:lang w:eastAsia="ar-SA"/>
              </w:rPr>
            </w:pPr>
          </w:p>
        </w:tc>
      </w:tr>
      <w:tr w:rsidR="00DE0D6D" w:rsidRPr="001A306D" w14:paraId="6134D0D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ECE7169"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19EDC" w14:textId="77777777"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85656" w14:textId="77777777"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14:paraId="186041BB"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3BEF3E" w14:textId="77777777"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5E708"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CD8A6" w14:textId="77777777" w:rsidR="00DE0D6D" w:rsidRPr="001A306D" w:rsidRDefault="00DE0D6D" w:rsidP="00BC4463">
            <w:pPr>
              <w:suppressAutoHyphens/>
              <w:autoSpaceDE w:val="0"/>
              <w:rPr>
                <w:lang w:eastAsia="ar-SA"/>
              </w:rPr>
            </w:pPr>
          </w:p>
        </w:tc>
      </w:tr>
      <w:tr w:rsidR="00DE0D6D" w:rsidRPr="001A306D" w14:paraId="6CD91EA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FC66C37" w14:textId="77777777"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2462F"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B4880" w14:textId="77777777" w:rsidR="00DE0D6D" w:rsidRPr="001A306D" w:rsidRDefault="00DE0D6D" w:rsidP="00BC4463">
            <w:pPr>
              <w:suppressAutoHyphens/>
              <w:autoSpaceDE w:val="0"/>
              <w:rPr>
                <w:lang w:eastAsia="ar-SA"/>
              </w:rPr>
            </w:pPr>
          </w:p>
        </w:tc>
      </w:tr>
      <w:tr w:rsidR="00DE0D6D" w:rsidRPr="001A306D" w14:paraId="7EBE0F6C"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079E9CC" w14:textId="77777777"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B1E23" w14:textId="77777777"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F531" w14:textId="77777777"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14:paraId="7B303B2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628C08"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2FB07" w14:textId="77777777"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51981" w14:textId="77777777"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14:paraId="5AD91896"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45A70CF" w14:textId="77777777"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1CA671AB"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37700" w14:textId="77777777" w:rsidR="00DE0D6D" w:rsidRPr="001A306D" w:rsidRDefault="00DE0D6D" w:rsidP="00BC4463">
            <w:pPr>
              <w:suppressAutoHyphens/>
              <w:autoSpaceDE w:val="0"/>
              <w:rPr>
                <w:lang w:eastAsia="ar-SA"/>
              </w:rPr>
            </w:pPr>
          </w:p>
        </w:tc>
      </w:tr>
      <w:tr w:rsidR="00DE0D6D" w:rsidRPr="001A306D" w14:paraId="1CBAE3A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91074F" w14:textId="77777777"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37D25337" w14:textId="77777777"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F45F1" w14:textId="77777777" w:rsidR="00DE0D6D" w:rsidRPr="001A306D" w:rsidRDefault="00DE0D6D" w:rsidP="00BC4463">
            <w:pPr>
              <w:suppressAutoHyphens/>
              <w:autoSpaceDE w:val="0"/>
              <w:rPr>
                <w:lang w:eastAsia="ar-SA"/>
              </w:rPr>
            </w:pPr>
          </w:p>
        </w:tc>
      </w:tr>
    </w:tbl>
    <w:p w14:paraId="48BD355F" w14:textId="77777777"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14:paraId="1DB548F8"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14:paraId="67244E53" w14:textId="77777777"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D0232" w14:textId="77777777"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A2988"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8196D"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33B39261" w14:textId="77777777" w:rsidTr="00BC4463">
        <w:tc>
          <w:tcPr>
            <w:tcW w:w="9781" w:type="dxa"/>
            <w:gridSpan w:val="15"/>
            <w:tcBorders>
              <w:top w:val="single" w:sz="4" w:space="0" w:color="auto"/>
            </w:tcBorders>
            <w:tcMar>
              <w:top w:w="102" w:type="dxa"/>
              <w:left w:w="62" w:type="dxa"/>
              <w:bottom w:w="102" w:type="dxa"/>
              <w:right w:w="62" w:type="dxa"/>
            </w:tcMar>
          </w:tcPr>
          <w:p w14:paraId="76DDBD49" w14:textId="77777777" w:rsidR="00DE0D6D" w:rsidRPr="001A306D" w:rsidRDefault="00DE0D6D" w:rsidP="00BC4463">
            <w:pPr>
              <w:suppressAutoHyphens/>
              <w:autoSpaceDE w:val="0"/>
              <w:rPr>
                <w:lang w:eastAsia="ar-SA"/>
              </w:rPr>
            </w:pPr>
          </w:p>
        </w:tc>
      </w:tr>
      <w:tr w:rsidR="00DE0D6D" w:rsidRPr="001A306D" w14:paraId="7E281BC5"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B036CA2"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B2AB7"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7A3C" w14:textId="77777777"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14:paraId="0EA730E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3BE5BCF"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50F2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4E25" w14:textId="77777777"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9A866" w14:textId="77777777"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E2B6C" w14:textId="77777777"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483F5" w14:textId="77777777" w:rsidR="00DE0D6D" w:rsidRPr="001A306D" w:rsidRDefault="00DE0D6D" w:rsidP="00BC4463">
            <w:pPr>
              <w:suppressAutoHyphens/>
              <w:autoSpaceDE w:val="0"/>
              <w:rPr>
                <w:lang w:eastAsia="ar-SA"/>
              </w:rPr>
            </w:pPr>
          </w:p>
        </w:tc>
      </w:tr>
      <w:tr w:rsidR="00DE0D6D" w:rsidRPr="001A306D" w14:paraId="215AD5D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F0C2B7E"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D5A3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BAB5B" w14:textId="77777777"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989B1" w14:textId="77777777"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17A7" w14:textId="77777777"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C3F07" w14:textId="77777777" w:rsidR="00DE0D6D" w:rsidRPr="001A306D" w:rsidRDefault="00DE0D6D" w:rsidP="00BC4463">
            <w:pPr>
              <w:suppressAutoHyphens/>
              <w:autoSpaceDE w:val="0"/>
              <w:rPr>
                <w:lang w:eastAsia="ar-SA"/>
              </w:rPr>
            </w:pPr>
          </w:p>
        </w:tc>
      </w:tr>
      <w:tr w:rsidR="00DE0D6D" w:rsidRPr="001A306D" w14:paraId="3C04CCF6"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4C9B0CE"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0AEAC" w14:textId="77777777"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9BC2D" w14:textId="77777777"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14:paraId="2F5D1D7F"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F37BF34"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8AEEC75"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211AF" w14:textId="77777777" w:rsidR="00DE0D6D" w:rsidRPr="001A306D" w:rsidRDefault="00DE0D6D" w:rsidP="00BC4463">
            <w:pPr>
              <w:suppressAutoHyphens/>
              <w:autoSpaceDE w:val="0"/>
              <w:rPr>
                <w:lang w:eastAsia="ar-SA"/>
              </w:rPr>
            </w:pPr>
          </w:p>
        </w:tc>
      </w:tr>
      <w:tr w:rsidR="00DE0D6D" w:rsidRPr="001A306D" w14:paraId="71D88148"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417073"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383A10D"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64F2F" w14:textId="77777777" w:rsidR="00DE0D6D" w:rsidRPr="001A306D" w:rsidRDefault="00DE0D6D" w:rsidP="00BC4463">
            <w:pPr>
              <w:suppressAutoHyphens/>
              <w:autoSpaceDE w:val="0"/>
              <w:rPr>
                <w:lang w:eastAsia="ar-SA"/>
              </w:rPr>
            </w:pPr>
          </w:p>
        </w:tc>
      </w:tr>
      <w:tr w:rsidR="00DE0D6D" w:rsidRPr="001A306D" w14:paraId="47C9697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9E4A4BD"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390AA9E"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E65F0" w14:textId="77777777" w:rsidR="00DE0D6D" w:rsidRPr="001A306D" w:rsidRDefault="00DE0D6D" w:rsidP="00BC4463">
            <w:pPr>
              <w:suppressAutoHyphens/>
              <w:autoSpaceDE w:val="0"/>
              <w:rPr>
                <w:lang w:eastAsia="ar-SA"/>
              </w:rPr>
            </w:pPr>
          </w:p>
        </w:tc>
      </w:tr>
      <w:tr w:rsidR="00DE0D6D" w:rsidRPr="001A306D" w14:paraId="3D74566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4DF42A3"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540C233B"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07B3A" w14:textId="77777777" w:rsidR="00DE0D6D" w:rsidRPr="001A306D" w:rsidRDefault="00DE0D6D" w:rsidP="00BC4463">
            <w:pPr>
              <w:suppressAutoHyphens/>
              <w:autoSpaceDE w:val="0"/>
              <w:rPr>
                <w:lang w:eastAsia="ar-SA"/>
              </w:rPr>
            </w:pPr>
          </w:p>
        </w:tc>
      </w:tr>
      <w:tr w:rsidR="00DE0D6D" w:rsidRPr="001A306D" w14:paraId="7330555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322C040"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7361823"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8DC18" w14:textId="77777777" w:rsidR="00DE0D6D" w:rsidRPr="001A306D" w:rsidRDefault="00DE0D6D" w:rsidP="00BC4463">
            <w:pPr>
              <w:suppressAutoHyphens/>
              <w:autoSpaceDE w:val="0"/>
              <w:rPr>
                <w:lang w:eastAsia="ar-SA"/>
              </w:rPr>
            </w:pPr>
          </w:p>
        </w:tc>
      </w:tr>
      <w:tr w:rsidR="00DE0D6D" w:rsidRPr="001A306D" w14:paraId="613BF9F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046D588"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A7DAC"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42352" w14:textId="77777777"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машино-места</w:t>
            </w:r>
          </w:p>
        </w:tc>
      </w:tr>
      <w:tr w:rsidR="00DE0D6D" w:rsidRPr="001A306D" w14:paraId="0E5BAE5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4F0AE2D" w14:textId="77777777"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D874" w14:textId="77777777"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AA765" w14:textId="77777777"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48B95" w14:textId="77777777"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14:paraId="094B34AE"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E3B356F" w14:textId="77777777"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DE59F" w14:textId="77777777"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F002C" w14:textId="77777777"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651C2" w14:textId="77777777" w:rsidR="00DE0D6D" w:rsidRPr="001A306D" w:rsidRDefault="00DE0D6D" w:rsidP="00BC4463">
            <w:pPr>
              <w:suppressAutoHyphens/>
              <w:autoSpaceDE w:val="0"/>
              <w:rPr>
                <w:lang w:eastAsia="ar-SA"/>
              </w:rPr>
            </w:pPr>
          </w:p>
        </w:tc>
      </w:tr>
      <w:tr w:rsidR="00DE0D6D" w:rsidRPr="001A306D" w14:paraId="492C6D6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530A957"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D35F0" w14:textId="77777777" w:rsidR="00DE0D6D" w:rsidRPr="001A306D" w:rsidRDefault="00DE0D6D" w:rsidP="00BC4463">
            <w:pPr>
              <w:suppressAutoHyphens/>
              <w:autoSpaceDE w:val="0"/>
              <w:rPr>
                <w:lang w:eastAsia="ar-SA"/>
              </w:rPr>
            </w:pPr>
            <w:r w:rsidRPr="001A306D">
              <w:rPr>
                <w:lang w:eastAsia="ar-SA"/>
              </w:rPr>
              <w:t xml:space="preserve">Кадастровый номер помещения, </w:t>
            </w:r>
            <w:r w:rsidR="008957F5">
              <w:rPr>
                <w:lang w:eastAsia="ar-SA"/>
              </w:rPr>
              <w:t xml:space="preserve">машино-места,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B0F07" w14:textId="77777777"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14:paraId="3318F5A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486D53E5"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538455F"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A046E" w14:textId="77777777" w:rsidR="00DE0D6D" w:rsidRPr="001A306D" w:rsidRDefault="00DE0D6D" w:rsidP="00BC4463">
            <w:pPr>
              <w:suppressAutoHyphens/>
              <w:autoSpaceDE w:val="0"/>
              <w:rPr>
                <w:lang w:eastAsia="ar-SA"/>
              </w:rPr>
            </w:pPr>
          </w:p>
        </w:tc>
      </w:tr>
      <w:tr w:rsidR="00DE0D6D" w:rsidRPr="001A306D" w14:paraId="4E6EB0E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F94237D"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12251DE"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B9B39" w14:textId="77777777" w:rsidR="00DE0D6D" w:rsidRPr="001A306D" w:rsidRDefault="00DE0D6D" w:rsidP="00BC4463">
            <w:pPr>
              <w:suppressAutoHyphens/>
              <w:autoSpaceDE w:val="0"/>
              <w:rPr>
                <w:lang w:eastAsia="ar-SA"/>
              </w:rPr>
            </w:pPr>
          </w:p>
        </w:tc>
      </w:tr>
      <w:tr w:rsidR="00DE0D6D" w:rsidRPr="001A306D" w14:paraId="2274C615"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7863810"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321679F"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1263C" w14:textId="77777777" w:rsidR="00DE0D6D" w:rsidRPr="001A306D" w:rsidRDefault="00DE0D6D" w:rsidP="00BC4463">
            <w:pPr>
              <w:suppressAutoHyphens/>
              <w:autoSpaceDE w:val="0"/>
              <w:rPr>
                <w:lang w:eastAsia="ar-SA"/>
              </w:rPr>
            </w:pPr>
          </w:p>
        </w:tc>
      </w:tr>
      <w:tr w:rsidR="00DE0D6D" w:rsidRPr="001A306D" w14:paraId="3426244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4DFD7E3"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4A6A0B83"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877BB" w14:textId="77777777" w:rsidR="00DE0D6D" w:rsidRPr="001A306D" w:rsidRDefault="00DE0D6D" w:rsidP="00BC4463">
            <w:pPr>
              <w:suppressAutoHyphens/>
              <w:autoSpaceDE w:val="0"/>
              <w:rPr>
                <w:lang w:eastAsia="ar-SA"/>
              </w:rPr>
            </w:pPr>
          </w:p>
        </w:tc>
      </w:tr>
      <w:tr w:rsidR="00DE0D6D" w:rsidRPr="001A306D" w14:paraId="1DC0AC49"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64AFF2E"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62C4872"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43B39" w14:textId="77777777" w:rsidR="00DE0D6D" w:rsidRPr="001A306D" w:rsidRDefault="00DE0D6D" w:rsidP="00BC4463">
            <w:pPr>
              <w:suppressAutoHyphens/>
              <w:autoSpaceDE w:val="0"/>
              <w:rPr>
                <w:lang w:eastAsia="ar-SA"/>
              </w:rPr>
            </w:pPr>
          </w:p>
        </w:tc>
      </w:tr>
      <w:tr w:rsidR="00DE0D6D" w:rsidRPr="001A306D" w14:paraId="462582A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39E374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C4316"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69316" w14:textId="77777777"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машино-мест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14:paraId="58AC581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811AAA4"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C1FFB"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3C82F" w14:textId="77777777"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39168" w14:textId="77777777"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E36EC" w14:textId="77777777"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C432" w14:textId="77777777"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14:paraId="18BFFFCE"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6BBCDA8"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D906E" w14:textId="77777777"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AA31A" w14:textId="77777777" w:rsidR="00DE0D6D" w:rsidRPr="001A306D" w:rsidRDefault="00DE0D6D" w:rsidP="00BC4463">
            <w:pPr>
              <w:suppressAutoHyphens/>
              <w:autoSpaceDE w:val="0"/>
              <w:rPr>
                <w:lang w:eastAsia="ar-SA"/>
              </w:rPr>
            </w:pPr>
          </w:p>
        </w:tc>
      </w:tr>
      <w:tr w:rsidR="00DE0D6D" w:rsidRPr="001A306D" w14:paraId="208E9729"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8C52FC5"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6594E" w14:textId="77777777"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5CDCC7" w14:textId="77777777"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14:paraId="030940A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949C3B5"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DE5B8FE"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6B1A1" w14:textId="77777777" w:rsidR="00DE0D6D" w:rsidRPr="001A306D" w:rsidRDefault="00DE0D6D" w:rsidP="00BC4463">
            <w:pPr>
              <w:suppressAutoHyphens/>
              <w:autoSpaceDE w:val="0"/>
              <w:rPr>
                <w:lang w:eastAsia="ar-SA"/>
              </w:rPr>
            </w:pPr>
          </w:p>
        </w:tc>
      </w:tr>
      <w:tr w:rsidR="00DE0D6D" w:rsidRPr="001A306D" w14:paraId="00A1EEB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5025EB3"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6F7C190"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97533" w14:textId="77777777" w:rsidR="00DE0D6D" w:rsidRPr="001A306D" w:rsidRDefault="00DE0D6D" w:rsidP="00BC4463">
            <w:pPr>
              <w:suppressAutoHyphens/>
              <w:autoSpaceDE w:val="0"/>
              <w:rPr>
                <w:lang w:eastAsia="ar-SA"/>
              </w:rPr>
            </w:pPr>
          </w:p>
        </w:tc>
      </w:tr>
      <w:tr w:rsidR="00DE0D6D" w:rsidRPr="001A306D" w14:paraId="7F51A4B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F506787"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AA09FF4"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526E2" w14:textId="77777777" w:rsidR="00DE0D6D" w:rsidRPr="001A306D" w:rsidRDefault="00DE0D6D" w:rsidP="00BC4463">
            <w:pPr>
              <w:suppressAutoHyphens/>
              <w:autoSpaceDE w:val="0"/>
              <w:rPr>
                <w:lang w:eastAsia="ar-SA"/>
              </w:rPr>
            </w:pPr>
          </w:p>
        </w:tc>
      </w:tr>
      <w:tr w:rsidR="00DE0D6D" w:rsidRPr="001A306D" w14:paraId="46824E4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A29AB37"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2B9A64FA"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0985F" w14:textId="77777777" w:rsidR="00DE0D6D" w:rsidRPr="001A306D" w:rsidRDefault="00DE0D6D" w:rsidP="00BC4463">
            <w:pPr>
              <w:suppressAutoHyphens/>
              <w:autoSpaceDE w:val="0"/>
              <w:rPr>
                <w:lang w:eastAsia="ar-SA"/>
              </w:rPr>
            </w:pPr>
          </w:p>
        </w:tc>
      </w:tr>
      <w:tr w:rsidR="00DE0D6D" w:rsidRPr="001A306D" w14:paraId="7FDBA4C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001C480"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EDC19A6"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0C328" w14:textId="77777777" w:rsidR="00DE0D6D" w:rsidRPr="001A306D" w:rsidRDefault="00DE0D6D" w:rsidP="00BC4463">
            <w:pPr>
              <w:suppressAutoHyphens/>
              <w:autoSpaceDE w:val="0"/>
              <w:rPr>
                <w:lang w:eastAsia="ar-SA"/>
              </w:rPr>
            </w:pPr>
          </w:p>
        </w:tc>
      </w:tr>
      <w:tr w:rsidR="00DE0D6D" w:rsidRPr="001A306D" w14:paraId="314D7F1F"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84E536C"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30EF4"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193BD" w14:textId="77777777"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14:paraId="437075B6"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5128A5A"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5A1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7E5F2" w14:textId="77777777"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D65D5" w14:textId="77777777"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D86C07" w14:textId="77777777"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5259A" w14:textId="77777777"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14:paraId="6715FEB5"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4C60AF1E"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2AF03C" w14:textId="77777777"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EFB92" w14:textId="77777777" w:rsidR="00DE0D6D" w:rsidRPr="001A306D" w:rsidRDefault="00DE0D6D" w:rsidP="00BC4463">
            <w:pPr>
              <w:suppressAutoHyphens/>
              <w:autoSpaceDE w:val="0"/>
              <w:rPr>
                <w:lang w:eastAsia="ar-SA"/>
              </w:rPr>
            </w:pPr>
          </w:p>
        </w:tc>
      </w:tr>
      <w:tr w:rsidR="00DE0D6D" w:rsidRPr="001A306D" w14:paraId="14E7F72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1D94A88"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D2903" w14:textId="77777777"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B1741" w14:textId="77777777"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14:paraId="0E52EBA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0235AB"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9D19D10"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354A5" w14:textId="77777777" w:rsidR="00DE0D6D" w:rsidRPr="001A306D" w:rsidRDefault="00DE0D6D" w:rsidP="00BC4463">
            <w:pPr>
              <w:suppressAutoHyphens/>
              <w:autoSpaceDE w:val="0"/>
              <w:rPr>
                <w:lang w:eastAsia="ar-SA"/>
              </w:rPr>
            </w:pPr>
          </w:p>
        </w:tc>
      </w:tr>
      <w:tr w:rsidR="00DE0D6D" w:rsidRPr="001A306D" w14:paraId="1DACACA5"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E271181"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BD73F4E"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46B13" w14:textId="77777777" w:rsidR="00DE0D6D" w:rsidRPr="001A306D" w:rsidRDefault="00DE0D6D" w:rsidP="00BC4463">
            <w:pPr>
              <w:suppressAutoHyphens/>
              <w:autoSpaceDE w:val="0"/>
              <w:rPr>
                <w:lang w:eastAsia="ar-SA"/>
              </w:rPr>
            </w:pPr>
          </w:p>
        </w:tc>
      </w:tr>
      <w:tr w:rsidR="00DE0D6D" w:rsidRPr="001A306D" w14:paraId="01C162B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467E96C" w14:textId="77777777"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1727F8C"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93D0E3" w14:textId="77777777" w:rsidR="00DE0D6D" w:rsidRPr="001A306D" w:rsidRDefault="00DE0D6D" w:rsidP="00BC4463">
            <w:pPr>
              <w:suppressAutoHyphens/>
              <w:autoSpaceDE w:val="0"/>
              <w:rPr>
                <w:lang w:eastAsia="ar-SA"/>
              </w:rPr>
            </w:pPr>
          </w:p>
        </w:tc>
      </w:tr>
      <w:tr w:rsidR="00DE0D6D" w:rsidRPr="001A306D" w14:paraId="2373B05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2F3EC0D" w14:textId="77777777"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14:paraId="12B3A112"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6DAC7" w14:textId="77777777" w:rsidR="00DE0D6D" w:rsidRPr="001A306D" w:rsidRDefault="00DE0D6D" w:rsidP="00BC4463">
            <w:pPr>
              <w:suppressAutoHyphens/>
              <w:autoSpaceDE w:val="0"/>
              <w:rPr>
                <w:lang w:eastAsia="ar-SA"/>
              </w:rPr>
            </w:pPr>
          </w:p>
        </w:tc>
      </w:tr>
      <w:tr w:rsidR="00DE0D6D" w:rsidRPr="001A306D" w14:paraId="63AA4FFF" w14:textId="77777777"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28413F0B" w14:textId="77777777"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A1C545F" w14:textId="77777777"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DB65F" w14:textId="77777777" w:rsidR="00DE0D6D" w:rsidRPr="001A306D" w:rsidRDefault="00DE0D6D" w:rsidP="00BC4463">
            <w:pPr>
              <w:suppressAutoHyphens/>
              <w:autoSpaceDE w:val="0"/>
              <w:rPr>
                <w:lang w:eastAsia="ar-SA"/>
              </w:rPr>
            </w:pPr>
          </w:p>
        </w:tc>
      </w:tr>
      <w:tr w:rsidR="00331066" w:rsidRPr="001A306D" w14:paraId="2F6FB156" w14:textId="77777777"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BE2A6" w14:textId="77777777"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2BB32" w14:textId="77777777"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60942C2D" w14:textId="77777777" w:rsidR="00331066" w:rsidRPr="001A306D" w:rsidRDefault="00331066" w:rsidP="0042598C">
            <w:pPr>
              <w:suppressAutoHyphens/>
              <w:autoSpaceDE w:val="0"/>
              <w:ind w:left="142"/>
              <w:rPr>
                <w:lang w:eastAsia="ar-SA"/>
              </w:rPr>
            </w:pPr>
            <w:r w:rsidRPr="00331066">
              <w:rPr>
                <w:lang w:eastAsia="ar-SA"/>
              </w:rPr>
              <w:t>Образованием машино-места в здании, сооружении путем раздела здания, сооружения</w:t>
            </w:r>
          </w:p>
        </w:tc>
      </w:tr>
      <w:tr w:rsidR="0042598C" w:rsidRPr="001A306D" w14:paraId="6F789C2A"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2F4CD"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63E08" w14:textId="77777777" w:rsidR="0042598C" w:rsidRPr="00331066" w:rsidRDefault="0042598C" w:rsidP="0042598C">
            <w:pPr>
              <w:suppressAutoHyphens/>
              <w:autoSpaceDE w:val="0"/>
              <w:rPr>
                <w:lang w:eastAsia="ar-SA"/>
              </w:rPr>
            </w:pPr>
            <w:r w:rsidRPr="0042598C">
              <w:rPr>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55A67F90" w14:textId="77777777" w:rsidR="0042598C" w:rsidRPr="00331066" w:rsidRDefault="0042598C" w:rsidP="0042598C">
            <w:pPr>
              <w:suppressAutoHyphens/>
              <w:autoSpaceDE w:val="0"/>
              <w:ind w:left="142"/>
              <w:rPr>
                <w:lang w:eastAsia="ar-SA"/>
              </w:rPr>
            </w:pPr>
          </w:p>
        </w:tc>
      </w:tr>
      <w:tr w:rsidR="0042598C" w:rsidRPr="001A306D" w14:paraId="412BA123"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BE3D5"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01D7F" w14:textId="77777777"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14:paraId="10E8770B" w14:textId="77777777"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14:paraId="617361D7"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181C6"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D6C5C67"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1219C3B" w14:textId="77777777" w:rsidR="0042598C" w:rsidRPr="00011E0E" w:rsidRDefault="0042598C" w:rsidP="0042598C">
            <w:pPr>
              <w:suppressAutoHyphens/>
              <w:autoSpaceDE w:val="0"/>
              <w:ind w:firstLine="142"/>
              <w:rPr>
                <w:lang w:eastAsia="ar-SA"/>
              </w:rPr>
            </w:pPr>
          </w:p>
        </w:tc>
      </w:tr>
      <w:tr w:rsidR="0042598C" w:rsidRPr="001A306D" w14:paraId="0A1DF05C"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D7037"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4146B22A"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02DDA56" w14:textId="77777777" w:rsidR="0042598C" w:rsidRPr="00011E0E" w:rsidRDefault="0042598C" w:rsidP="0042598C">
            <w:pPr>
              <w:suppressAutoHyphens/>
              <w:autoSpaceDE w:val="0"/>
              <w:ind w:firstLine="142"/>
              <w:rPr>
                <w:lang w:eastAsia="ar-SA"/>
              </w:rPr>
            </w:pPr>
          </w:p>
        </w:tc>
      </w:tr>
      <w:tr w:rsidR="0042598C" w:rsidRPr="001A306D" w14:paraId="43C43F31" w14:textId="77777777"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AA81A"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2FCD80" w14:textId="77777777"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2DEBA275" w14:textId="77777777" w:rsidR="0042598C" w:rsidRPr="00011E0E" w:rsidRDefault="0042598C" w:rsidP="0042598C">
            <w:pPr>
              <w:suppressAutoHyphens/>
              <w:autoSpaceDE w:val="0"/>
              <w:ind w:firstLine="142"/>
              <w:rPr>
                <w:lang w:eastAsia="ar-SA"/>
              </w:rPr>
            </w:pPr>
          </w:p>
        </w:tc>
      </w:tr>
      <w:tr w:rsidR="0042598C" w:rsidRPr="001A306D" w14:paraId="5AB0F290"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908BA"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07909DD1"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2031106" w14:textId="77777777" w:rsidR="0042598C" w:rsidRPr="00011E0E" w:rsidRDefault="0042598C" w:rsidP="0042598C">
            <w:pPr>
              <w:suppressAutoHyphens/>
              <w:autoSpaceDE w:val="0"/>
              <w:ind w:firstLine="142"/>
              <w:rPr>
                <w:lang w:eastAsia="ar-SA"/>
              </w:rPr>
            </w:pPr>
          </w:p>
        </w:tc>
      </w:tr>
      <w:tr w:rsidR="0042598C" w:rsidRPr="001A306D" w14:paraId="5FC1143C"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660EB"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79D0F2B5" w14:textId="77777777"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FFBF3B3" w14:textId="77777777" w:rsidR="0042598C" w:rsidRPr="00011E0E" w:rsidRDefault="0042598C" w:rsidP="0042598C">
            <w:pPr>
              <w:suppressAutoHyphens/>
              <w:autoSpaceDE w:val="0"/>
              <w:ind w:firstLine="142"/>
              <w:rPr>
                <w:lang w:eastAsia="ar-SA"/>
              </w:rPr>
            </w:pPr>
          </w:p>
        </w:tc>
      </w:tr>
      <w:tr w:rsidR="0042598C" w:rsidRPr="001A306D" w14:paraId="59252858"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322574" w14:textId="77777777"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39CF2" w14:textId="77777777"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6C38C687" w14:textId="77777777" w:rsidR="0042598C" w:rsidRPr="00011E0E" w:rsidRDefault="0042598C" w:rsidP="00D4691C">
            <w:pPr>
              <w:suppressAutoHyphens/>
              <w:autoSpaceDE w:val="0"/>
              <w:ind w:left="142"/>
              <w:rPr>
                <w:lang w:eastAsia="ar-SA"/>
              </w:rPr>
            </w:pPr>
            <w:r w:rsidRPr="0042598C">
              <w:rPr>
                <w:lang w:eastAsia="ar-SA"/>
              </w:rPr>
              <w:t>Образованием машино-места (машино-мест) в здании, сооружении путем раздела помещения, машино-места</w:t>
            </w:r>
          </w:p>
        </w:tc>
      </w:tr>
      <w:tr w:rsidR="0042598C" w:rsidRPr="001A306D" w14:paraId="3E659768"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A931"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2C5B86" w14:textId="77777777" w:rsidR="0042598C" w:rsidRPr="00011E0E" w:rsidRDefault="0042598C" w:rsidP="0042598C">
            <w:pPr>
              <w:suppressAutoHyphens/>
              <w:autoSpaceDE w:val="0"/>
              <w:rPr>
                <w:lang w:eastAsia="ar-SA"/>
              </w:rPr>
            </w:pPr>
            <w:r w:rsidRPr="0042598C">
              <w:rPr>
                <w:lang w:eastAsia="ar-SA"/>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55BFE94A" w14:textId="77777777" w:rsidR="0042598C" w:rsidRPr="00011E0E" w:rsidRDefault="0042598C" w:rsidP="0042598C">
            <w:pPr>
              <w:suppressAutoHyphens/>
              <w:autoSpaceDE w:val="0"/>
              <w:ind w:firstLine="142"/>
              <w:rPr>
                <w:lang w:eastAsia="ar-SA"/>
              </w:rPr>
            </w:pPr>
          </w:p>
        </w:tc>
      </w:tr>
      <w:tr w:rsidR="0042598C" w:rsidRPr="001A306D" w14:paraId="2F9DBF6F" w14:textId="77777777"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E58EE" w14:textId="77777777"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568EBB" w14:textId="77777777" w:rsidR="0042598C" w:rsidRPr="00011E0E" w:rsidRDefault="0042598C" w:rsidP="0042598C">
            <w:pPr>
              <w:suppressAutoHyphens/>
              <w:autoSpaceDE w:val="0"/>
              <w:rPr>
                <w:lang w:eastAsia="ar-SA"/>
              </w:rPr>
            </w:pPr>
            <w:r w:rsidRPr="00011E0E">
              <w:rPr>
                <w:lang w:eastAsia="ar-SA"/>
              </w:rPr>
              <w:t>Кадастровый номер помещения, машино-места,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14:paraId="51AE87D4" w14:textId="77777777" w:rsidR="0042598C" w:rsidRPr="00011E0E" w:rsidRDefault="0042598C" w:rsidP="000A2615">
            <w:pPr>
              <w:suppressAutoHyphens/>
              <w:autoSpaceDE w:val="0"/>
              <w:ind w:left="142"/>
              <w:rPr>
                <w:lang w:eastAsia="ar-SA"/>
              </w:rPr>
            </w:pPr>
            <w:r w:rsidRPr="00011E0E">
              <w:rPr>
                <w:lang w:eastAsia="ar-SA"/>
              </w:rPr>
              <w:t>Адрес помещения, машино-места раздел которого осуществляется</w:t>
            </w:r>
          </w:p>
        </w:tc>
      </w:tr>
      <w:tr w:rsidR="0042598C" w:rsidRPr="001A306D" w14:paraId="153561C4"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5E2FC"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FA1B956" w14:textId="77777777"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A4FDF46" w14:textId="77777777" w:rsidR="0042598C" w:rsidRPr="00011E0E" w:rsidRDefault="0042598C" w:rsidP="0042598C">
            <w:pPr>
              <w:suppressAutoHyphens/>
              <w:autoSpaceDE w:val="0"/>
              <w:ind w:firstLine="142"/>
              <w:rPr>
                <w:lang w:eastAsia="ar-SA"/>
              </w:rPr>
            </w:pPr>
          </w:p>
        </w:tc>
      </w:tr>
      <w:tr w:rsidR="0042598C" w:rsidRPr="001A306D" w14:paraId="6228E4ED"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44DCE"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2659BB1E" w14:textId="77777777"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5B6C3B39" w14:textId="77777777" w:rsidR="0042598C" w:rsidRPr="00011E0E" w:rsidRDefault="0042598C" w:rsidP="0042598C">
            <w:pPr>
              <w:suppressAutoHyphens/>
              <w:autoSpaceDE w:val="0"/>
              <w:ind w:firstLine="142"/>
              <w:rPr>
                <w:lang w:eastAsia="ar-SA"/>
              </w:rPr>
            </w:pPr>
          </w:p>
        </w:tc>
      </w:tr>
      <w:tr w:rsidR="0042598C" w:rsidRPr="001A306D" w14:paraId="0A09859B" w14:textId="77777777"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35587" w14:textId="77777777"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D54F86F" w14:textId="77777777"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0FCB6C61" w14:textId="77777777" w:rsidR="0042598C" w:rsidRPr="00011E0E" w:rsidRDefault="0042598C" w:rsidP="0042598C">
            <w:pPr>
              <w:suppressAutoHyphens/>
              <w:autoSpaceDE w:val="0"/>
              <w:ind w:firstLine="142"/>
              <w:rPr>
                <w:lang w:eastAsia="ar-SA"/>
              </w:rPr>
            </w:pPr>
          </w:p>
        </w:tc>
      </w:tr>
      <w:tr w:rsidR="0042598C" w:rsidRPr="001A306D" w14:paraId="30123092" w14:textId="77777777"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73FE9" w14:textId="77777777"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703B94C0" w14:textId="77777777"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8C6720D" w14:textId="77777777" w:rsidR="0042598C" w:rsidRPr="00011E0E" w:rsidRDefault="0042598C" w:rsidP="0042598C">
            <w:pPr>
              <w:suppressAutoHyphens/>
              <w:autoSpaceDE w:val="0"/>
              <w:ind w:firstLine="142"/>
              <w:rPr>
                <w:lang w:eastAsia="ar-SA"/>
              </w:rPr>
            </w:pPr>
          </w:p>
        </w:tc>
      </w:tr>
      <w:tr w:rsidR="0042598C" w:rsidRPr="001A306D" w14:paraId="3AE37CBE" w14:textId="77777777"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E0E55" w14:textId="77777777"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89CB0" w14:textId="77777777"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31FFBC31" w14:textId="77777777" w:rsidR="0042598C" w:rsidRPr="00011E0E" w:rsidRDefault="00D4691C" w:rsidP="00D4691C">
            <w:pPr>
              <w:suppressAutoHyphens/>
              <w:autoSpaceDE w:val="0"/>
              <w:ind w:left="142"/>
              <w:rPr>
                <w:lang w:eastAsia="ar-SA"/>
              </w:rPr>
            </w:pPr>
            <w:r w:rsidRPr="00D4691C">
              <w:rPr>
                <w:lang w:eastAsia="ar-SA"/>
              </w:rPr>
              <w:t>Образованием машино-места в здании, сооружении путем объединения помещений, машино-мест в здании, сооружении</w:t>
            </w:r>
          </w:p>
        </w:tc>
      </w:tr>
      <w:tr w:rsidR="00D60204" w:rsidRPr="001A306D" w14:paraId="5290C529" w14:textId="77777777"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4FCD" w14:textId="77777777"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34FF3" w14:textId="77777777" w:rsidR="00D60204" w:rsidRPr="00D4691C" w:rsidRDefault="00016BD9" w:rsidP="001120F8">
            <w:pPr>
              <w:suppressAutoHyphens/>
              <w:autoSpaceDE w:val="0"/>
              <w:rPr>
                <w:lang w:eastAsia="ar-SA"/>
              </w:rPr>
            </w:pPr>
            <w:r>
              <w:rPr>
                <w:lang w:eastAsia="ar-SA"/>
              </w:rPr>
              <w:t>К</w:t>
            </w:r>
            <w:r w:rsidRPr="00016BD9">
              <w:rPr>
                <w:lang w:eastAsia="ar-SA"/>
              </w:rPr>
              <w:t>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4D5F0D5F" w14:textId="77777777" w:rsidR="00D60204" w:rsidRPr="00D4691C" w:rsidRDefault="00D60204" w:rsidP="00D4691C">
            <w:pPr>
              <w:suppressAutoHyphens/>
              <w:autoSpaceDE w:val="0"/>
              <w:ind w:left="142"/>
              <w:rPr>
                <w:lang w:eastAsia="ar-SA"/>
              </w:rPr>
            </w:pPr>
          </w:p>
        </w:tc>
      </w:tr>
      <w:tr w:rsidR="00016BD9" w:rsidRPr="001A306D" w14:paraId="4EC862FE" w14:textId="77777777"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892F5" w14:textId="77777777"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A8B68" w14:textId="77777777"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14:paraId="73A2FCC7" w14:textId="77777777"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14:paraId="1853178B" w14:textId="77777777"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A781F" w14:textId="77777777"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32F32E5" w14:textId="77777777"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74C08249" w14:textId="77777777" w:rsidR="00016BD9" w:rsidRPr="00016BD9" w:rsidRDefault="00016BD9" w:rsidP="00D4691C">
            <w:pPr>
              <w:suppressAutoHyphens/>
              <w:autoSpaceDE w:val="0"/>
              <w:ind w:left="142"/>
              <w:rPr>
                <w:lang w:eastAsia="ar-SA"/>
              </w:rPr>
            </w:pPr>
          </w:p>
        </w:tc>
      </w:tr>
      <w:tr w:rsidR="00016BD9" w:rsidRPr="001A306D" w14:paraId="607F9079" w14:textId="77777777"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AEE10" w14:textId="77777777"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0C4BA8FE" w14:textId="77777777"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4D9ECF32" w14:textId="77777777" w:rsidR="00016BD9" w:rsidRPr="00016BD9" w:rsidRDefault="00016BD9" w:rsidP="00D4691C">
            <w:pPr>
              <w:suppressAutoHyphens/>
              <w:autoSpaceDE w:val="0"/>
              <w:ind w:left="142"/>
              <w:rPr>
                <w:lang w:eastAsia="ar-SA"/>
              </w:rPr>
            </w:pPr>
          </w:p>
        </w:tc>
      </w:tr>
      <w:tr w:rsidR="00CA28AC" w:rsidRPr="001A306D" w14:paraId="15DF9B87" w14:textId="77777777"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64D99" w14:textId="77777777"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6B9FAD" w14:textId="77777777"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6BD9996B" w14:textId="77777777" w:rsidR="00CA28AC" w:rsidRPr="00016BD9" w:rsidRDefault="00CA28AC" w:rsidP="00D4691C">
            <w:pPr>
              <w:suppressAutoHyphens/>
              <w:autoSpaceDE w:val="0"/>
              <w:ind w:left="142"/>
              <w:rPr>
                <w:lang w:eastAsia="ar-SA"/>
              </w:rPr>
            </w:pPr>
          </w:p>
        </w:tc>
      </w:tr>
      <w:tr w:rsidR="00CA28AC" w:rsidRPr="001A306D" w14:paraId="2A4DB6DE" w14:textId="77777777"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E550C" w14:textId="77777777"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43F18061" w14:textId="77777777"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22D6ECF8" w14:textId="77777777" w:rsidR="00CA28AC" w:rsidRPr="00016BD9" w:rsidRDefault="00CA28AC" w:rsidP="00D4691C">
            <w:pPr>
              <w:suppressAutoHyphens/>
              <w:autoSpaceDE w:val="0"/>
              <w:ind w:left="142"/>
              <w:rPr>
                <w:lang w:eastAsia="ar-SA"/>
              </w:rPr>
            </w:pPr>
          </w:p>
        </w:tc>
      </w:tr>
      <w:tr w:rsidR="00CA28AC" w:rsidRPr="001A306D" w14:paraId="2D61752D" w14:textId="77777777"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D3526" w14:textId="77777777"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329CA5C2" w14:textId="77777777"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E8FCABC" w14:textId="77777777" w:rsidR="00CA28AC" w:rsidRPr="00016BD9" w:rsidRDefault="00CA28AC" w:rsidP="00D4691C">
            <w:pPr>
              <w:suppressAutoHyphens/>
              <w:autoSpaceDE w:val="0"/>
              <w:ind w:left="142"/>
              <w:rPr>
                <w:lang w:eastAsia="ar-SA"/>
              </w:rPr>
            </w:pPr>
          </w:p>
        </w:tc>
      </w:tr>
      <w:tr w:rsidR="00CA28AC" w:rsidRPr="001A306D" w14:paraId="09271F92" w14:textId="77777777"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901E3" w14:textId="77777777"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A2055" w14:textId="77777777" w:rsidR="00CA28AC" w:rsidRPr="00016BD9" w:rsidRDefault="00CA28AC" w:rsidP="00CA28AC">
            <w:pPr>
              <w:suppressAutoHyphens/>
              <w:autoSpaceDE w:val="0"/>
              <w:ind w:left="79"/>
              <w:rPr>
                <w:lang w:eastAsia="ar-SA"/>
              </w:rPr>
            </w:pPr>
            <w:r w:rsidRPr="00CA28AC">
              <w:rPr>
                <w:lang w:eastAsia="ar-SA"/>
              </w:rPr>
              <w:t>Образованием машино-места в здании, сооружении путем переустройства и (или) перепланировки мест общего пользования</w:t>
            </w:r>
          </w:p>
        </w:tc>
      </w:tr>
      <w:tr w:rsidR="00CA28AC" w:rsidRPr="001A306D" w14:paraId="53380DE5" w14:textId="77777777"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2CA7A" w14:textId="77777777"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E8B21" w14:textId="77777777" w:rsidR="00CA28AC" w:rsidRPr="00011E0E" w:rsidRDefault="00CA28AC" w:rsidP="00CA28AC">
            <w:pPr>
              <w:suppressAutoHyphens/>
              <w:autoSpaceDE w:val="0"/>
              <w:ind w:left="79"/>
              <w:rPr>
                <w:lang w:eastAsia="ar-SA"/>
              </w:rPr>
            </w:pPr>
            <w:r w:rsidRPr="00011E0E">
              <w:rPr>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14:paraId="653C3E8A" w14:textId="77777777" w:rsidR="00CA28AC" w:rsidRPr="00011E0E" w:rsidRDefault="00CA28AC" w:rsidP="00CA28AC">
            <w:pPr>
              <w:suppressAutoHyphens/>
              <w:autoSpaceDE w:val="0"/>
              <w:rPr>
                <w:lang w:eastAsia="ar-SA"/>
              </w:rPr>
            </w:pPr>
          </w:p>
        </w:tc>
      </w:tr>
      <w:tr w:rsidR="00CA28AC" w:rsidRPr="001A306D" w14:paraId="2BB60E9E" w14:textId="77777777"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9FB43" w14:textId="77777777"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8F07C" w14:textId="77777777"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14:paraId="6E1EB942" w14:textId="77777777"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14:paraId="00E277A1"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B7DC6" w14:textId="77777777"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AF4B527"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8D650B1" w14:textId="77777777" w:rsidR="000A2615" w:rsidRPr="00011E0E" w:rsidRDefault="000A2615" w:rsidP="00CA28AC">
            <w:pPr>
              <w:suppressAutoHyphens/>
              <w:autoSpaceDE w:val="0"/>
              <w:ind w:left="142"/>
              <w:rPr>
                <w:lang w:eastAsia="ar-SA"/>
              </w:rPr>
            </w:pPr>
          </w:p>
        </w:tc>
      </w:tr>
      <w:tr w:rsidR="000A2615" w:rsidRPr="001A306D" w14:paraId="314CFC24"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3FDCF" w14:textId="77777777"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18FCA906"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2FECFA59" w14:textId="77777777" w:rsidR="000A2615" w:rsidRPr="00011E0E" w:rsidRDefault="000A2615" w:rsidP="00CA28AC">
            <w:pPr>
              <w:suppressAutoHyphens/>
              <w:autoSpaceDE w:val="0"/>
              <w:ind w:left="142"/>
              <w:rPr>
                <w:lang w:eastAsia="ar-SA"/>
              </w:rPr>
            </w:pPr>
          </w:p>
        </w:tc>
      </w:tr>
      <w:tr w:rsidR="000A2615" w:rsidRPr="001A306D" w14:paraId="42035F39"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1BE10" w14:textId="77777777"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3957139" w14:textId="77777777"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07256E41" w14:textId="77777777" w:rsidR="000A2615" w:rsidRPr="00011E0E" w:rsidRDefault="000A2615" w:rsidP="00CA28AC">
            <w:pPr>
              <w:suppressAutoHyphens/>
              <w:autoSpaceDE w:val="0"/>
              <w:ind w:left="142"/>
              <w:rPr>
                <w:lang w:eastAsia="ar-SA"/>
              </w:rPr>
            </w:pPr>
          </w:p>
        </w:tc>
      </w:tr>
      <w:tr w:rsidR="000A2615" w:rsidRPr="001A306D" w14:paraId="41FD63BB"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8DC9C" w14:textId="77777777"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4FE40A6A"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7A7051C1" w14:textId="77777777" w:rsidR="000A2615" w:rsidRPr="00011E0E" w:rsidRDefault="000A2615" w:rsidP="00CA28AC">
            <w:pPr>
              <w:suppressAutoHyphens/>
              <w:autoSpaceDE w:val="0"/>
              <w:ind w:left="142"/>
              <w:rPr>
                <w:lang w:eastAsia="ar-SA"/>
              </w:rPr>
            </w:pPr>
          </w:p>
        </w:tc>
      </w:tr>
      <w:tr w:rsidR="000A2615" w:rsidRPr="001A306D" w14:paraId="79A76185"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7D846" w14:textId="77777777"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4960B904"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1EA6A226" w14:textId="77777777" w:rsidR="000A2615" w:rsidRPr="00011E0E" w:rsidRDefault="000A2615" w:rsidP="00CA28AC">
            <w:pPr>
              <w:suppressAutoHyphens/>
              <w:autoSpaceDE w:val="0"/>
              <w:ind w:left="142"/>
              <w:rPr>
                <w:lang w:eastAsia="ar-SA"/>
              </w:rPr>
            </w:pPr>
          </w:p>
        </w:tc>
      </w:tr>
      <w:tr w:rsidR="000A2615" w:rsidRPr="001A306D" w14:paraId="4CBBD200"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523BA" w14:textId="77777777"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86C83"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4B77C48A" w14:textId="77777777" w:rsidR="000A2615" w:rsidRPr="00011E0E" w:rsidRDefault="000A2615" w:rsidP="00CA28AC">
            <w:pPr>
              <w:suppressAutoHyphens/>
              <w:autoSpaceDE w:val="0"/>
              <w:ind w:left="142"/>
              <w:rPr>
                <w:lang w:eastAsia="ar-SA"/>
              </w:rPr>
            </w:pPr>
          </w:p>
        </w:tc>
      </w:tr>
      <w:tr w:rsidR="000A2615" w:rsidRPr="001A306D" w14:paraId="3E914A9E" w14:textId="77777777"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42B1B" w14:textId="77777777"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6943B" w14:textId="77777777"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4918B13" w14:textId="77777777" w:rsidR="000A2615" w:rsidRPr="00011E0E" w:rsidRDefault="000A2615" w:rsidP="00CA28AC">
            <w:pPr>
              <w:suppressAutoHyphens/>
              <w:autoSpaceDE w:val="0"/>
              <w:ind w:left="142"/>
              <w:rPr>
                <w:lang w:eastAsia="ar-SA"/>
              </w:rPr>
            </w:pPr>
          </w:p>
        </w:tc>
      </w:tr>
      <w:tr w:rsidR="000A2615" w:rsidRPr="001A306D" w14:paraId="2C71A7A2"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86CC2" w14:textId="77777777"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134C0" w14:textId="77777777" w:rsidR="000A2615" w:rsidRPr="00011E0E" w:rsidRDefault="000A2615" w:rsidP="001120F8">
            <w:pPr>
              <w:suppressAutoHyphens/>
              <w:autoSpaceDE w:val="0"/>
              <w:ind w:left="79"/>
              <w:rPr>
                <w:lang w:eastAsia="ar-SA"/>
              </w:rPr>
            </w:pPr>
            <w:r w:rsidRPr="000A2615">
              <w:rPr>
                <w:lang w:eastAsia="ar-SA"/>
              </w:rPr>
              <w:t>Необходимостью приведения адреса земельного участка, здания (строения), сооружения, помещения, машино-места,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120F8" w:rsidRPr="001A306D" w14:paraId="6F872676" w14:textId="77777777"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8AB53"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14ED7" w14:textId="77777777" w:rsidR="001120F8" w:rsidRPr="00011E0E" w:rsidRDefault="001120F8" w:rsidP="001120F8">
            <w:pPr>
              <w:suppressAutoHyphens/>
              <w:autoSpaceDE w:val="0"/>
              <w:ind w:left="79"/>
              <w:rPr>
                <w:lang w:eastAsia="ar-SA"/>
              </w:rPr>
            </w:pPr>
            <w:r w:rsidRPr="00011E0E">
              <w:rPr>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14:paraId="1F0A7715" w14:textId="77777777" w:rsidR="001120F8" w:rsidRPr="00011E0E" w:rsidRDefault="001120F8" w:rsidP="001120F8">
            <w:pPr>
              <w:suppressAutoHyphens/>
              <w:autoSpaceDE w:val="0"/>
              <w:ind w:left="142"/>
              <w:rPr>
                <w:lang w:eastAsia="ar-SA"/>
              </w:rPr>
            </w:pPr>
            <w:r w:rsidRPr="00011E0E">
              <w:rPr>
                <w:lang w:eastAsia="ar-SA"/>
              </w:rPr>
              <w:t>Существующий адрес земельного участка, здания (строения), сооружения, помещения, машино-места</w:t>
            </w:r>
          </w:p>
        </w:tc>
      </w:tr>
      <w:tr w:rsidR="001120F8" w:rsidRPr="001A306D" w14:paraId="65C71D09"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61CC" w14:textId="77777777"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1439C5D"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09D259AE" w14:textId="77777777" w:rsidR="001120F8" w:rsidRPr="000A2615" w:rsidRDefault="001120F8" w:rsidP="000A2615">
            <w:pPr>
              <w:suppressAutoHyphens/>
              <w:autoSpaceDE w:val="0"/>
              <w:ind w:left="142"/>
              <w:rPr>
                <w:lang w:eastAsia="ar-SA"/>
              </w:rPr>
            </w:pPr>
          </w:p>
        </w:tc>
      </w:tr>
      <w:tr w:rsidR="001120F8" w:rsidRPr="001A306D" w14:paraId="1954DE08"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1BE49" w14:textId="77777777"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17DDAC19"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2E1FE9B0" w14:textId="77777777" w:rsidR="001120F8" w:rsidRPr="000A2615" w:rsidRDefault="001120F8" w:rsidP="000A2615">
            <w:pPr>
              <w:suppressAutoHyphens/>
              <w:autoSpaceDE w:val="0"/>
              <w:ind w:left="142"/>
              <w:rPr>
                <w:lang w:eastAsia="ar-SA"/>
              </w:rPr>
            </w:pPr>
          </w:p>
        </w:tc>
      </w:tr>
      <w:tr w:rsidR="001120F8" w:rsidRPr="001A306D" w14:paraId="1657D67A"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68B42" w14:textId="77777777"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CA93F37" w14:textId="77777777"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73EAEB75" w14:textId="77777777" w:rsidR="001120F8" w:rsidRPr="000A2615" w:rsidRDefault="001120F8" w:rsidP="000A2615">
            <w:pPr>
              <w:suppressAutoHyphens/>
              <w:autoSpaceDE w:val="0"/>
              <w:ind w:left="142"/>
              <w:rPr>
                <w:lang w:eastAsia="ar-SA"/>
              </w:rPr>
            </w:pPr>
          </w:p>
        </w:tc>
      </w:tr>
      <w:tr w:rsidR="001120F8" w:rsidRPr="001A306D" w14:paraId="143D1DCE" w14:textId="77777777"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BBA3F" w14:textId="77777777"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14:paraId="1CB4D802"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60CF8563" w14:textId="77777777" w:rsidR="001120F8" w:rsidRPr="000A2615" w:rsidRDefault="001120F8" w:rsidP="000A2615">
            <w:pPr>
              <w:suppressAutoHyphens/>
              <w:autoSpaceDE w:val="0"/>
              <w:ind w:left="142"/>
              <w:rPr>
                <w:lang w:eastAsia="ar-SA"/>
              </w:rPr>
            </w:pPr>
          </w:p>
        </w:tc>
      </w:tr>
      <w:tr w:rsidR="001120F8" w:rsidRPr="001A306D" w14:paraId="075A6CAF"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D1E76" w14:textId="77777777"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14:paraId="1776584E" w14:textId="77777777"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2266E18" w14:textId="77777777" w:rsidR="001120F8" w:rsidRPr="000A2615" w:rsidRDefault="001120F8" w:rsidP="000A2615">
            <w:pPr>
              <w:suppressAutoHyphens/>
              <w:autoSpaceDE w:val="0"/>
              <w:ind w:left="142"/>
              <w:rPr>
                <w:lang w:eastAsia="ar-SA"/>
              </w:rPr>
            </w:pPr>
          </w:p>
        </w:tc>
      </w:tr>
      <w:tr w:rsidR="001120F8" w:rsidRPr="001A306D" w14:paraId="2F2379BD"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82082" w14:textId="77777777"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3F823" w14:textId="77777777"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14:paraId="33E3398C" w14:textId="77777777" w:rsidR="001120F8" w:rsidRPr="000A2615" w:rsidRDefault="001120F8" w:rsidP="001120F8">
            <w:pPr>
              <w:suppressAutoHyphens/>
              <w:autoSpaceDE w:val="0"/>
              <w:ind w:left="142"/>
              <w:rPr>
                <w:lang w:eastAsia="ar-SA"/>
              </w:rPr>
            </w:pPr>
            <w:r w:rsidRPr="001120F8">
              <w:rPr>
                <w:lang w:eastAsia="ar-SA"/>
              </w:rPr>
              <w:t>Отсутствием у земельного участка, здания (строения), сооружения, помещения, машино-места,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14:paraId="3CCB8D3D"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2253E"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BB6B5" w14:textId="77777777" w:rsidR="001120F8" w:rsidRPr="00011E0E" w:rsidRDefault="001120F8" w:rsidP="001120F8">
            <w:pPr>
              <w:suppressAutoHyphens/>
              <w:autoSpaceDE w:val="0"/>
              <w:rPr>
                <w:lang w:eastAsia="ar-SA"/>
              </w:rPr>
            </w:pPr>
            <w:r w:rsidRPr="00011E0E">
              <w:rPr>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14:paraId="297D08E9" w14:textId="77777777"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14:paraId="56833323"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638A5"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809D3"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3FCDD578" w14:textId="77777777" w:rsidR="001120F8" w:rsidRPr="001120F8" w:rsidRDefault="001120F8" w:rsidP="001120F8">
            <w:pPr>
              <w:suppressAutoHyphens/>
              <w:autoSpaceDE w:val="0"/>
              <w:ind w:left="142"/>
              <w:rPr>
                <w:lang w:eastAsia="ar-SA"/>
              </w:rPr>
            </w:pPr>
          </w:p>
        </w:tc>
      </w:tr>
      <w:tr w:rsidR="001120F8" w:rsidRPr="001A306D" w14:paraId="56157B29"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D97B1"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109D6"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09A33ADA" w14:textId="77777777" w:rsidR="001120F8" w:rsidRPr="001120F8" w:rsidRDefault="001120F8" w:rsidP="001120F8">
            <w:pPr>
              <w:suppressAutoHyphens/>
              <w:autoSpaceDE w:val="0"/>
              <w:ind w:left="142"/>
              <w:rPr>
                <w:lang w:eastAsia="ar-SA"/>
              </w:rPr>
            </w:pPr>
          </w:p>
        </w:tc>
      </w:tr>
      <w:tr w:rsidR="001120F8" w:rsidRPr="001A306D" w14:paraId="33A046C8"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2B60E"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EE89C" w14:textId="77777777"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14:paraId="001EAB5A" w14:textId="77777777" w:rsidR="001120F8" w:rsidRPr="001120F8" w:rsidRDefault="001120F8" w:rsidP="001120F8">
            <w:pPr>
              <w:suppressAutoHyphens/>
              <w:autoSpaceDE w:val="0"/>
              <w:ind w:left="142"/>
              <w:rPr>
                <w:lang w:eastAsia="ar-SA"/>
              </w:rPr>
            </w:pPr>
          </w:p>
        </w:tc>
      </w:tr>
      <w:tr w:rsidR="001120F8" w:rsidRPr="001A306D" w14:paraId="3000D74D"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82B25"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BED0D"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7831F7EA" w14:textId="77777777" w:rsidR="001120F8" w:rsidRPr="001120F8" w:rsidRDefault="001120F8" w:rsidP="001120F8">
            <w:pPr>
              <w:suppressAutoHyphens/>
              <w:autoSpaceDE w:val="0"/>
              <w:ind w:left="142"/>
              <w:rPr>
                <w:lang w:eastAsia="ar-SA"/>
              </w:rPr>
            </w:pPr>
          </w:p>
        </w:tc>
      </w:tr>
      <w:tr w:rsidR="001120F8" w:rsidRPr="001A306D" w14:paraId="2D2D9399" w14:textId="77777777"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0723A" w14:textId="77777777"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AD8F6" w14:textId="77777777"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14:paraId="14A2308F" w14:textId="77777777" w:rsidR="001120F8" w:rsidRPr="001120F8" w:rsidRDefault="001120F8" w:rsidP="001120F8">
            <w:pPr>
              <w:suppressAutoHyphens/>
              <w:autoSpaceDE w:val="0"/>
              <w:ind w:left="142"/>
              <w:rPr>
                <w:lang w:eastAsia="ar-SA"/>
              </w:rPr>
            </w:pPr>
          </w:p>
        </w:tc>
      </w:tr>
    </w:tbl>
    <w:p w14:paraId="48843085" w14:textId="77777777"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14:paraId="1246334A" w14:textId="77777777"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14:paraId="2A2A509C"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14:paraId="4AD4551E" w14:textId="77777777"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34963" w14:textId="77777777"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33733"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9905E"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720F188E" w14:textId="77777777" w:rsidTr="00BC4463">
        <w:tc>
          <w:tcPr>
            <w:tcW w:w="9781" w:type="dxa"/>
            <w:gridSpan w:val="6"/>
            <w:tcBorders>
              <w:top w:val="single" w:sz="4" w:space="0" w:color="auto"/>
              <w:bottom w:val="single" w:sz="4" w:space="0" w:color="auto"/>
            </w:tcBorders>
            <w:tcMar>
              <w:top w:w="102" w:type="dxa"/>
              <w:left w:w="62" w:type="dxa"/>
              <w:bottom w:w="102" w:type="dxa"/>
              <w:right w:w="62" w:type="dxa"/>
            </w:tcMar>
          </w:tcPr>
          <w:p w14:paraId="4ED23A30" w14:textId="77777777" w:rsidR="00DE0D6D" w:rsidRPr="001A306D" w:rsidRDefault="00DE0D6D" w:rsidP="00BC4463">
            <w:pPr>
              <w:suppressAutoHyphens/>
              <w:autoSpaceDE w:val="0"/>
              <w:rPr>
                <w:lang w:eastAsia="ar-SA"/>
              </w:rPr>
            </w:pPr>
          </w:p>
        </w:tc>
      </w:tr>
      <w:tr w:rsidR="00DE0D6D" w:rsidRPr="001A306D" w14:paraId="05186916"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DE69D" w14:textId="77777777"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4E596" w14:textId="77777777"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14:paraId="314131FB"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4304F"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E0CD5" w14:textId="77777777"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F21D2" w14:textId="77777777" w:rsidR="00DE0D6D" w:rsidRPr="001A306D" w:rsidRDefault="00DE0D6D" w:rsidP="00BC4463">
            <w:pPr>
              <w:suppressAutoHyphens/>
              <w:autoSpaceDE w:val="0"/>
              <w:rPr>
                <w:lang w:eastAsia="ar-SA"/>
              </w:rPr>
            </w:pPr>
          </w:p>
        </w:tc>
      </w:tr>
      <w:tr w:rsidR="00DE0D6D" w:rsidRPr="001A306D" w14:paraId="17B4ED1A"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748F8"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72351" w14:textId="77777777"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2B05F" w14:textId="77777777" w:rsidR="00DE0D6D" w:rsidRPr="001A306D" w:rsidRDefault="00DE0D6D" w:rsidP="00BC4463">
            <w:pPr>
              <w:suppressAutoHyphens/>
              <w:autoSpaceDE w:val="0"/>
              <w:rPr>
                <w:lang w:eastAsia="ar-SA"/>
              </w:rPr>
            </w:pPr>
          </w:p>
        </w:tc>
      </w:tr>
      <w:tr w:rsidR="00DE0D6D" w:rsidRPr="001A306D" w14:paraId="7F3130E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8C7F4"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B9662" w14:textId="77777777"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651706" w14:textId="77777777" w:rsidR="00DE0D6D" w:rsidRPr="001A306D" w:rsidRDefault="00DE0D6D" w:rsidP="00BC4463">
            <w:pPr>
              <w:suppressAutoHyphens/>
              <w:autoSpaceDE w:val="0"/>
              <w:rPr>
                <w:lang w:eastAsia="ar-SA"/>
              </w:rPr>
            </w:pPr>
          </w:p>
        </w:tc>
      </w:tr>
      <w:tr w:rsidR="00DE0D6D" w:rsidRPr="001A306D" w14:paraId="006CDC7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DBABA"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13D05" w14:textId="77777777"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EE5A5" w14:textId="77777777" w:rsidR="00DE0D6D" w:rsidRPr="001A306D" w:rsidRDefault="00DE0D6D" w:rsidP="00BC4463">
            <w:pPr>
              <w:suppressAutoHyphens/>
              <w:autoSpaceDE w:val="0"/>
              <w:rPr>
                <w:lang w:eastAsia="ar-SA"/>
              </w:rPr>
            </w:pPr>
          </w:p>
        </w:tc>
      </w:tr>
      <w:tr w:rsidR="00DE0D6D" w:rsidRPr="001A306D" w14:paraId="2CDE42DF"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25589"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84B3A" w14:textId="77777777"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AC902" w14:textId="77777777" w:rsidR="00DE0D6D" w:rsidRPr="001A306D" w:rsidRDefault="00DE0D6D" w:rsidP="00BC4463">
            <w:pPr>
              <w:suppressAutoHyphens/>
              <w:autoSpaceDE w:val="0"/>
              <w:rPr>
                <w:lang w:eastAsia="ar-SA"/>
              </w:rPr>
            </w:pPr>
          </w:p>
        </w:tc>
      </w:tr>
      <w:tr w:rsidR="00DE0D6D" w:rsidRPr="001A306D" w14:paraId="0542DAD7"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82320"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72B7" w14:textId="77777777"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5CC7D" w14:textId="77777777" w:rsidR="00DE0D6D" w:rsidRPr="001A306D" w:rsidRDefault="00DE0D6D" w:rsidP="00BC4463">
            <w:pPr>
              <w:suppressAutoHyphens/>
              <w:autoSpaceDE w:val="0"/>
              <w:rPr>
                <w:lang w:eastAsia="ar-SA"/>
              </w:rPr>
            </w:pPr>
          </w:p>
        </w:tc>
      </w:tr>
      <w:tr w:rsidR="00DE0D6D" w:rsidRPr="001A306D" w14:paraId="6E690DE3"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20E4B"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B492F" w14:textId="77777777"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36652" w14:textId="77777777" w:rsidR="00DE0D6D" w:rsidRPr="001A306D" w:rsidRDefault="00DE0D6D" w:rsidP="00BC4463">
            <w:pPr>
              <w:suppressAutoHyphens/>
              <w:autoSpaceDE w:val="0"/>
              <w:rPr>
                <w:lang w:eastAsia="ar-SA"/>
              </w:rPr>
            </w:pPr>
          </w:p>
        </w:tc>
      </w:tr>
      <w:tr w:rsidR="00DE0D6D" w:rsidRPr="001A306D" w14:paraId="4862B90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69CD9"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C1383" w14:textId="77777777"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56AE4" w14:textId="77777777" w:rsidR="00DE0D6D" w:rsidRPr="001A306D" w:rsidRDefault="00DE0D6D" w:rsidP="00BC4463">
            <w:pPr>
              <w:suppressAutoHyphens/>
              <w:autoSpaceDE w:val="0"/>
              <w:rPr>
                <w:lang w:eastAsia="ar-SA"/>
              </w:rPr>
            </w:pPr>
          </w:p>
        </w:tc>
      </w:tr>
      <w:tr w:rsidR="00DE0D6D" w:rsidRPr="001A306D" w14:paraId="7954B578"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0C8F7"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A5E88" w14:textId="77777777"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96717" w14:textId="77777777" w:rsidR="00DE0D6D" w:rsidRPr="001A306D" w:rsidRDefault="00DE0D6D" w:rsidP="00BC4463">
            <w:pPr>
              <w:suppressAutoHyphens/>
              <w:autoSpaceDE w:val="0"/>
              <w:rPr>
                <w:lang w:eastAsia="ar-SA"/>
              </w:rPr>
            </w:pPr>
          </w:p>
        </w:tc>
      </w:tr>
      <w:tr w:rsidR="00DE0D6D" w:rsidRPr="001A306D" w14:paraId="49460CEC"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2ADD0"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2C9B8" w14:textId="77777777"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18AC8" w14:textId="77777777" w:rsidR="00DE0D6D" w:rsidRPr="001A306D" w:rsidRDefault="00DE0D6D" w:rsidP="00BC4463">
            <w:pPr>
              <w:suppressAutoHyphens/>
              <w:autoSpaceDE w:val="0"/>
              <w:rPr>
                <w:lang w:eastAsia="ar-SA"/>
              </w:rPr>
            </w:pPr>
          </w:p>
        </w:tc>
      </w:tr>
      <w:tr w:rsidR="00DE0D6D" w:rsidRPr="001A306D" w14:paraId="434E95E0"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A93BA"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1FFD1" w14:textId="77777777"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FC614" w14:textId="77777777" w:rsidR="00DE0D6D" w:rsidRPr="001A306D" w:rsidRDefault="00DE0D6D" w:rsidP="00BC4463">
            <w:pPr>
              <w:suppressAutoHyphens/>
              <w:autoSpaceDE w:val="0"/>
              <w:rPr>
                <w:lang w:eastAsia="ar-SA"/>
              </w:rPr>
            </w:pPr>
          </w:p>
        </w:tc>
      </w:tr>
      <w:tr w:rsidR="00DE0D6D" w:rsidRPr="001A306D" w14:paraId="3BD7FF50"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89D73" w14:textId="77777777"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D0DE8" w14:textId="77777777"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B61EA" w14:textId="77777777" w:rsidR="00DE0D6D" w:rsidRPr="001A306D" w:rsidRDefault="00DE0D6D" w:rsidP="00BC4463">
            <w:pPr>
              <w:suppressAutoHyphens/>
              <w:autoSpaceDE w:val="0"/>
              <w:rPr>
                <w:lang w:eastAsia="ar-SA"/>
              </w:rPr>
            </w:pPr>
          </w:p>
        </w:tc>
      </w:tr>
      <w:tr w:rsidR="00DE0D6D" w:rsidRPr="001A306D" w14:paraId="318E033C"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A6778" w14:textId="77777777"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04467"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D0D24" w14:textId="77777777" w:rsidR="00DE0D6D" w:rsidRPr="001A306D" w:rsidRDefault="00DE0D6D" w:rsidP="00BC4463">
            <w:pPr>
              <w:suppressAutoHyphens/>
              <w:autoSpaceDE w:val="0"/>
              <w:rPr>
                <w:lang w:eastAsia="ar-SA"/>
              </w:rPr>
            </w:pPr>
          </w:p>
        </w:tc>
      </w:tr>
      <w:tr w:rsidR="00DE0D6D" w:rsidRPr="001A306D" w14:paraId="1E52EBA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ED0AA"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7E89E"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3CD96" w14:textId="77777777" w:rsidR="00DE0D6D" w:rsidRPr="001A306D" w:rsidRDefault="00DE0D6D" w:rsidP="00BC4463">
            <w:pPr>
              <w:suppressAutoHyphens/>
              <w:autoSpaceDE w:val="0"/>
              <w:rPr>
                <w:lang w:eastAsia="ar-SA"/>
              </w:rPr>
            </w:pPr>
          </w:p>
        </w:tc>
      </w:tr>
      <w:tr w:rsidR="00DE0D6D" w:rsidRPr="001A306D" w14:paraId="7C259C4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8332C"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00B55"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F8889" w14:textId="77777777" w:rsidR="00DE0D6D" w:rsidRPr="001A306D" w:rsidRDefault="00DE0D6D" w:rsidP="00BC4463">
            <w:pPr>
              <w:suppressAutoHyphens/>
              <w:autoSpaceDE w:val="0"/>
              <w:rPr>
                <w:lang w:eastAsia="ar-SA"/>
              </w:rPr>
            </w:pPr>
          </w:p>
        </w:tc>
      </w:tr>
      <w:tr w:rsidR="00DE0D6D" w:rsidRPr="001A306D" w14:paraId="78A960D7"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2596" w14:textId="77777777"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3C496" w14:textId="77777777" w:rsidR="00DE0D6D" w:rsidRPr="001A306D" w:rsidRDefault="00DE0D6D" w:rsidP="00BC4463">
            <w:pPr>
              <w:suppressAutoHyphens/>
              <w:autoSpaceDE w:val="0"/>
              <w:rPr>
                <w:lang w:eastAsia="ar-SA"/>
              </w:rPr>
            </w:pPr>
            <w:r w:rsidRPr="001A306D">
              <w:rPr>
                <w:lang w:eastAsia="ar-SA"/>
              </w:rPr>
              <w:t>В связи с:</w:t>
            </w:r>
          </w:p>
        </w:tc>
      </w:tr>
      <w:tr w:rsidR="00DE0D6D" w:rsidRPr="001A306D" w14:paraId="4EE1DD8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51AB5"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E5C4F" w14:textId="77777777"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81246" w14:textId="77777777"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14:paraId="6015EA94"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C2C34"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8AE84" w14:textId="77777777"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BDFD0" w14:textId="77777777"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14:paraId="0A03C6E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51C9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59042" w14:textId="77777777"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C2CEA" w14:textId="77777777"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14:paraId="775EB1AA"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35B99" w14:textId="77777777"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DCCD5" w14:textId="77777777"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7CF77" w14:textId="77777777" w:rsidR="00DE0D6D" w:rsidRPr="001A306D" w:rsidRDefault="00DE0D6D" w:rsidP="00BC4463">
            <w:pPr>
              <w:suppressAutoHyphens/>
              <w:autoSpaceDE w:val="0"/>
              <w:rPr>
                <w:lang w:eastAsia="ar-SA"/>
              </w:rPr>
            </w:pPr>
          </w:p>
        </w:tc>
      </w:tr>
      <w:tr w:rsidR="00DE0D6D" w:rsidRPr="001A306D" w14:paraId="0320A507"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2B1C2"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A21A3"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E952F7" w14:textId="77777777" w:rsidR="00DE0D6D" w:rsidRPr="001A306D" w:rsidRDefault="00DE0D6D" w:rsidP="00BC4463">
            <w:pPr>
              <w:suppressAutoHyphens/>
              <w:autoSpaceDE w:val="0"/>
              <w:rPr>
                <w:lang w:eastAsia="ar-SA"/>
              </w:rPr>
            </w:pPr>
          </w:p>
        </w:tc>
      </w:tr>
      <w:tr w:rsidR="00DE0D6D" w:rsidRPr="001A306D" w14:paraId="5EBEB8A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7A21C" w14:textId="77777777"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2D83B" w14:textId="77777777"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018F" w14:textId="77777777" w:rsidR="00DE0D6D" w:rsidRPr="001A306D" w:rsidRDefault="00DE0D6D" w:rsidP="00BC4463">
            <w:pPr>
              <w:suppressAutoHyphens/>
              <w:autoSpaceDE w:val="0"/>
              <w:rPr>
                <w:lang w:eastAsia="ar-SA"/>
              </w:rPr>
            </w:pPr>
          </w:p>
        </w:tc>
      </w:tr>
    </w:tbl>
    <w:p w14:paraId="55BE68C8"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14:paraId="52061E38" w14:textId="77777777"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6AE81" w14:textId="77777777"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14947"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50E64"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66AAE878" w14:textId="77777777" w:rsidTr="00BC4463">
        <w:tc>
          <w:tcPr>
            <w:tcW w:w="9781" w:type="dxa"/>
            <w:gridSpan w:val="15"/>
            <w:tcBorders>
              <w:top w:val="single" w:sz="4" w:space="0" w:color="auto"/>
              <w:bottom w:val="single" w:sz="4" w:space="0" w:color="auto"/>
            </w:tcBorders>
            <w:tcMar>
              <w:top w:w="102" w:type="dxa"/>
              <w:left w:w="62" w:type="dxa"/>
              <w:bottom w:w="102" w:type="dxa"/>
              <w:right w:w="62" w:type="dxa"/>
            </w:tcMar>
          </w:tcPr>
          <w:p w14:paraId="4FC228FA" w14:textId="77777777" w:rsidR="00DE0D6D" w:rsidRPr="001A306D" w:rsidRDefault="00DE0D6D" w:rsidP="00BC4463">
            <w:pPr>
              <w:suppressAutoHyphens/>
              <w:autoSpaceDE w:val="0"/>
              <w:rPr>
                <w:lang w:eastAsia="ar-SA"/>
              </w:rPr>
            </w:pPr>
          </w:p>
        </w:tc>
      </w:tr>
      <w:tr w:rsidR="00DE0D6D" w:rsidRPr="001A306D" w14:paraId="07F899B0"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A521C7" w14:textId="77777777"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DB57E" w14:textId="77777777"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14:paraId="0B3EDD6D"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72CB29A"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14:paraId="38CCAA98"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94B3C" w14:textId="77777777"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7F13F" w14:textId="77777777"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14:paraId="47D39909" w14:textId="77777777"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14:paraId="05C1426B" w14:textId="77777777"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14:paraId="621DAF9A"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691A5"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6E3398" w14:textId="77777777"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BE2117" w14:textId="77777777"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084526" w14:textId="77777777"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519BD2" w14:textId="77777777"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14:paraId="665F000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1BA2CEA1"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FDDC097"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25359"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445C9" w14:textId="77777777"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622A9" w14:textId="77777777"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C83CA" w14:textId="77777777"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8A06B" w14:textId="77777777" w:rsidR="00DE0D6D" w:rsidRPr="001A306D" w:rsidRDefault="00DE0D6D" w:rsidP="00BC4463">
            <w:pPr>
              <w:suppressAutoHyphens/>
              <w:autoSpaceDE w:val="0"/>
              <w:rPr>
                <w:lang w:eastAsia="ar-SA"/>
              </w:rPr>
            </w:pPr>
          </w:p>
        </w:tc>
      </w:tr>
      <w:tr w:rsidR="00DE0D6D" w:rsidRPr="001A306D" w14:paraId="084AB82B"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5905671"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D5127B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D31DB" w14:textId="77777777"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E7600" w14:textId="77777777"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1B6DD" w14:textId="77777777"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12674" w14:textId="77777777"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D3F1C" w14:textId="77777777" w:rsidR="00DE0D6D" w:rsidRPr="001A306D" w:rsidRDefault="00DE0D6D" w:rsidP="00BC4463">
            <w:pPr>
              <w:suppressAutoHyphens/>
              <w:autoSpaceDE w:val="0"/>
              <w:rPr>
                <w:lang w:eastAsia="ar-SA"/>
              </w:rPr>
            </w:pPr>
            <w:r w:rsidRPr="001A306D">
              <w:rPr>
                <w:lang w:eastAsia="ar-SA"/>
              </w:rPr>
              <w:t>номер:</w:t>
            </w:r>
          </w:p>
        </w:tc>
      </w:tr>
      <w:tr w:rsidR="00DE0D6D" w:rsidRPr="001A306D" w14:paraId="2A3F894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587F66E"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3C05A544"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1EA3C"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3D30B" w14:textId="77777777"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41F44" w14:textId="77777777"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05E79" w14:textId="77777777"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541F2" w14:textId="77777777" w:rsidR="00DE0D6D" w:rsidRPr="001A306D" w:rsidRDefault="00DE0D6D" w:rsidP="00BC4463">
            <w:pPr>
              <w:suppressAutoHyphens/>
              <w:autoSpaceDE w:val="0"/>
              <w:rPr>
                <w:lang w:eastAsia="ar-SA"/>
              </w:rPr>
            </w:pPr>
          </w:p>
        </w:tc>
      </w:tr>
      <w:tr w:rsidR="00DE0D6D" w:rsidRPr="001A306D" w14:paraId="2F2B86C1"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2832523"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5C34AB9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6E38B"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42DB9" w14:textId="77777777"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B1782" w14:textId="77777777"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18F1A" w14:textId="77777777" w:rsidR="00DE0D6D" w:rsidRPr="001A306D" w:rsidRDefault="00DE0D6D" w:rsidP="00BC4463">
            <w:pPr>
              <w:suppressAutoHyphens/>
              <w:autoSpaceDE w:val="0"/>
              <w:rPr>
                <w:lang w:eastAsia="ar-SA"/>
              </w:rPr>
            </w:pPr>
            <w:r w:rsidRPr="001A306D">
              <w:rPr>
                <w:lang w:eastAsia="ar-SA"/>
              </w:rPr>
              <w:t>кем выдан:</w:t>
            </w:r>
          </w:p>
        </w:tc>
      </w:tr>
      <w:tr w:rsidR="00DE0D6D" w:rsidRPr="001A306D" w14:paraId="2F79BFF1"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3DD5755"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D6C1AB7"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9B938"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371E8" w14:textId="77777777"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5C5F3"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7A7B6" w14:textId="77777777" w:rsidR="00DE0D6D" w:rsidRPr="001A306D" w:rsidRDefault="00DE0D6D" w:rsidP="00BC4463">
            <w:pPr>
              <w:suppressAutoHyphens/>
              <w:autoSpaceDE w:val="0"/>
              <w:rPr>
                <w:lang w:eastAsia="ar-SA"/>
              </w:rPr>
            </w:pPr>
          </w:p>
        </w:tc>
      </w:tr>
      <w:tr w:rsidR="00DE0D6D" w:rsidRPr="001A306D" w14:paraId="7F50D18B"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CC55DAF"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AA7FA4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A8CBA" w14:textId="77777777"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5A837" w14:textId="77777777"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32E5B" w14:textId="77777777"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9633DF" w14:textId="77777777" w:rsidR="00DE0D6D" w:rsidRPr="001A306D" w:rsidRDefault="00DE0D6D" w:rsidP="00BC4463">
            <w:pPr>
              <w:suppressAutoHyphens/>
              <w:autoSpaceDE w:val="0"/>
              <w:rPr>
                <w:lang w:eastAsia="ar-SA"/>
              </w:rPr>
            </w:pPr>
          </w:p>
        </w:tc>
      </w:tr>
      <w:tr w:rsidR="00DE0D6D" w:rsidRPr="001A306D" w14:paraId="6AED085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A83B209"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951FCE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F1603"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DC3580" w14:textId="77777777"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FD431E"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04CB02"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79E19A92"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65816B"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2B22A5F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4A746"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22662" w14:textId="77777777"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7647A" w14:textId="77777777"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68538" w14:textId="77777777" w:rsidR="00DE0D6D" w:rsidRPr="001A306D" w:rsidRDefault="00DE0D6D" w:rsidP="00BC4463">
            <w:pPr>
              <w:suppressAutoHyphens/>
              <w:autoSpaceDE w:val="0"/>
              <w:rPr>
                <w:lang w:eastAsia="ar-SA"/>
              </w:rPr>
            </w:pPr>
          </w:p>
        </w:tc>
      </w:tr>
      <w:tr w:rsidR="00DE0D6D" w:rsidRPr="001A306D" w14:paraId="353B9F6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EF3BC16"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7838B4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41E15" w14:textId="77777777"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2D0F1" w14:textId="77777777"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661B4" w14:textId="77777777"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EFA0D" w14:textId="77777777" w:rsidR="00DE0D6D" w:rsidRPr="001A306D" w:rsidRDefault="00DE0D6D" w:rsidP="00BC4463">
            <w:pPr>
              <w:suppressAutoHyphens/>
              <w:autoSpaceDE w:val="0"/>
              <w:rPr>
                <w:lang w:eastAsia="ar-SA"/>
              </w:rPr>
            </w:pPr>
          </w:p>
        </w:tc>
      </w:tr>
      <w:tr w:rsidR="00DE0D6D" w:rsidRPr="001A306D" w14:paraId="60446EAA"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4B5E6A90"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02AE8BD"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F46A6" w14:textId="77777777"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5F351" w14:textId="77777777"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14:paraId="4F071C1B" w14:textId="77777777"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14:paraId="3C56513D" w14:textId="77777777"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14:paraId="56777710"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F7BDA" w14:textId="77777777"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F2846" w14:textId="77777777"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8C340" w14:textId="77777777" w:rsidR="00DE0D6D" w:rsidRPr="001A306D" w:rsidRDefault="00DE0D6D" w:rsidP="00BC4463">
            <w:pPr>
              <w:suppressAutoHyphens/>
              <w:autoSpaceDE w:val="0"/>
              <w:rPr>
                <w:lang w:eastAsia="ar-SA"/>
              </w:rPr>
            </w:pPr>
          </w:p>
        </w:tc>
      </w:tr>
      <w:tr w:rsidR="00DE0D6D" w:rsidRPr="001A306D" w14:paraId="5D7A335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ECE17F1"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2379541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CB508" w14:textId="77777777"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994E1" w14:textId="77777777"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12C38" w14:textId="77777777" w:rsidR="00DE0D6D" w:rsidRPr="001A306D" w:rsidRDefault="00DE0D6D" w:rsidP="00BC4463">
            <w:pPr>
              <w:suppressAutoHyphens/>
              <w:autoSpaceDE w:val="0"/>
              <w:rPr>
                <w:lang w:eastAsia="ar-SA"/>
              </w:rPr>
            </w:pPr>
          </w:p>
        </w:tc>
      </w:tr>
      <w:tr w:rsidR="00DE0D6D" w:rsidRPr="001A306D" w14:paraId="4FD9A463"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40FEA95"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1A715D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CDBE6" w14:textId="77777777"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CF2C0" w14:textId="77777777"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994AF" w14:textId="77777777"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14:paraId="6EFE0869"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B844740"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CAE418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5E696" w14:textId="77777777"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BE7F3" w14:textId="77777777"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E3EDB" w14:textId="77777777" w:rsidR="00DE0D6D" w:rsidRPr="001A306D" w:rsidRDefault="00DE0D6D" w:rsidP="00BC4463">
            <w:pPr>
              <w:suppressAutoHyphens/>
              <w:autoSpaceDE w:val="0"/>
              <w:rPr>
                <w:lang w:eastAsia="ar-SA"/>
              </w:rPr>
            </w:pPr>
          </w:p>
        </w:tc>
      </w:tr>
      <w:tr w:rsidR="00DE0D6D" w:rsidRPr="001A306D" w14:paraId="21A2A8C8"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22958E79"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5E87703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94AB9"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45307" w14:textId="77777777"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219C0" w14:textId="77777777"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284EE" w14:textId="77777777"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14:paraId="72ED0704"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7831C01E"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27A4395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84439"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E3073" w14:textId="77777777"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B57B48"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721EA" w14:textId="77777777" w:rsidR="00DE0D6D" w:rsidRPr="001A306D" w:rsidRDefault="00DE0D6D" w:rsidP="00BC4463">
            <w:pPr>
              <w:suppressAutoHyphens/>
              <w:autoSpaceDE w:val="0"/>
              <w:rPr>
                <w:lang w:eastAsia="ar-SA"/>
              </w:rPr>
            </w:pPr>
          </w:p>
        </w:tc>
      </w:tr>
      <w:tr w:rsidR="00DE0D6D" w:rsidRPr="001A306D" w14:paraId="4D5F2C47"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0A330BC8"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6357BDB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15E8F4"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69974" w14:textId="77777777"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89D58E" w14:textId="77777777"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256F8" w14:textId="77777777" w:rsidR="00DE0D6D" w:rsidRPr="001A306D" w:rsidRDefault="00DE0D6D" w:rsidP="00BC4463">
            <w:pPr>
              <w:suppressAutoHyphens/>
              <w:autoSpaceDE w:val="0"/>
              <w:rPr>
                <w:lang w:eastAsia="ar-SA"/>
              </w:rPr>
            </w:pPr>
          </w:p>
        </w:tc>
      </w:tr>
      <w:tr w:rsidR="00DE0D6D" w:rsidRPr="001A306D" w14:paraId="19E7203D"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73284DF"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48203A2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2B2AC"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D2A2E" w14:textId="77777777"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7FB4E"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70BBF2"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4C3F683F"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2CC7829"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92A98F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BB817"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21B35" w14:textId="77777777"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A735B" w14:textId="77777777"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83F40" w14:textId="77777777" w:rsidR="00DE0D6D" w:rsidRPr="001A306D" w:rsidRDefault="00DE0D6D" w:rsidP="00BC4463">
            <w:pPr>
              <w:suppressAutoHyphens/>
              <w:autoSpaceDE w:val="0"/>
              <w:rPr>
                <w:lang w:eastAsia="ar-SA"/>
              </w:rPr>
            </w:pPr>
          </w:p>
        </w:tc>
      </w:tr>
      <w:tr w:rsidR="00DE0D6D" w:rsidRPr="001A306D" w14:paraId="400DE09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378F053D"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04C8D28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11E98" w14:textId="77777777"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F84BD" w14:textId="77777777"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40022" w14:textId="77777777"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5D80A" w14:textId="77777777" w:rsidR="00DE0D6D" w:rsidRPr="001A306D" w:rsidRDefault="00DE0D6D" w:rsidP="00BC4463">
            <w:pPr>
              <w:suppressAutoHyphens/>
              <w:autoSpaceDE w:val="0"/>
              <w:rPr>
                <w:lang w:eastAsia="ar-SA"/>
              </w:rPr>
            </w:pPr>
          </w:p>
        </w:tc>
      </w:tr>
      <w:tr w:rsidR="00DE0D6D" w:rsidRPr="001A306D" w14:paraId="108E405E"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6F6E8694" w14:textId="77777777"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14:paraId="7E2DC7A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18DD0" w14:textId="77777777"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A424B" w14:textId="77777777"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14:paraId="10F4BAAC"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3C481936"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34FBF5E6"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544C2"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B95E6"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8713" w14:textId="77777777"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14:paraId="618D935B"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17AA1900"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738DD78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28800"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82AC3"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D4E9C" w14:textId="77777777"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14:paraId="75341AE8"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0F5AFE5A"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30DC7293"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44DD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BF6AB"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2E0BA" w14:textId="77777777"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14:paraId="6E921F4A"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AF9203A" w14:textId="77777777"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14:paraId="72564B47"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2C685"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6D387"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DBB95" w14:textId="77777777"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14:paraId="4DE9C8D3" w14:textId="77777777"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76C743C1" w14:textId="77777777"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14:paraId="557F3647"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222A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91B5E" w14:textId="77777777"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BBACA" w14:textId="77777777"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14:paraId="3B13E996"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CCA20A5" w14:textId="77777777"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31331" w14:textId="77777777"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14:paraId="531B4F69"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5F4EE78"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D364E" w14:textId="77777777"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91778" w14:textId="77777777"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614DB" w14:textId="77777777"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B1397" w14:textId="77777777"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14:paraId="00F859A0" w14:textId="77777777"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14:paraId="59C25AE4"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25BE50" w14:textId="77777777"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2C29B" w14:textId="77777777"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068FB" w14:textId="77777777" w:rsidR="00DE0D6D" w:rsidRPr="001A306D" w:rsidRDefault="00DE0D6D" w:rsidP="00BC4463">
            <w:pPr>
              <w:suppressAutoHyphens/>
              <w:autoSpaceDE w:val="0"/>
              <w:rPr>
                <w:lang w:eastAsia="ar-SA"/>
              </w:rPr>
            </w:pPr>
          </w:p>
        </w:tc>
      </w:tr>
      <w:tr w:rsidR="00DE0D6D" w:rsidRPr="001A306D" w14:paraId="48B6352C" w14:textId="77777777" w:rsidTr="00BC4463">
        <w:tc>
          <w:tcPr>
            <w:tcW w:w="568" w:type="dxa"/>
            <w:vMerge/>
            <w:tcBorders>
              <w:left w:val="single" w:sz="4" w:space="0" w:color="auto"/>
              <w:right w:val="single" w:sz="4" w:space="0" w:color="auto"/>
            </w:tcBorders>
            <w:tcMar>
              <w:top w:w="102" w:type="dxa"/>
              <w:left w:w="62" w:type="dxa"/>
              <w:bottom w:w="102" w:type="dxa"/>
              <w:right w:w="62" w:type="dxa"/>
            </w:tcMar>
          </w:tcPr>
          <w:p w14:paraId="52930D17"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A0D83" w14:textId="77777777"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53DF1" w14:textId="77777777"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6415B" w14:textId="77777777" w:rsidR="00DE0D6D" w:rsidRPr="001A306D" w:rsidRDefault="00DE0D6D" w:rsidP="00BC4463">
            <w:pPr>
              <w:suppressAutoHyphens/>
              <w:autoSpaceDE w:val="0"/>
              <w:rPr>
                <w:lang w:eastAsia="ar-SA"/>
              </w:rPr>
            </w:pPr>
          </w:p>
        </w:tc>
      </w:tr>
      <w:tr w:rsidR="00DE0D6D" w:rsidRPr="001A306D" w14:paraId="71298810"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1122AF3B"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92087"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1E0CA" w14:textId="77777777"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14:paraId="1F2860C7"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155B01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254BA"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937A5" w14:textId="77777777"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14:paraId="1BB4F580" w14:textId="77777777"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B156FBB"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C570A" w14:textId="77777777"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3E915" w14:textId="77777777"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1AB49" w14:textId="77777777" w:rsidR="00DE0D6D" w:rsidRPr="001A306D" w:rsidRDefault="00DE0D6D" w:rsidP="00BC4463">
            <w:pPr>
              <w:suppressAutoHyphens/>
              <w:autoSpaceDE w:val="0"/>
              <w:rPr>
                <w:lang w:eastAsia="ar-SA"/>
              </w:rPr>
            </w:pPr>
          </w:p>
        </w:tc>
      </w:tr>
      <w:tr w:rsidR="00DE0D6D" w:rsidRPr="001A306D" w14:paraId="2F16BD64"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83AEB39"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5E9444" w14:textId="77777777"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AD522" w14:textId="77777777"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F70CA" w14:textId="77777777" w:rsidR="00DE0D6D" w:rsidRPr="001A306D" w:rsidRDefault="00DE0D6D" w:rsidP="00BC4463">
            <w:pPr>
              <w:suppressAutoHyphens/>
              <w:autoSpaceDE w:val="0"/>
              <w:rPr>
                <w:lang w:eastAsia="ar-SA"/>
              </w:rPr>
            </w:pPr>
          </w:p>
        </w:tc>
      </w:tr>
      <w:tr w:rsidR="00DE0D6D" w:rsidRPr="001A306D" w14:paraId="7A8C3F74"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66C6E29" w14:textId="77777777"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AE3A6" w14:textId="77777777"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14:paraId="6E1369EE"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16B3169"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3751E" w14:textId="77777777"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0CFFE" w14:textId="77777777"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84A25" w14:textId="77777777"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14:paraId="0741457C" w14:textId="77777777"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14:paraId="3B2634AA" w14:textId="77777777"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9D3BF07"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45B37" w14:textId="77777777"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3C2791" w14:textId="77777777"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6D6AA" w14:textId="77777777" w:rsidR="00DE0D6D" w:rsidRPr="001A306D" w:rsidRDefault="00DE0D6D" w:rsidP="00BC4463">
            <w:pPr>
              <w:suppressAutoHyphens/>
              <w:autoSpaceDE w:val="0"/>
              <w:rPr>
                <w:lang w:eastAsia="ar-SA"/>
              </w:rPr>
            </w:pPr>
          </w:p>
        </w:tc>
      </w:tr>
      <w:tr w:rsidR="00DE0D6D" w:rsidRPr="001A306D" w14:paraId="3E76EBF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3BF2FB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6E7D6" w14:textId="77777777"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8BA7B" w14:textId="77777777"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6F44D" w14:textId="77777777" w:rsidR="00DE0D6D" w:rsidRPr="001A306D" w:rsidRDefault="00DE0D6D" w:rsidP="00BC4463">
            <w:pPr>
              <w:suppressAutoHyphens/>
              <w:autoSpaceDE w:val="0"/>
              <w:rPr>
                <w:lang w:eastAsia="ar-SA"/>
              </w:rPr>
            </w:pPr>
          </w:p>
        </w:tc>
      </w:tr>
      <w:tr w:rsidR="00DE0D6D" w:rsidRPr="001A306D" w14:paraId="43F04A1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3463857"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C5FDC" w14:textId="77777777"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6574E" w14:textId="77777777" w:rsidR="00DE0D6D" w:rsidRPr="001A306D" w:rsidRDefault="00DE0D6D" w:rsidP="00BC4463">
            <w:pPr>
              <w:suppressAutoHyphens/>
              <w:autoSpaceDE w:val="0"/>
              <w:rPr>
                <w:lang w:eastAsia="ar-SA"/>
              </w:rPr>
            </w:pPr>
            <w:r w:rsidRPr="001A306D">
              <w:rPr>
                <w:lang w:eastAsia="ar-SA"/>
              </w:rPr>
              <w:t>Не направлять</w:t>
            </w:r>
          </w:p>
        </w:tc>
      </w:tr>
    </w:tbl>
    <w:p w14:paraId="74582142"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14:paraId="190FF832" w14:textId="77777777"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0E24D" w14:textId="77777777"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69197"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442A"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715FDEDE" w14:textId="77777777" w:rsidTr="00BC4463">
        <w:tc>
          <w:tcPr>
            <w:tcW w:w="9781" w:type="dxa"/>
            <w:gridSpan w:val="13"/>
            <w:tcBorders>
              <w:top w:val="single" w:sz="4" w:space="0" w:color="auto"/>
              <w:bottom w:val="single" w:sz="4" w:space="0" w:color="auto"/>
            </w:tcBorders>
            <w:tcMar>
              <w:top w:w="102" w:type="dxa"/>
              <w:left w:w="62" w:type="dxa"/>
              <w:bottom w:w="102" w:type="dxa"/>
              <w:right w:w="62" w:type="dxa"/>
            </w:tcMar>
          </w:tcPr>
          <w:p w14:paraId="14B1503D" w14:textId="77777777" w:rsidR="00DE0D6D" w:rsidRPr="001A306D" w:rsidRDefault="00DE0D6D" w:rsidP="00BC4463">
            <w:pPr>
              <w:suppressAutoHyphens/>
              <w:autoSpaceDE w:val="0"/>
              <w:rPr>
                <w:lang w:eastAsia="ar-SA"/>
              </w:rPr>
            </w:pPr>
          </w:p>
        </w:tc>
      </w:tr>
      <w:tr w:rsidR="00DE0D6D" w:rsidRPr="001A306D" w14:paraId="077F51EF" w14:textId="77777777"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5F5D906" w14:textId="77777777"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35DB9" w14:textId="77777777" w:rsidR="00DE0D6D" w:rsidRPr="001A306D" w:rsidRDefault="00DE0D6D" w:rsidP="00BC4463">
            <w:pPr>
              <w:suppressAutoHyphens/>
              <w:autoSpaceDE w:val="0"/>
              <w:rPr>
                <w:lang w:eastAsia="ar-SA"/>
              </w:rPr>
            </w:pPr>
            <w:r w:rsidRPr="001A306D">
              <w:rPr>
                <w:lang w:eastAsia="ar-SA"/>
              </w:rPr>
              <w:t>Заявитель:</w:t>
            </w:r>
          </w:p>
        </w:tc>
      </w:tr>
      <w:tr w:rsidR="00DE0D6D" w:rsidRPr="001A306D" w14:paraId="2605B5AF" w14:textId="77777777"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A76FB7E"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AD70F" w14:textId="77777777"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91C76" w14:textId="77777777"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14:paraId="703D4073"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4417BF3F" w14:textId="77777777"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0ACB6" w14:textId="77777777"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EBBF3" w14:textId="77777777"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14:paraId="59533F04" w14:textId="77777777"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8DE808C"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675F8" w14:textId="77777777"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86F5B"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4BBBE" w14:textId="77777777"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14:paraId="66048C1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A551D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2B48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54536"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0D0719" w14:textId="77777777"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D64C28" w14:textId="77777777"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3480F6" w14:textId="77777777"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441C76" w14:textId="77777777"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14:paraId="3C03EC1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7F5B8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6DF3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F5D3C"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8AF79" w14:textId="77777777"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0855B" w14:textId="77777777"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8CA13" w14:textId="77777777"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D28D3" w14:textId="77777777" w:rsidR="00DE0D6D" w:rsidRPr="001A306D" w:rsidRDefault="00DE0D6D" w:rsidP="00BC4463">
            <w:pPr>
              <w:suppressAutoHyphens/>
              <w:autoSpaceDE w:val="0"/>
              <w:rPr>
                <w:lang w:eastAsia="ar-SA"/>
              </w:rPr>
            </w:pPr>
          </w:p>
        </w:tc>
      </w:tr>
      <w:tr w:rsidR="00DE0D6D" w:rsidRPr="001A306D" w14:paraId="60797D9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D85D69E"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7738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876FB" w14:textId="77777777"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97311" w14:textId="77777777"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044FE" w14:textId="77777777"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39ABE" w14:textId="77777777"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43607" w14:textId="77777777" w:rsidR="00DE0D6D" w:rsidRPr="001A306D" w:rsidRDefault="00DE0D6D" w:rsidP="00BC4463">
            <w:pPr>
              <w:suppressAutoHyphens/>
              <w:autoSpaceDE w:val="0"/>
              <w:rPr>
                <w:lang w:eastAsia="ar-SA"/>
              </w:rPr>
            </w:pPr>
            <w:r w:rsidRPr="001A306D">
              <w:rPr>
                <w:lang w:eastAsia="ar-SA"/>
              </w:rPr>
              <w:t>номер:</w:t>
            </w:r>
          </w:p>
        </w:tc>
      </w:tr>
      <w:tr w:rsidR="00DE0D6D" w:rsidRPr="001A306D" w14:paraId="5D36068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FD2E10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033C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EDF10"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04220" w14:textId="77777777"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5B340" w14:textId="77777777"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A47C2" w14:textId="77777777"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FCF70" w14:textId="77777777" w:rsidR="00DE0D6D" w:rsidRPr="001A306D" w:rsidRDefault="00DE0D6D" w:rsidP="00BC4463">
            <w:pPr>
              <w:suppressAutoHyphens/>
              <w:autoSpaceDE w:val="0"/>
              <w:rPr>
                <w:lang w:eastAsia="ar-SA"/>
              </w:rPr>
            </w:pPr>
          </w:p>
        </w:tc>
      </w:tr>
      <w:tr w:rsidR="00DE0D6D" w:rsidRPr="001A306D" w14:paraId="3F31EE4A"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CA5593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C433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C2DBC"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37683" w14:textId="77777777"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66B0A" w14:textId="77777777"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52464" w14:textId="77777777" w:rsidR="00DE0D6D" w:rsidRPr="001A306D" w:rsidRDefault="00DE0D6D" w:rsidP="00BC4463">
            <w:pPr>
              <w:suppressAutoHyphens/>
              <w:autoSpaceDE w:val="0"/>
              <w:rPr>
                <w:lang w:eastAsia="ar-SA"/>
              </w:rPr>
            </w:pPr>
            <w:r w:rsidRPr="001A306D">
              <w:rPr>
                <w:lang w:eastAsia="ar-SA"/>
              </w:rPr>
              <w:t>кем выдан:</w:t>
            </w:r>
          </w:p>
        </w:tc>
      </w:tr>
      <w:tr w:rsidR="00DE0D6D" w:rsidRPr="001A306D" w14:paraId="0929CEB5"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8F5E2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1CE7A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EA197"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A0E1A" w14:textId="77777777"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BB2AB"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21EF1" w14:textId="77777777" w:rsidR="00DE0D6D" w:rsidRPr="001A306D" w:rsidRDefault="00DE0D6D" w:rsidP="00BC4463">
            <w:pPr>
              <w:suppressAutoHyphens/>
              <w:autoSpaceDE w:val="0"/>
              <w:rPr>
                <w:lang w:eastAsia="ar-SA"/>
              </w:rPr>
            </w:pPr>
          </w:p>
        </w:tc>
      </w:tr>
      <w:tr w:rsidR="00DE0D6D" w:rsidRPr="001A306D" w14:paraId="43B0CDAE"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3EBB05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921D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346CF" w14:textId="77777777"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F06505" w14:textId="77777777"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020ED" w14:textId="77777777"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BC8BE" w14:textId="77777777" w:rsidR="00DE0D6D" w:rsidRPr="001A306D" w:rsidRDefault="00DE0D6D" w:rsidP="00BC4463">
            <w:pPr>
              <w:suppressAutoHyphens/>
              <w:autoSpaceDE w:val="0"/>
              <w:rPr>
                <w:lang w:eastAsia="ar-SA"/>
              </w:rPr>
            </w:pPr>
          </w:p>
        </w:tc>
      </w:tr>
      <w:tr w:rsidR="00DE0D6D" w:rsidRPr="001A306D" w14:paraId="17B73297"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0CF6FF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6415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4DFCC"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0A7C5B" w14:textId="77777777"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51BACC"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781B2C"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57D7445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1C88E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CA25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ABD132"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547DA" w14:textId="77777777"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2441F" w14:textId="77777777"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C2F81" w14:textId="77777777" w:rsidR="00DE0D6D" w:rsidRPr="001A306D" w:rsidRDefault="00DE0D6D" w:rsidP="00BC4463">
            <w:pPr>
              <w:suppressAutoHyphens/>
              <w:autoSpaceDE w:val="0"/>
              <w:rPr>
                <w:lang w:eastAsia="ar-SA"/>
              </w:rPr>
            </w:pPr>
          </w:p>
        </w:tc>
      </w:tr>
      <w:tr w:rsidR="00DE0D6D" w:rsidRPr="001A306D" w14:paraId="6D03C17A"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8650388"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5816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11B36" w14:textId="77777777"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DD091" w14:textId="77777777"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71E60" w14:textId="77777777"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4F83C" w14:textId="77777777" w:rsidR="00DE0D6D" w:rsidRPr="001A306D" w:rsidRDefault="00DE0D6D" w:rsidP="00BC4463">
            <w:pPr>
              <w:suppressAutoHyphens/>
              <w:autoSpaceDE w:val="0"/>
              <w:rPr>
                <w:lang w:eastAsia="ar-SA"/>
              </w:rPr>
            </w:pPr>
          </w:p>
        </w:tc>
      </w:tr>
      <w:tr w:rsidR="00DE0D6D" w:rsidRPr="001A306D" w14:paraId="4253E4B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422618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53E5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6049F"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C2067" w14:textId="77777777"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14:paraId="70D56DD0"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779028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3305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33D85"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BFA12" w14:textId="77777777" w:rsidR="00DE0D6D" w:rsidRPr="001A306D" w:rsidRDefault="00DE0D6D" w:rsidP="00BC4463">
            <w:pPr>
              <w:suppressAutoHyphens/>
              <w:autoSpaceDE w:val="0"/>
              <w:rPr>
                <w:lang w:eastAsia="ar-SA"/>
              </w:rPr>
            </w:pPr>
          </w:p>
        </w:tc>
      </w:tr>
      <w:tr w:rsidR="00DE0D6D" w:rsidRPr="001A306D" w14:paraId="17589CBE"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2A658"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4597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8AF07"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F6AFF" w14:textId="77777777" w:rsidR="00DE0D6D" w:rsidRPr="001A306D" w:rsidRDefault="00DE0D6D" w:rsidP="00BC4463">
            <w:pPr>
              <w:suppressAutoHyphens/>
              <w:autoSpaceDE w:val="0"/>
              <w:rPr>
                <w:lang w:eastAsia="ar-SA"/>
              </w:rPr>
            </w:pPr>
          </w:p>
        </w:tc>
      </w:tr>
      <w:tr w:rsidR="00DE0D6D" w:rsidRPr="001A306D" w14:paraId="4D92F62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D81F246"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84BA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C53C3"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63BDA" w14:textId="77777777"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14:paraId="10663174"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9F94B53"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B61E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6CD75" w14:textId="77777777"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4B761" w14:textId="77777777"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BCEB8" w14:textId="77777777" w:rsidR="00DE0D6D" w:rsidRPr="001A306D" w:rsidRDefault="00DE0D6D" w:rsidP="00BC4463">
            <w:pPr>
              <w:suppressAutoHyphens/>
              <w:autoSpaceDE w:val="0"/>
              <w:rPr>
                <w:lang w:eastAsia="ar-SA"/>
              </w:rPr>
            </w:pPr>
          </w:p>
        </w:tc>
      </w:tr>
      <w:tr w:rsidR="00DE0D6D" w:rsidRPr="001A306D" w14:paraId="604417CF"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83E2FE"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7F86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23262" w14:textId="77777777"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3A9B3" w14:textId="77777777"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21889" w14:textId="77777777" w:rsidR="00DE0D6D" w:rsidRPr="001A306D" w:rsidRDefault="00DE0D6D" w:rsidP="00BC4463">
            <w:pPr>
              <w:suppressAutoHyphens/>
              <w:autoSpaceDE w:val="0"/>
              <w:rPr>
                <w:lang w:eastAsia="ar-SA"/>
              </w:rPr>
            </w:pPr>
          </w:p>
        </w:tc>
      </w:tr>
      <w:tr w:rsidR="00DE0D6D" w:rsidRPr="001A306D" w14:paraId="7ED46118"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F524A73"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EE6FD"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016C9" w14:textId="77777777"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6CA35" w14:textId="77777777"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80BAB" w14:textId="77777777"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14:paraId="20CC7745"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9DC045"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5D5E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CF482" w14:textId="77777777"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D1264" w14:textId="77777777"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76722" w14:textId="77777777" w:rsidR="00DE0D6D" w:rsidRPr="001A306D" w:rsidRDefault="00DE0D6D" w:rsidP="00BC4463">
            <w:pPr>
              <w:suppressAutoHyphens/>
              <w:autoSpaceDE w:val="0"/>
              <w:rPr>
                <w:lang w:eastAsia="ar-SA"/>
              </w:rPr>
            </w:pPr>
          </w:p>
        </w:tc>
      </w:tr>
      <w:tr w:rsidR="00DE0D6D" w:rsidRPr="001A306D" w14:paraId="115CA2B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F08458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0B72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FC603"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C2F50" w14:textId="77777777"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0022F" w14:textId="77777777"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06AC3" w14:textId="77777777"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14:paraId="5806E29B"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9DA30D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90D8C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97CB2"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1A529" w14:textId="77777777"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79F056"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5CFEE" w14:textId="77777777" w:rsidR="00DE0D6D" w:rsidRPr="001A306D" w:rsidRDefault="00DE0D6D" w:rsidP="00BC4463">
            <w:pPr>
              <w:suppressAutoHyphens/>
              <w:autoSpaceDE w:val="0"/>
              <w:rPr>
                <w:lang w:eastAsia="ar-SA"/>
              </w:rPr>
            </w:pPr>
          </w:p>
        </w:tc>
      </w:tr>
      <w:tr w:rsidR="00DE0D6D" w:rsidRPr="001A306D" w14:paraId="150A0761"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04BF9"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F4602"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D7731"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2830A" w14:textId="77777777"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0A1A94" w14:textId="77777777"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A9B05" w14:textId="77777777" w:rsidR="00DE0D6D" w:rsidRPr="001A306D" w:rsidRDefault="00DE0D6D" w:rsidP="00BC4463">
            <w:pPr>
              <w:suppressAutoHyphens/>
              <w:autoSpaceDE w:val="0"/>
              <w:rPr>
                <w:lang w:eastAsia="ar-SA"/>
              </w:rPr>
            </w:pPr>
          </w:p>
        </w:tc>
      </w:tr>
      <w:tr w:rsidR="00DE0D6D" w:rsidRPr="001A306D" w14:paraId="10BBCDD1"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CC9D1C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0B7D3"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8E3E8"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EC1559" w14:textId="77777777"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FBB78B" w14:textId="77777777"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BD42E2" w14:textId="77777777"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14:paraId="449B2CB9"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D38C3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5EF4B"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9F2A0"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DD0EC" w14:textId="77777777"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4BDB0" w14:textId="77777777"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DB525" w14:textId="77777777" w:rsidR="00DE0D6D" w:rsidRPr="001A306D" w:rsidRDefault="00DE0D6D" w:rsidP="00BC4463">
            <w:pPr>
              <w:suppressAutoHyphens/>
              <w:autoSpaceDE w:val="0"/>
              <w:rPr>
                <w:lang w:eastAsia="ar-SA"/>
              </w:rPr>
            </w:pPr>
          </w:p>
        </w:tc>
      </w:tr>
      <w:tr w:rsidR="00DE0D6D" w:rsidRPr="001A306D" w14:paraId="39D640CD"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00F9EC9"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B35D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E9655" w14:textId="77777777"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A316A" w14:textId="77777777"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696FB" w14:textId="77777777"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B158A" w14:textId="77777777" w:rsidR="00DE0D6D" w:rsidRPr="001A306D" w:rsidRDefault="00DE0D6D" w:rsidP="00BC4463">
            <w:pPr>
              <w:suppressAutoHyphens/>
              <w:autoSpaceDE w:val="0"/>
              <w:rPr>
                <w:lang w:eastAsia="ar-SA"/>
              </w:rPr>
            </w:pPr>
          </w:p>
        </w:tc>
      </w:tr>
      <w:tr w:rsidR="00DE0D6D" w:rsidRPr="001A306D" w14:paraId="1E4245AA"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B80C10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9169C"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53104"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65832" w14:textId="77777777"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14:paraId="1C551AE2"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F7759E1"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005BF"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957B6"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6CD78" w14:textId="77777777" w:rsidR="00DE0D6D" w:rsidRPr="001A306D" w:rsidRDefault="00DE0D6D" w:rsidP="00BC4463">
            <w:pPr>
              <w:suppressAutoHyphens/>
              <w:autoSpaceDE w:val="0"/>
              <w:rPr>
                <w:lang w:eastAsia="ar-SA"/>
              </w:rPr>
            </w:pPr>
          </w:p>
        </w:tc>
      </w:tr>
      <w:tr w:rsidR="00DE0D6D" w:rsidRPr="001A306D" w14:paraId="298D4623" w14:textId="77777777"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7F522FA"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B8040" w14:textId="77777777"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3F045" w14:textId="77777777"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53273" w14:textId="77777777" w:rsidR="00DE0D6D" w:rsidRPr="001A306D" w:rsidRDefault="00DE0D6D" w:rsidP="00BC4463">
            <w:pPr>
              <w:suppressAutoHyphens/>
              <w:autoSpaceDE w:val="0"/>
              <w:rPr>
                <w:lang w:eastAsia="ar-SA"/>
              </w:rPr>
            </w:pPr>
          </w:p>
        </w:tc>
      </w:tr>
      <w:tr w:rsidR="00DE0D6D" w:rsidRPr="001A306D" w14:paraId="75CC2B53"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876D2" w14:textId="77777777"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3226B" w14:textId="77777777"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14:paraId="4777ABDB"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701CB"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C9F4B" w14:textId="77777777" w:rsidR="00DE0D6D" w:rsidRPr="001A306D" w:rsidRDefault="00DE0D6D" w:rsidP="00BC4463">
            <w:pPr>
              <w:suppressAutoHyphens/>
              <w:autoSpaceDE w:val="0"/>
              <w:rPr>
                <w:lang w:eastAsia="ar-SA"/>
              </w:rPr>
            </w:pPr>
          </w:p>
        </w:tc>
      </w:tr>
      <w:tr w:rsidR="00DE0D6D" w:rsidRPr="001A306D" w14:paraId="331A60ED"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8BF75"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5CF9C" w14:textId="77777777" w:rsidR="00DE0D6D" w:rsidRPr="001A306D" w:rsidRDefault="00DE0D6D" w:rsidP="00BC4463">
            <w:pPr>
              <w:suppressAutoHyphens/>
              <w:autoSpaceDE w:val="0"/>
              <w:rPr>
                <w:lang w:eastAsia="ar-SA"/>
              </w:rPr>
            </w:pPr>
          </w:p>
        </w:tc>
      </w:tr>
      <w:tr w:rsidR="00DE0D6D" w:rsidRPr="001A306D" w14:paraId="38241518"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521FE"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5C219" w14:textId="77777777" w:rsidR="00DE0D6D" w:rsidRPr="001A306D" w:rsidRDefault="00DE0D6D" w:rsidP="00BC4463">
            <w:pPr>
              <w:suppressAutoHyphens/>
              <w:autoSpaceDE w:val="0"/>
              <w:rPr>
                <w:lang w:eastAsia="ar-SA"/>
              </w:rPr>
            </w:pPr>
          </w:p>
        </w:tc>
      </w:tr>
      <w:tr w:rsidR="00DE0D6D" w:rsidRPr="001A306D" w14:paraId="2D1D1B12"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A15A8" w14:textId="77777777"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DA300" w14:textId="77777777"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31017" w14:textId="77777777"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14:paraId="59832589"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45DC6"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E65C5" w14:textId="77777777" w:rsidR="00DE0D6D" w:rsidRPr="001A306D" w:rsidRDefault="00DE0D6D" w:rsidP="00BC4463">
            <w:pPr>
              <w:suppressAutoHyphens/>
              <w:autoSpaceDE w:val="0"/>
              <w:rPr>
                <w:lang w:eastAsia="ar-SA"/>
              </w:rPr>
            </w:pPr>
          </w:p>
        </w:tc>
      </w:tr>
      <w:tr w:rsidR="00DE0D6D" w:rsidRPr="001A306D" w14:paraId="025626D1"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3D2FC"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1DBB3" w14:textId="77777777" w:rsidR="00DE0D6D" w:rsidRPr="001A306D" w:rsidRDefault="00DE0D6D" w:rsidP="00BC4463">
            <w:pPr>
              <w:suppressAutoHyphens/>
              <w:autoSpaceDE w:val="0"/>
              <w:rPr>
                <w:lang w:eastAsia="ar-SA"/>
              </w:rPr>
            </w:pPr>
          </w:p>
        </w:tc>
      </w:tr>
      <w:tr w:rsidR="00DE0D6D" w:rsidRPr="001A306D" w14:paraId="61D7E4F6"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BC9A9"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438E7" w14:textId="77777777" w:rsidR="00DE0D6D" w:rsidRPr="001A306D" w:rsidRDefault="00DE0D6D" w:rsidP="00BC4463">
            <w:pPr>
              <w:suppressAutoHyphens/>
              <w:autoSpaceDE w:val="0"/>
              <w:rPr>
                <w:lang w:eastAsia="ar-SA"/>
              </w:rPr>
            </w:pPr>
          </w:p>
        </w:tc>
      </w:tr>
      <w:tr w:rsidR="00DE0D6D" w:rsidRPr="001A306D" w14:paraId="332A0F82"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7928D" w14:textId="77777777"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DF541" w14:textId="77777777"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683C5" w14:textId="77777777"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14:paraId="67153F8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1BA20"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E5DE7" w14:textId="77777777" w:rsidR="00DE0D6D" w:rsidRPr="001A306D" w:rsidRDefault="00DE0D6D" w:rsidP="00BC4463">
            <w:pPr>
              <w:suppressAutoHyphens/>
              <w:autoSpaceDE w:val="0"/>
              <w:rPr>
                <w:lang w:eastAsia="ar-SA"/>
              </w:rPr>
            </w:pPr>
          </w:p>
        </w:tc>
      </w:tr>
      <w:tr w:rsidR="00DE0D6D" w:rsidRPr="001A306D" w14:paraId="37500C25"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42638"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B00F2" w14:textId="77777777" w:rsidR="00DE0D6D" w:rsidRPr="001A306D" w:rsidRDefault="00DE0D6D" w:rsidP="00BC4463">
            <w:pPr>
              <w:suppressAutoHyphens/>
              <w:autoSpaceDE w:val="0"/>
              <w:rPr>
                <w:lang w:eastAsia="ar-SA"/>
              </w:rPr>
            </w:pPr>
          </w:p>
        </w:tc>
      </w:tr>
      <w:tr w:rsidR="00DE0D6D" w:rsidRPr="001A306D" w14:paraId="0D01F8B9"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EC52E"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F321B" w14:textId="77777777" w:rsidR="00DE0D6D" w:rsidRPr="001A306D" w:rsidRDefault="00DE0D6D" w:rsidP="00BC4463">
            <w:pPr>
              <w:suppressAutoHyphens/>
              <w:autoSpaceDE w:val="0"/>
              <w:rPr>
                <w:lang w:eastAsia="ar-SA"/>
              </w:rPr>
            </w:pPr>
          </w:p>
        </w:tc>
      </w:tr>
      <w:tr w:rsidR="00DE0D6D" w:rsidRPr="001A306D" w14:paraId="7ECD704E"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F8C8D" w14:textId="77777777"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FD1AB" w14:textId="77777777"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B5BCB" w14:textId="77777777"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14:paraId="2C7C4751" w14:textId="77777777"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A6064" w14:textId="77777777"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0A023" w14:textId="77777777" w:rsidR="00DE0D6D" w:rsidRPr="001A306D" w:rsidRDefault="00DE0D6D" w:rsidP="00BC4463">
            <w:pPr>
              <w:suppressAutoHyphens/>
              <w:autoSpaceDE w:val="0"/>
              <w:rPr>
                <w:lang w:eastAsia="ar-SA"/>
              </w:rPr>
            </w:pPr>
            <w:r w:rsidRPr="001A306D">
              <w:rPr>
                <w:lang w:eastAsia="ar-SA"/>
              </w:rPr>
              <w:t>Примечание:</w:t>
            </w:r>
          </w:p>
        </w:tc>
      </w:tr>
      <w:tr w:rsidR="00DE0D6D" w:rsidRPr="001A306D" w14:paraId="0F8CFE52"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8B7C8"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F46D4" w14:textId="77777777" w:rsidR="00DE0D6D" w:rsidRPr="001A306D" w:rsidRDefault="00DE0D6D" w:rsidP="00BC4463">
            <w:pPr>
              <w:suppressAutoHyphens/>
              <w:autoSpaceDE w:val="0"/>
              <w:rPr>
                <w:lang w:eastAsia="ar-SA"/>
              </w:rPr>
            </w:pPr>
          </w:p>
        </w:tc>
      </w:tr>
      <w:tr w:rsidR="00DE0D6D" w:rsidRPr="001A306D" w14:paraId="32A5CC8B"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55852"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A1508" w14:textId="77777777" w:rsidR="00DE0D6D" w:rsidRPr="001A306D" w:rsidRDefault="00DE0D6D" w:rsidP="00BC4463">
            <w:pPr>
              <w:suppressAutoHyphens/>
              <w:autoSpaceDE w:val="0"/>
              <w:rPr>
                <w:lang w:eastAsia="ar-SA"/>
              </w:rPr>
            </w:pPr>
          </w:p>
        </w:tc>
      </w:tr>
      <w:tr w:rsidR="00DE0D6D" w:rsidRPr="001A306D" w14:paraId="13A56F74"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4B50F"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2BBA4" w14:textId="77777777" w:rsidR="00DE0D6D" w:rsidRPr="001A306D" w:rsidRDefault="00DE0D6D" w:rsidP="00BC4463">
            <w:pPr>
              <w:suppressAutoHyphens/>
              <w:autoSpaceDE w:val="0"/>
              <w:rPr>
                <w:lang w:eastAsia="ar-SA"/>
              </w:rPr>
            </w:pPr>
          </w:p>
        </w:tc>
      </w:tr>
      <w:tr w:rsidR="00DE0D6D" w:rsidRPr="001A306D" w14:paraId="5E843531"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165B2"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72C1D" w14:textId="77777777" w:rsidR="00DE0D6D" w:rsidRPr="001A306D" w:rsidRDefault="00DE0D6D" w:rsidP="00BC4463">
            <w:pPr>
              <w:suppressAutoHyphens/>
              <w:autoSpaceDE w:val="0"/>
              <w:rPr>
                <w:lang w:eastAsia="ar-SA"/>
              </w:rPr>
            </w:pPr>
          </w:p>
        </w:tc>
      </w:tr>
      <w:tr w:rsidR="00DE0D6D" w:rsidRPr="001A306D" w14:paraId="583DA5ED" w14:textId="77777777"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97EC8" w14:textId="77777777"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17A4C" w14:textId="77777777" w:rsidR="00DE0D6D" w:rsidRPr="001A306D" w:rsidRDefault="00DE0D6D" w:rsidP="00BC4463">
            <w:pPr>
              <w:suppressAutoHyphens/>
              <w:autoSpaceDE w:val="0"/>
              <w:rPr>
                <w:lang w:eastAsia="ar-SA"/>
              </w:rPr>
            </w:pPr>
          </w:p>
        </w:tc>
      </w:tr>
    </w:tbl>
    <w:p w14:paraId="501359A7" w14:textId="77777777"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14:paraId="4EB29E67" w14:textId="77777777"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32C5E" w14:textId="77777777"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9DDAE" w14:textId="77777777"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A1349" w14:textId="77777777"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14:paraId="312013C6" w14:textId="77777777" w:rsidTr="00BC4463">
        <w:tc>
          <w:tcPr>
            <w:tcW w:w="9781" w:type="dxa"/>
            <w:gridSpan w:val="5"/>
            <w:tcBorders>
              <w:top w:val="single" w:sz="4" w:space="0" w:color="auto"/>
              <w:bottom w:val="single" w:sz="4" w:space="0" w:color="auto"/>
            </w:tcBorders>
            <w:tcMar>
              <w:top w:w="102" w:type="dxa"/>
              <w:left w:w="62" w:type="dxa"/>
              <w:bottom w:w="102" w:type="dxa"/>
              <w:right w:w="62" w:type="dxa"/>
            </w:tcMar>
          </w:tcPr>
          <w:p w14:paraId="3573A8D0" w14:textId="77777777" w:rsidR="00DE0D6D" w:rsidRPr="001A306D" w:rsidRDefault="00DE0D6D" w:rsidP="00BC4463">
            <w:pPr>
              <w:suppressAutoHyphens/>
              <w:autoSpaceDE w:val="0"/>
              <w:rPr>
                <w:lang w:eastAsia="ar-SA"/>
              </w:rPr>
            </w:pPr>
          </w:p>
        </w:tc>
      </w:tr>
      <w:tr w:rsidR="00DE0D6D" w:rsidRPr="001A306D" w14:paraId="4E8197D9" w14:textId="77777777"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34F19" w14:textId="77777777"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E4674" w14:textId="77777777" w:rsidR="00DE0D6D" w:rsidRPr="001A306D" w:rsidRDefault="00DE0D6D" w:rsidP="00BC4463">
            <w:pPr>
              <w:suppressAutoHyphens/>
              <w:autoSpaceDE w:val="0"/>
              <w:rPr>
                <w:lang w:eastAsia="ar-SA"/>
              </w:rPr>
            </w:pPr>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14:paraId="17296718" w14:textId="77777777"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B3327" w14:textId="77777777"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63869" w14:textId="77777777" w:rsidR="00DE0D6D" w:rsidRPr="001A306D" w:rsidRDefault="00DE0D6D" w:rsidP="00BC4463">
            <w:pPr>
              <w:suppressAutoHyphens/>
              <w:autoSpaceDE w:val="0"/>
              <w:rPr>
                <w:lang w:eastAsia="ar-SA"/>
              </w:rPr>
            </w:pPr>
            <w:r w:rsidRPr="001A306D">
              <w:rPr>
                <w:lang w:eastAsia="ar-SA"/>
              </w:rPr>
              <w:t>Настоящим также подтверждаю, что:</w:t>
            </w:r>
          </w:p>
          <w:p w14:paraId="6B3ED46E" w14:textId="77777777"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14:paraId="64687A51" w14:textId="77777777" w:rsidR="00DE0D6D" w:rsidRPr="001A306D" w:rsidRDefault="00DE0D6D" w:rsidP="00BC4463">
            <w:pPr>
              <w:suppressAutoHyphens/>
              <w:autoSpaceDE w:val="0"/>
              <w:rPr>
                <w:lang w:eastAsia="ar-SA"/>
              </w:rPr>
            </w:pPr>
            <w:r w:rsidRPr="001A306D">
              <w:rPr>
                <w:lang w:eastAsia="ar-SA"/>
              </w:rPr>
              <w:t>представленные правоустанавливающий(</w:t>
            </w:r>
            <w:proofErr w:type="spellStart"/>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14:paraId="4E3DE8B4" w14:textId="77777777"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14:paraId="2A64CC40" w14:textId="77777777"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C867E" w14:textId="77777777"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08869" w14:textId="77777777" w:rsidR="00DE0D6D" w:rsidRPr="001A306D" w:rsidRDefault="00DE0D6D" w:rsidP="00BC4463">
            <w:pPr>
              <w:suppressAutoHyphens/>
              <w:autoSpaceDE w:val="0"/>
              <w:rPr>
                <w:lang w:eastAsia="ar-SA"/>
              </w:rPr>
            </w:pPr>
            <w:r w:rsidRPr="001A306D">
              <w:rPr>
                <w:lang w:eastAsia="ar-SA"/>
              </w:rPr>
              <w:t>Дата</w:t>
            </w:r>
          </w:p>
        </w:tc>
      </w:tr>
      <w:tr w:rsidR="00DE0D6D" w:rsidRPr="001A306D" w14:paraId="7B08B0A8" w14:textId="77777777"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381522F3" w14:textId="77777777"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1DEA8ACA" w14:textId="77777777" w:rsidR="00DE0D6D" w:rsidRPr="001A306D" w:rsidRDefault="00DE0D6D" w:rsidP="00BC4463">
            <w:pPr>
              <w:suppressAutoHyphens/>
              <w:autoSpaceDE w:val="0"/>
              <w:rPr>
                <w:lang w:eastAsia="ar-SA"/>
              </w:rPr>
            </w:pPr>
            <w:r w:rsidRPr="001A306D">
              <w:rPr>
                <w:lang w:eastAsia="ar-SA"/>
              </w:rPr>
              <w:t>_________________</w:t>
            </w:r>
          </w:p>
          <w:p w14:paraId="49DB17F0" w14:textId="77777777"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753220A2" w14:textId="77777777" w:rsidR="00DE0D6D" w:rsidRPr="001A306D" w:rsidRDefault="00DE0D6D" w:rsidP="00BC4463">
            <w:pPr>
              <w:suppressAutoHyphens/>
              <w:autoSpaceDE w:val="0"/>
              <w:rPr>
                <w:lang w:eastAsia="ar-SA"/>
              </w:rPr>
            </w:pPr>
            <w:r w:rsidRPr="001A306D">
              <w:rPr>
                <w:lang w:eastAsia="ar-SA"/>
              </w:rPr>
              <w:t>_______________________</w:t>
            </w:r>
          </w:p>
          <w:p w14:paraId="1F1AEDE0" w14:textId="77777777"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246A23" w14:textId="77777777"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r>
      <w:tr w:rsidR="00DE0D6D" w:rsidRPr="001A306D" w14:paraId="4E147C0F" w14:textId="77777777"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14:paraId="176E051C" w14:textId="77777777"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6C22F" w14:textId="77777777"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14:paraId="7C8DC50C"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02E83660"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ABC12" w14:textId="77777777" w:rsidR="00DE0D6D" w:rsidRPr="001A306D" w:rsidRDefault="00DE0D6D" w:rsidP="00BC4463">
            <w:pPr>
              <w:suppressAutoHyphens/>
              <w:autoSpaceDE w:val="0"/>
              <w:rPr>
                <w:lang w:eastAsia="ar-SA"/>
              </w:rPr>
            </w:pPr>
          </w:p>
        </w:tc>
      </w:tr>
      <w:tr w:rsidR="00DE0D6D" w:rsidRPr="001A306D" w14:paraId="657C457C"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5CD4B47"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DCE9E" w14:textId="77777777" w:rsidR="00DE0D6D" w:rsidRPr="001A306D" w:rsidRDefault="00DE0D6D" w:rsidP="00BC4463">
            <w:pPr>
              <w:suppressAutoHyphens/>
              <w:autoSpaceDE w:val="0"/>
              <w:rPr>
                <w:lang w:eastAsia="ar-SA"/>
              </w:rPr>
            </w:pPr>
          </w:p>
        </w:tc>
      </w:tr>
      <w:tr w:rsidR="00DE0D6D" w:rsidRPr="001A306D" w14:paraId="1A3A6584"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6B8287D3"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1AB6F" w14:textId="77777777" w:rsidR="00DE0D6D" w:rsidRPr="001A306D" w:rsidRDefault="00DE0D6D" w:rsidP="00BC4463">
            <w:pPr>
              <w:suppressAutoHyphens/>
              <w:autoSpaceDE w:val="0"/>
              <w:rPr>
                <w:lang w:eastAsia="ar-SA"/>
              </w:rPr>
            </w:pPr>
          </w:p>
        </w:tc>
      </w:tr>
      <w:tr w:rsidR="00DE0D6D" w:rsidRPr="001A306D" w14:paraId="44B8C23D" w14:textId="77777777" w:rsidTr="00BC4463">
        <w:tc>
          <w:tcPr>
            <w:tcW w:w="568" w:type="dxa"/>
            <w:tcBorders>
              <w:left w:val="single" w:sz="4" w:space="0" w:color="auto"/>
              <w:right w:val="single" w:sz="4" w:space="0" w:color="auto"/>
            </w:tcBorders>
            <w:tcMar>
              <w:top w:w="102" w:type="dxa"/>
              <w:left w:w="62" w:type="dxa"/>
              <w:bottom w:w="102" w:type="dxa"/>
              <w:right w:w="62" w:type="dxa"/>
            </w:tcMar>
          </w:tcPr>
          <w:p w14:paraId="4D554887"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C3922" w14:textId="77777777" w:rsidR="00DE0D6D" w:rsidRPr="001A306D" w:rsidRDefault="00DE0D6D" w:rsidP="00BC4463">
            <w:pPr>
              <w:suppressAutoHyphens/>
              <w:autoSpaceDE w:val="0"/>
              <w:rPr>
                <w:lang w:eastAsia="ar-SA"/>
              </w:rPr>
            </w:pPr>
          </w:p>
        </w:tc>
      </w:tr>
      <w:tr w:rsidR="00DE0D6D" w:rsidRPr="001A306D" w14:paraId="3066E0E8" w14:textId="77777777"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14:paraId="7F0085C8" w14:textId="77777777"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951E0" w14:textId="77777777" w:rsidR="00DE0D6D" w:rsidRPr="001A306D" w:rsidRDefault="00DE0D6D" w:rsidP="00BC4463">
            <w:pPr>
              <w:suppressAutoHyphens/>
              <w:autoSpaceDE w:val="0"/>
              <w:rPr>
                <w:lang w:eastAsia="ar-SA"/>
              </w:rPr>
            </w:pPr>
          </w:p>
        </w:tc>
      </w:tr>
    </w:tbl>
    <w:p w14:paraId="75CEF8A6" w14:textId="77777777" w:rsidR="00DE0D6D" w:rsidRPr="00024E16" w:rsidRDefault="00DE0D6D" w:rsidP="00DE0D6D">
      <w:pPr>
        <w:rPr>
          <w:rFonts w:eastAsiaTheme="minorHAnsi"/>
          <w:lang w:eastAsia="en-US"/>
        </w:rPr>
      </w:pPr>
    </w:p>
    <w:p w14:paraId="2025E660" w14:textId="77777777"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14:paraId="6903C445" w14:textId="77777777"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08D6B46" w14:textId="77777777"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C593EF6" w14:textId="77777777"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14:paraId="4E00F6D6" w14:textId="77777777" w:rsidTr="00BC4463">
        <w:tc>
          <w:tcPr>
            <w:tcW w:w="122" w:type="dxa"/>
            <w:tcBorders>
              <w:right w:val="single" w:sz="8" w:space="0" w:color="000000"/>
            </w:tcBorders>
            <w:hideMark/>
          </w:tcPr>
          <w:p w14:paraId="66D137BC" w14:textId="77777777"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14:paraId="0354155F" w14:textId="77777777"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14:paraId="4BC48A78" w14:textId="77777777" w:rsidR="00DE0D6D" w:rsidRPr="00024E16" w:rsidRDefault="00DE0D6D" w:rsidP="00BC4463">
            <w:pPr>
              <w:rPr>
                <w:rFonts w:eastAsiaTheme="minorHAnsi"/>
                <w:lang w:eastAsia="en-US"/>
              </w:rPr>
            </w:pPr>
            <w:r w:rsidRPr="00024E16">
              <w:rPr>
                <w:rFonts w:eastAsiaTheme="minorHAnsi"/>
                <w:lang w:eastAsia="en-US"/>
              </w:rPr>
              <w:t>).</w:t>
            </w:r>
          </w:p>
        </w:tc>
      </w:tr>
    </w:tbl>
    <w:p w14:paraId="160A4709" w14:textId="77777777" w:rsidR="00DE0D6D" w:rsidRPr="00024E16" w:rsidRDefault="00DE0D6D" w:rsidP="00DE0D6D">
      <w:pPr>
        <w:rPr>
          <w:rFonts w:eastAsiaTheme="minorHAnsi"/>
          <w:lang w:eastAsia="en-US"/>
        </w:rPr>
      </w:pPr>
    </w:p>
    <w:p w14:paraId="2353EF33" w14:textId="77777777"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60C4394" w14:textId="77777777" w:rsidR="00DE0D6D" w:rsidRPr="004C60D3" w:rsidRDefault="00DE0D6D" w:rsidP="00DE0D6D">
      <w:pPr>
        <w:jc w:val="both"/>
        <w:rPr>
          <w:sz w:val="28"/>
          <w:szCs w:val="28"/>
        </w:rPr>
      </w:pPr>
    </w:p>
    <w:p w14:paraId="7F896C9D" w14:textId="77777777" w:rsidR="000738C3" w:rsidRDefault="000738C3" w:rsidP="000738C3">
      <w:pPr>
        <w:jc w:val="both"/>
        <w:rPr>
          <w:sz w:val="28"/>
          <w:szCs w:val="28"/>
        </w:rPr>
      </w:pPr>
      <w:r>
        <w:rPr>
          <w:sz w:val="28"/>
          <w:szCs w:val="28"/>
        </w:rPr>
        <w:t>Глава администрации</w:t>
      </w:r>
    </w:p>
    <w:p w14:paraId="5618B9CC" w14:textId="690D6F0B" w:rsidR="000738C3" w:rsidRDefault="005839F5"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0D9C9D35" w14:textId="7BACB8A4"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5839F5">
        <w:rPr>
          <w:sz w:val="28"/>
          <w:szCs w:val="28"/>
        </w:rPr>
        <w:t>С.В. Суховеев</w:t>
      </w:r>
    </w:p>
    <w:p w14:paraId="4C47A26A" w14:textId="77777777"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14:paraId="732EA421" w14:textId="77777777"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14:paraId="5F5B8E35" w14:textId="77777777" w:rsidR="00DE0D6D" w:rsidRDefault="00DE0D6D" w:rsidP="001C320A">
      <w:pPr>
        <w:rPr>
          <w:bCs/>
          <w:sz w:val="28"/>
          <w:szCs w:val="28"/>
        </w:rPr>
      </w:pPr>
    </w:p>
    <w:p w14:paraId="566B69C9" w14:textId="77777777" w:rsidR="00DE0D6D" w:rsidRDefault="00DE0D6D" w:rsidP="00DE0D6D">
      <w:pPr>
        <w:jc w:val="both"/>
        <w:rPr>
          <w:bCs/>
          <w:sz w:val="28"/>
          <w:szCs w:val="28"/>
        </w:rPr>
      </w:pPr>
    </w:p>
    <w:p w14:paraId="71C61863" w14:textId="77777777"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14:paraId="57A27C09" w14:textId="77777777"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14:paraId="0F7D38AB" w14:textId="77777777"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14:paraId="0170BED4" w14:textId="77777777"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3B1F7" w14:textId="77777777"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F3344" w14:textId="77777777"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E65B6" w14:textId="77777777"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14:paraId="32E864B3" w14:textId="77777777" w:rsidTr="00BC4463">
        <w:tc>
          <w:tcPr>
            <w:tcW w:w="9781" w:type="dxa"/>
            <w:gridSpan w:val="22"/>
            <w:tcBorders>
              <w:top w:val="single" w:sz="4" w:space="0" w:color="auto"/>
              <w:bottom w:val="single" w:sz="4" w:space="0" w:color="auto"/>
            </w:tcBorders>
            <w:tcMar>
              <w:top w:w="102" w:type="dxa"/>
              <w:left w:w="62" w:type="dxa"/>
              <w:bottom w:w="102" w:type="dxa"/>
              <w:right w:w="62" w:type="dxa"/>
            </w:tcMar>
          </w:tcPr>
          <w:p w14:paraId="5D5577F9" w14:textId="77777777" w:rsidR="00DE0D6D" w:rsidRPr="00336FEE" w:rsidRDefault="00DE0D6D" w:rsidP="00BC4463">
            <w:pPr>
              <w:suppressAutoHyphens/>
              <w:autoSpaceDE w:val="0"/>
              <w:jc w:val="both"/>
              <w:rPr>
                <w:lang w:eastAsia="ar-SA"/>
              </w:rPr>
            </w:pPr>
          </w:p>
        </w:tc>
      </w:tr>
      <w:tr w:rsidR="00DE0D6D" w:rsidRPr="00336FEE" w14:paraId="2D97D258" w14:textId="77777777"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BF2C8" w14:textId="77777777"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14:paraId="004DAEA3" w14:textId="77777777"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15DBC" w14:textId="77777777"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3E5C9D1" w14:textId="77777777" w:rsidR="00DE0D6D" w:rsidRPr="00336FEE" w:rsidRDefault="00DE0D6D" w:rsidP="00BC4463">
            <w:pPr>
              <w:suppressAutoHyphens/>
              <w:autoSpaceDE w:val="0"/>
              <w:rPr>
                <w:lang w:eastAsia="ar-SA"/>
              </w:rPr>
            </w:pPr>
            <w:r w:rsidRPr="00336FEE">
              <w:rPr>
                <w:lang w:eastAsia="ar-SA"/>
              </w:rPr>
              <w:t>Заявление принято</w:t>
            </w:r>
          </w:p>
          <w:p w14:paraId="017C3AF6" w14:textId="77777777"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14:paraId="15EE8F4A" w14:textId="77777777" w:rsidR="00DE0D6D" w:rsidRPr="00336FEE" w:rsidRDefault="00DE0D6D" w:rsidP="00BC4463">
            <w:pPr>
              <w:suppressAutoHyphens/>
              <w:autoSpaceDE w:val="0"/>
              <w:rPr>
                <w:lang w:eastAsia="ar-SA"/>
              </w:rPr>
            </w:pPr>
            <w:r w:rsidRPr="00336FEE">
              <w:rPr>
                <w:lang w:eastAsia="ar-SA"/>
              </w:rPr>
              <w:t>количество листов заявления 3</w:t>
            </w:r>
          </w:p>
          <w:p w14:paraId="7BFBCBE4" w14:textId="77777777"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14:paraId="05C9F683" w14:textId="77777777"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14:paraId="3002A116" w14:textId="77777777" w:rsidR="00DE0D6D" w:rsidRPr="00336FEE" w:rsidRDefault="00DE0D6D" w:rsidP="00BC4463">
            <w:pPr>
              <w:suppressAutoHyphens/>
              <w:autoSpaceDE w:val="0"/>
              <w:rPr>
                <w:lang w:eastAsia="ar-SA"/>
              </w:rPr>
            </w:pPr>
            <w:r w:rsidRPr="00336FEE">
              <w:rPr>
                <w:lang w:eastAsia="ar-SA"/>
              </w:rPr>
              <w:t>Ф.И.О. должностного лица</w:t>
            </w:r>
          </w:p>
          <w:p w14:paraId="6FEA83E2" w14:textId="77777777" w:rsidR="00DE0D6D" w:rsidRPr="00336FEE" w:rsidRDefault="00DE0D6D" w:rsidP="00BC4463">
            <w:pPr>
              <w:suppressAutoHyphens/>
              <w:autoSpaceDE w:val="0"/>
              <w:rPr>
                <w:lang w:eastAsia="ar-SA"/>
              </w:rPr>
            </w:pPr>
            <w:r>
              <w:rPr>
                <w:lang w:eastAsia="ar-SA"/>
              </w:rPr>
              <w:t>Петров Петр Петрович</w:t>
            </w:r>
          </w:p>
          <w:p w14:paraId="12D26C77" w14:textId="77777777"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14:paraId="21BC1B43" w14:textId="77777777"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D4DE4" w14:textId="77777777"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051E816" w14:textId="77777777" w:rsidR="00DE0D6D" w:rsidRPr="00336FEE" w:rsidRDefault="00DE0D6D" w:rsidP="00BC4463">
            <w:pPr>
              <w:suppressAutoHyphens/>
              <w:autoSpaceDE w:val="0"/>
              <w:rPr>
                <w:lang w:eastAsia="ar-SA"/>
              </w:rPr>
            </w:pPr>
          </w:p>
          <w:p w14:paraId="4141800A" w14:textId="77777777" w:rsidR="00DE0D6D" w:rsidRPr="00336FEE" w:rsidRDefault="00DE0D6D" w:rsidP="00BC4463">
            <w:pPr>
              <w:suppressAutoHyphens/>
              <w:autoSpaceDE w:val="0"/>
              <w:jc w:val="center"/>
              <w:rPr>
                <w:lang w:eastAsia="ar-SA"/>
              </w:rPr>
            </w:pPr>
            <w:r w:rsidRPr="00336FEE">
              <w:rPr>
                <w:lang w:eastAsia="ar-SA"/>
              </w:rPr>
              <w:t>В администрацию</w:t>
            </w:r>
          </w:p>
          <w:p w14:paraId="08D9D6A1" w14:textId="2A9415F5" w:rsidR="00DE0D6D" w:rsidRPr="00336FEE" w:rsidRDefault="005839F5" w:rsidP="00BC4463">
            <w:pPr>
              <w:suppressAutoHyphens/>
              <w:autoSpaceDE w:val="0"/>
              <w:jc w:val="center"/>
              <w:rPr>
                <w:u w:val="single"/>
                <w:lang w:eastAsia="ar-SA"/>
              </w:rPr>
            </w:pPr>
            <w:r>
              <w:rPr>
                <w:lang w:eastAsia="ar-SA"/>
              </w:rPr>
              <w:t>Зассовского</w:t>
            </w:r>
            <w:r w:rsidR="00DE0D6D" w:rsidRPr="00336FEE">
              <w:rPr>
                <w:lang w:eastAsia="ar-SA"/>
              </w:rPr>
              <w:t xml:space="preserve">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B8D8C" w14:textId="77777777"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14:paraId="5E41EA08" w14:textId="77777777" w:rsidR="00DE0D6D" w:rsidRPr="00336FEE" w:rsidRDefault="00DE0D6D" w:rsidP="00BC4463">
            <w:pPr>
              <w:suppressAutoHyphens/>
              <w:autoSpaceDE w:val="0"/>
              <w:rPr>
                <w:lang w:eastAsia="ar-SA"/>
              </w:rPr>
            </w:pPr>
          </w:p>
        </w:tc>
      </w:tr>
      <w:tr w:rsidR="00DE0D6D" w:rsidRPr="00336FEE" w14:paraId="72D18534" w14:textId="77777777"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E9176" w14:textId="77777777"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14:paraId="54CF3794" w14:textId="77777777"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0F32" w14:textId="77777777"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14:paraId="4717B041" w14:textId="77777777"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sidRPr="00336FEE">
              <w:rPr>
                <w:lang w:eastAsia="ar-SA"/>
              </w:rPr>
              <w:t xml:space="preserve"> </w:t>
            </w:r>
            <w:r>
              <w:rPr>
                <w:lang w:eastAsia="ar-SA"/>
              </w:rPr>
              <w:t>20</w:t>
            </w:r>
            <w:r w:rsidR="00F75566">
              <w:rPr>
                <w:lang w:eastAsia="ar-SA"/>
              </w:rPr>
              <w:t>20</w:t>
            </w:r>
            <w:r w:rsidRPr="00336FEE">
              <w:rPr>
                <w:lang w:eastAsia="ar-SA"/>
              </w:rPr>
              <w:t xml:space="preserve"> г.</w:t>
            </w:r>
          </w:p>
        </w:tc>
      </w:tr>
      <w:tr w:rsidR="00DE0D6D" w:rsidRPr="00336FEE" w14:paraId="6C8D3333" w14:textId="77777777"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002B1" w14:textId="77777777"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4223C" w14:textId="77777777"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14:paraId="77C21ADB" w14:textId="38E1F065" w:rsidR="00DE0D6D" w:rsidRPr="00336FEE" w:rsidRDefault="008957F5" w:rsidP="008957F5">
            <w:pPr>
              <w:suppressAutoHyphens/>
              <w:autoSpaceDE w:val="0"/>
              <w:rPr>
                <w:lang w:eastAsia="ar-SA"/>
              </w:rPr>
            </w:pPr>
            <w:r>
              <w:rPr>
                <w:lang w:eastAsia="ar-SA"/>
              </w:rPr>
              <w:t>ст</w:t>
            </w:r>
            <w:r w:rsidR="00DE0D6D" w:rsidRPr="00336FEE">
              <w:rPr>
                <w:lang w:eastAsia="ar-SA"/>
              </w:rPr>
              <w:t xml:space="preserve">. </w:t>
            </w:r>
            <w:r w:rsidR="005839F5">
              <w:rPr>
                <w:lang w:eastAsia="ar-SA"/>
              </w:rPr>
              <w:t>Зассовская</w:t>
            </w:r>
            <w:r w:rsidR="00DE0D6D" w:rsidRPr="00336FEE">
              <w:rPr>
                <w:lang w:eastAsia="ar-SA"/>
              </w:rPr>
              <w:t xml:space="preserve">, ул. </w:t>
            </w:r>
            <w:r w:rsidR="005839F5">
              <w:rPr>
                <w:lang w:eastAsia="ar-SA"/>
              </w:rPr>
              <w:t>Советская</w:t>
            </w:r>
            <w:r w:rsidR="00DE0D6D" w:rsidRPr="00336FEE">
              <w:rPr>
                <w:lang w:eastAsia="ar-SA"/>
              </w:rPr>
              <w:t xml:space="preserve">, д. </w:t>
            </w:r>
            <w:r>
              <w:rPr>
                <w:lang w:eastAsia="ar-SA"/>
              </w:rPr>
              <w:t>15</w:t>
            </w:r>
            <w:r w:rsidR="00F75566">
              <w:rPr>
                <w:lang w:eastAsia="ar-SA"/>
              </w:rPr>
              <w:t>А</w:t>
            </w:r>
          </w:p>
        </w:tc>
      </w:tr>
      <w:tr w:rsidR="00DE0D6D" w:rsidRPr="00336FEE" w14:paraId="53475D53"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21E3D" w14:textId="77777777"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F0DF6" w14:textId="77777777" w:rsidR="00DE0D6D" w:rsidRPr="00336FEE" w:rsidRDefault="00DE0D6D" w:rsidP="00BC4463">
            <w:pPr>
              <w:suppressAutoHyphens/>
              <w:autoSpaceDE w:val="0"/>
              <w:rPr>
                <w:lang w:eastAsia="ar-SA"/>
              </w:rPr>
            </w:pPr>
            <w:r w:rsidRPr="00336FEE">
              <w:rPr>
                <w:lang w:eastAsia="ar-SA"/>
              </w:rPr>
              <w:t>Вид:</w:t>
            </w:r>
          </w:p>
        </w:tc>
      </w:tr>
      <w:tr w:rsidR="00DE0D6D" w:rsidRPr="00336FEE" w14:paraId="3D4C8580"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41383" w14:textId="77777777"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29FD8B0B" w14:textId="77777777"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ECBE19C" w14:textId="77777777"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6E9B1BD9" w14:textId="77777777"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14:paraId="4F884F8A" w14:textId="77777777"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036C7" w14:textId="77777777"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23B5E" w14:textId="77777777"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14:paraId="49C20A8B"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A5F2F" w14:textId="77777777"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12126631" w14:textId="77777777"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6E730A7" w14:textId="77777777"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4E42621D" w14:textId="77777777"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14:paraId="63BADE81" w14:textId="77777777"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6F141" w14:textId="77777777"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1FDCB" w14:textId="77777777" w:rsidR="00DE0D6D" w:rsidRPr="00336FEE" w:rsidRDefault="00DE0D6D" w:rsidP="00BC4463">
            <w:pPr>
              <w:suppressAutoHyphens/>
              <w:autoSpaceDE w:val="0"/>
              <w:rPr>
                <w:lang w:eastAsia="ar-SA"/>
              </w:rPr>
            </w:pPr>
          </w:p>
        </w:tc>
      </w:tr>
      <w:tr w:rsidR="00DE0D6D" w:rsidRPr="00336FEE" w14:paraId="322608AC" w14:textId="77777777"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41B605F" w14:textId="77777777"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CE93E" w14:textId="026FDB2B" w:rsidR="00F75566" w:rsidRDefault="00DE0D6D" w:rsidP="00F75566">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F75566" w:rsidRPr="00F75566">
              <w:rPr>
                <w:lang w:eastAsia="ar-SA"/>
              </w:rPr>
              <w:t xml:space="preserve">ст. </w:t>
            </w:r>
            <w:r w:rsidR="005839F5">
              <w:rPr>
                <w:lang w:eastAsia="ar-SA"/>
              </w:rPr>
              <w:t>Зассовская</w:t>
            </w:r>
            <w:r w:rsidR="00F75566" w:rsidRPr="00F75566">
              <w:rPr>
                <w:lang w:eastAsia="ar-SA"/>
              </w:rPr>
              <w:t xml:space="preserve">, ул. </w:t>
            </w:r>
            <w:r w:rsidR="005839F5">
              <w:rPr>
                <w:lang w:eastAsia="ar-SA"/>
              </w:rPr>
              <w:t>Советская</w:t>
            </w:r>
            <w:r w:rsidR="00F75566">
              <w:rPr>
                <w:lang w:eastAsia="ar-SA"/>
              </w:rPr>
              <w:t>,</w:t>
            </w:r>
          </w:p>
          <w:p w14:paraId="369CA300" w14:textId="77777777" w:rsidR="00DE0D6D" w:rsidRPr="00336FEE" w:rsidRDefault="00F75566" w:rsidP="00F75566">
            <w:pPr>
              <w:suppressAutoHyphens/>
              <w:autoSpaceDE w:val="0"/>
              <w:rPr>
                <w:lang w:eastAsia="ar-SA"/>
              </w:rPr>
            </w:pPr>
            <w:r w:rsidRPr="00F75566">
              <w:rPr>
                <w:lang w:eastAsia="ar-SA"/>
              </w:rPr>
              <w:t>д. 15</w:t>
            </w:r>
            <w:r>
              <w:rPr>
                <w:lang w:eastAsia="ar-SA"/>
              </w:rPr>
              <w:t>А</w:t>
            </w:r>
          </w:p>
        </w:tc>
      </w:tr>
      <w:tr w:rsidR="00DE0D6D" w:rsidRPr="00336FEE" w14:paraId="1BCA61B3" w14:textId="77777777"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787DF" w14:textId="77777777"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46A9A" w14:textId="77777777"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14:paraId="748EF33E" w14:textId="77777777" w:rsidTr="00BC4463">
        <w:tc>
          <w:tcPr>
            <w:tcW w:w="9781" w:type="dxa"/>
            <w:gridSpan w:val="22"/>
            <w:tcBorders>
              <w:top w:val="single" w:sz="4" w:space="0" w:color="auto"/>
            </w:tcBorders>
            <w:tcMar>
              <w:top w:w="102" w:type="dxa"/>
              <w:left w:w="62" w:type="dxa"/>
              <w:bottom w:w="102" w:type="dxa"/>
              <w:right w:w="62" w:type="dxa"/>
            </w:tcMar>
          </w:tcPr>
          <w:p w14:paraId="3E12DC01" w14:textId="77777777" w:rsidR="00DE0D6D" w:rsidRPr="00336FEE" w:rsidRDefault="00DE0D6D" w:rsidP="00BC4463">
            <w:pPr>
              <w:suppressAutoHyphens/>
              <w:autoSpaceDE w:val="0"/>
              <w:rPr>
                <w:lang w:eastAsia="ar-SA"/>
              </w:rPr>
            </w:pPr>
          </w:p>
        </w:tc>
      </w:tr>
      <w:tr w:rsidR="00DE0D6D" w:rsidRPr="00336FEE" w14:paraId="399B25D6" w14:textId="77777777"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68C68" w14:textId="77777777"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5476D" w14:textId="77777777"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1EBAE" w14:textId="77777777"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14:paraId="0654E7D9" w14:textId="77777777"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14:paraId="1007625B" w14:textId="77777777" w:rsidR="00DE0D6D" w:rsidRPr="00336FEE" w:rsidRDefault="00DE0D6D" w:rsidP="00BC4463">
            <w:pPr>
              <w:suppressAutoHyphens/>
              <w:autoSpaceDE w:val="0"/>
              <w:rPr>
                <w:lang w:eastAsia="ar-SA"/>
              </w:rPr>
            </w:pPr>
          </w:p>
        </w:tc>
      </w:tr>
      <w:tr w:rsidR="00DE0D6D" w:rsidRPr="00336FEE" w14:paraId="00179EC3" w14:textId="77777777"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24F1872" w14:textId="77777777"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99220" w14:textId="77777777"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14:paraId="3E172B47" w14:textId="77777777"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25324DBF" w14:textId="77777777"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DD66FE" w14:textId="77777777"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4CDC7" w14:textId="77777777"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14:paraId="24511AE4" w14:textId="77777777"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14:paraId="19E4106C"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D56B99A"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1B35E4" w14:textId="77777777"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EF49B7" w14:textId="77777777"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EBBBCF" w14:textId="77777777"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90D53B" w14:textId="77777777"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14:paraId="6A44F54D"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56816A3A"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3DD52543"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34E49" w14:textId="77777777"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F2348" w14:textId="77777777"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9560D" w14:textId="77777777"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702D9" w14:textId="77777777" w:rsidR="00DE0D6D" w:rsidRPr="00336FEE" w:rsidRDefault="00DE0D6D" w:rsidP="00BC4463">
            <w:pPr>
              <w:suppressAutoHyphens/>
              <w:autoSpaceDE w:val="0"/>
              <w:rPr>
                <w:lang w:eastAsia="ar-SA"/>
              </w:rPr>
            </w:pPr>
          </w:p>
        </w:tc>
      </w:tr>
      <w:tr w:rsidR="00DE0D6D" w:rsidRPr="00336FEE" w14:paraId="67F2622E"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72838D32"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3BCCAB87" w14:textId="77777777"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D3754" w14:textId="77777777"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A070D4" w14:textId="77777777"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52A4A" w14:textId="77777777"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43858" w14:textId="77777777" w:rsidR="00DE0D6D" w:rsidRPr="00336FEE" w:rsidRDefault="00DE0D6D" w:rsidP="00BC4463">
            <w:pPr>
              <w:suppressAutoHyphens/>
              <w:autoSpaceDE w:val="0"/>
              <w:rPr>
                <w:lang w:eastAsia="ar-SA"/>
              </w:rPr>
            </w:pPr>
            <w:r w:rsidRPr="00336FEE">
              <w:rPr>
                <w:lang w:eastAsia="ar-SA"/>
              </w:rPr>
              <w:t>номер:</w:t>
            </w:r>
          </w:p>
        </w:tc>
      </w:tr>
      <w:tr w:rsidR="00DE0D6D" w:rsidRPr="00336FEE" w14:paraId="32CF7501"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58AD7339"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112A3CDC" w14:textId="77777777"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D6DA9" w14:textId="77777777"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4A68A" w14:textId="77777777"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5D42D" w14:textId="77777777"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9863B" w14:textId="77777777" w:rsidR="00DE0D6D" w:rsidRPr="00336FEE" w:rsidRDefault="00DE0D6D" w:rsidP="00BC4463">
            <w:pPr>
              <w:suppressAutoHyphens/>
              <w:autoSpaceDE w:val="0"/>
              <w:rPr>
                <w:lang w:eastAsia="ar-SA"/>
              </w:rPr>
            </w:pPr>
            <w:r>
              <w:rPr>
                <w:lang w:eastAsia="ar-SA"/>
              </w:rPr>
              <w:t>000000</w:t>
            </w:r>
          </w:p>
        </w:tc>
      </w:tr>
      <w:tr w:rsidR="00DE0D6D" w:rsidRPr="00336FEE" w14:paraId="1CC225C8" w14:textId="77777777"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14:paraId="5BC86CAC"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32FDDD00" w14:textId="77777777"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40CA9" w14:textId="77777777"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68A0F" w14:textId="77777777"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B330C" w14:textId="77777777" w:rsidR="00DE0D6D" w:rsidRPr="00336FEE" w:rsidRDefault="00DE0D6D" w:rsidP="00BC4463">
            <w:pPr>
              <w:suppressAutoHyphens/>
              <w:autoSpaceDE w:val="0"/>
              <w:rPr>
                <w:lang w:eastAsia="ar-SA"/>
              </w:rPr>
            </w:pPr>
            <w:r w:rsidRPr="00336FEE">
              <w:rPr>
                <w:lang w:eastAsia="ar-SA"/>
              </w:rPr>
              <w:t>кем выдан:</w:t>
            </w:r>
          </w:p>
        </w:tc>
      </w:tr>
      <w:tr w:rsidR="00DE0D6D" w:rsidRPr="00336FEE" w14:paraId="45FB92EF" w14:textId="77777777"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14:paraId="5F303C00"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87ABDBD" w14:textId="77777777"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DF185" w14:textId="77777777"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770CE" w14:textId="77777777"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F617B" w14:textId="77777777"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14:paraId="14004DFB" w14:textId="77777777"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14:paraId="5F40C033"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21A5B83"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59B83" w14:textId="77777777"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9BD226" w14:textId="77777777"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D9C250" w14:textId="77777777"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14:paraId="29A88B97" w14:textId="77777777"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14:paraId="6ABC64A2" w14:textId="77777777"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14:paraId="586D7B82" w14:textId="77777777"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81033" w14:textId="13AE6741" w:rsidR="00F75566" w:rsidRPr="00F75566" w:rsidRDefault="00DE0D6D" w:rsidP="00F75566">
            <w:pPr>
              <w:suppressAutoHyphens/>
              <w:autoSpaceDE w:val="0"/>
              <w:rPr>
                <w:lang w:eastAsia="ar-SA"/>
              </w:rPr>
            </w:pPr>
            <w:r w:rsidRPr="00336FEE">
              <w:rPr>
                <w:lang w:eastAsia="ar-SA"/>
              </w:rPr>
              <w:t>35</w:t>
            </w:r>
            <w:r>
              <w:rPr>
                <w:lang w:eastAsia="ar-SA"/>
              </w:rPr>
              <w:t>25</w:t>
            </w:r>
            <w:r w:rsidR="002B49A8">
              <w:rPr>
                <w:lang w:eastAsia="ar-SA"/>
              </w:rPr>
              <w:t>31</w:t>
            </w:r>
            <w:r w:rsidRPr="00336FEE">
              <w:rPr>
                <w:lang w:eastAsia="ar-SA"/>
              </w:rPr>
              <w:t xml:space="preserve">, </w:t>
            </w:r>
            <w:r w:rsidR="00F75566" w:rsidRPr="00F75566">
              <w:rPr>
                <w:lang w:eastAsia="ar-SA"/>
              </w:rPr>
              <w:t>Краснодарский край, Лабинский р-н,</w:t>
            </w:r>
          </w:p>
          <w:p w14:paraId="4B027CE5" w14:textId="7780CD11" w:rsidR="00F75566" w:rsidRDefault="00F75566" w:rsidP="00F75566">
            <w:pPr>
              <w:suppressAutoHyphens/>
              <w:autoSpaceDE w:val="0"/>
              <w:rPr>
                <w:lang w:eastAsia="ar-SA"/>
              </w:rPr>
            </w:pPr>
            <w:r w:rsidRPr="00F75566">
              <w:rPr>
                <w:lang w:eastAsia="ar-SA"/>
              </w:rPr>
              <w:t xml:space="preserve">ст. </w:t>
            </w:r>
            <w:r w:rsidR="002B49A8">
              <w:rPr>
                <w:lang w:eastAsia="ar-SA"/>
              </w:rPr>
              <w:t>Зассовская</w:t>
            </w:r>
            <w:r>
              <w:rPr>
                <w:lang w:eastAsia="ar-SA"/>
              </w:rPr>
              <w:t>,</w:t>
            </w:r>
          </w:p>
          <w:p w14:paraId="397E4D82" w14:textId="7F1A3FB8" w:rsidR="00DE0D6D" w:rsidRPr="00336FEE" w:rsidRDefault="00F75566" w:rsidP="00F75566">
            <w:pPr>
              <w:suppressAutoHyphens/>
              <w:autoSpaceDE w:val="0"/>
              <w:rPr>
                <w:lang w:eastAsia="ar-SA"/>
              </w:rPr>
            </w:pPr>
            <w:r w:rsidRPr="00F75566">
              <w:rPr>
                <w:lang w:eastAsia="ar-SA"/>
              </w:rPr>
              <w:t xml:space="preserve">ул. </w:t>
            </w:r>
            <w:r w:rsidR="002B49A8">
              <w:rPr>
                <w:lang w:eastAsia="ar-SA"/>
              </w:rPr>
              <w:t>Советская</w:t>
            </w:r>
            <w:r w:rsidRPr="00F75566">
              <w:rPr>
                <w:lang w:eastAsia="ar-SA"/>
              </w:rPr>
              <w:t>, д. 15А</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058C8" w14:textId="711669E1" w:rsidR="00DE0D6D" w:rsidRPr="00336FEE" w:rsidRDefault="00DE0D6D" w:rsidP="00BC4463">
            <w:pPr>
              <w:suppressAutoHyphens/>
              <w:autoSpaceDE w:val="0"/>
              <w:rPr>
                <w:lang w:val="en-US" w:eastAsia="ar-SA"/>
              </w:rPr>
            </w:pPr>
            <w:r w:rsidRPr="00336FEE">
              <w:rPr>
                <w:lang w:eastAsia="ar-SA"/>
              </w:rPr>
              <w:t>8(9</w:t>
            </w:r>
            <w:r w:rsidR="003B061D">
              <w:rPr>
                <w:lang w:val="en-US" w:eastAsia="ar-SA"/>
              </w:rPr>
              <w:t>XX</w:t>
            </w:r>
            <w:r w:rsidR="003B061D" w:rsidRPr="00336FEE">
              <w:rPr>
                <w:lang w:eastAsia="ar-SA"/>
              </w:rPr>
              <w:t>)</w:t>
            </w:r>
            <w:r w:rsidR="003B061D">
              <w:rPr>
                <w:lang w:val="en-US" w:eastAsia="ar-SA"/>
              </w:rPr>
              <w:t xml:space="preserve"> 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AC15B" w14:textId="77777777" w:rsidR="00DE0D6D" w:rsidRPr="00336FEE" w:rsidRDefault="00DE0D6D" w:rsidP="00BC4463">
            <w:pPr>
              <w:suppressAutoHyphens/>
              <w:autoSpaceDE w:val="0"/>
              <w:rPr>
                <w:lang w:eastAsia="ar-SA"/>
              </w:rPr>
            </w:pPr>
          </w:p>
        </w:tc>
      </w:tr>
      <w:tr w:rsidR="00DE0D6D" w:rsidRPr="00336FEE" w14:paraId="0956165E" w14:textId="77777777"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1FFD6EE" w14:textId="77777777"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52F59" w14:textId="77777777"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14:paraId="1F367B2E" w14:textId="77777777"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46A4CDFE"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F6BCE" w14:textId="77777777"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79235" w14:textId="77777777"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0C2F7" w14:textId="77777777"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42AB1" w14:textId="77777777"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14:paraId="2AC298FC" w14:textId="77777777"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14:paraId="08205401"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357FE" w14:textId="77777777"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39CDD" w14:textId="77777777"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5B236" w14:textId="77777777" w:rsidR="00DE0D6D" w:rsidRPr="00336FEE" w:rsidRDefault="00DE0D6D" w:rsidP="00BC4463">
            <w:pPr>
              <w:suppressAutoHyphens/>
              <w:autoSpaceDE w:val="0"/>
              <w:rPr>
                <w:lang w:eastAsia="ar-SA"/>
              </w:rPr>
            </w:pPr>
          </w:p>
        </w:tc>
      </w:tr>
      <w:tr w:rsidR="00DE0D6D" w:rsidRPr="00336FEE" w14:paraId="1C25890B" w14:textId="77777777"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14:paraId="0673CD73"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D5659" w14:textId="77777777"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65631" w14:textId="77777777"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14:paraId="184CA1AE" w14:textId="77777777" w:rsidTr="00BC4463">
        <w:tc>
          <w:tcPr>
            <w:tcW w:w="568" w:type="dxa"/>
            <w:gridSpan w:val="2"/>
            <w:tcBorders>
              <w:left w:val="single" w:sz="4" w:space="0" w:color="auto"/>
              <w:right w:val="single" w:sz="4" w:space="0" w:color="auto"/>
            </w:tcBorders>
            <w:tcMar>
              <w:top w:w="102" w:type="dxa"/>
              <w:left w:w="62" w:type="dxa"/>
              <w:bottom w:w="102" w:type="dxa"/>
              <w:right w:w="62" w:type="dxa"/>
            </w:tcMar>
          </w:tcPr>
          <w:p w14:paraId="67072C68"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F8194" w14:textId="77777777"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ABE8B" w14:textId="77777777"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14:paraId="2DCB13EC" w14:textId="77777777"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4EE3591E" w14:textId="77777777"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EA3A0" w14:textId="77777777"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7EECB" w14:textId="77777777"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A808" w14:textId="77777777" w:rsidR="00DE0D6D" w:rsidRPr="00336FEE" w:rsidRDefault="00DE0D6D" w:rsidP="00BC4463">
            <w:pPr>
              <w:suppressAutoHyphens/>
              <w:autoSpaceDE w:val="0"/>
              <w:rPr>
                <w:lang w:eastAsia="ar-SA"/>
              </w:rPr>
            </w:pPr>
          </w:p>
        </w:tc>
      </w:tr>
      <w:tr w:rsidR="00DE0D6D" w:rsidRPr="00336FEE" w14:paraId="62078DDB" w14:textId="77777777"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14:paraId="62C8167B" w14:textId="77777777"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34D0B" w14:textId="77777777"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F691A" w14:textId="77777777"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FD692" w14:textId="77777777" w:rsidR="00DE0D6D" w:rsidRPr="00336FEE" w:rsidRDefault="00DE0D6D" w:rsidP="00BC4463">
            <w:pPr>
              <w:suppressAutoHyphens/>
              <w:autoSpaceDE w:val="0"/>
              <w:rPr>
                <w:lang w:eastAsia="ar-SA"/>
              </w:rPr>
            </w:pPr>
          </w:p>
        </w:tc>
      </w:tr>
      <w:tr w:rsidR="00DE0D6D" w:rsidRPr="00336FEE" w14:paraId="5FAD18C5" w14:textId="77777777"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6D9FD33" w14:textId="77777777"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363EC" w14:textId="77777777"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14:paraId="275C97A8" w14:textId="77777777"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0E9C14B6" w14:textId="77777777"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3471D" w14:textId="77777777"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BD178" w14:textId="77777777"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FA955" w14:textId="77777777"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14:paraId="4D8FF952" w14:textId="77777777"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14:paraId="3F681846" w14:textId="77777777"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632CBD8" w14:textId="77777777"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2DFB6" w14:textId="77777777"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CEC1C" w14:textId="77777777"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AC158" w14:textId="77777777" w:rsidR="00DE0D6D" w:rsidRPr="00336FEE" w:rsidRDefault="00DE0D6D" w:rsidP="00BC4463">
            <w:pPr>
              <w:suppressAutoHyphens/>
              <w:autoSpaceDE w:val="0"/>
              <w:rPr>
                <w:lang w:eastAsia="ar-SA"/>
              </w:rPr>
            </w:pPr>
          </w:p>
        </w:tc>
      </w:tr>
      <w:tr w:rsidR="00DE0D6D" w:rsidRPr="00336FEE" w14:paraId="1F80F289" w14:textId="77777777"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14:paraId="1777FDF7" w14:textId="77777777"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6999C" w14:textId="77777777"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FEE4F" w14:textId="77777777"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61142" w14:textId="77777777" w:rsidR="00DE0D6D" w:rsidRPr="00336FEE" w:rsidRDefault="00DE0D6D" w:rsidP="00BC4463">
            <w:pPr>
              <w:suppressAutoHyphens/>
              <w:autoSpaceDE w:val="0"/>
              <w:rPr>
                <w:lang w:eastAsia="ar-SA"/>
              </w:rPr>
            </w:pPr>
          </w:p>
        </w:tc>
      </w:tr>
      <w:tr w:rsidR="00DE0D6D" w:rsidRPr="00336FEE" w14:paraId="64B29273" w14:textId="77777777" w:rsidTr="00BC4463">
        <w:tc>
          <w:tcPr>
            <w:tcW w:w="9781" w:type="dxa"/>
            <w:gridSpan w:val="22"/>
            <w:tcBorders>
              <w:top w:val="single" w:sz="4" w:space="0" w:color="auto"/>
              <w:bottom w:val="single" w:sz="4" w:space="0" w:color="auto"/>
            </w:tcBorders>
            <w:tcMar>
              <w:top w:w="102" w:type="dxa"/>
              <w:left w:w="62" w:type="dxa"/>
              <w:bottom w:w="102" w:type="dxa"/>
              <w:right w:w="62" w:type="dxa"/>
            </w:tcMar>
          </w:tcPr>
          <w:p w14:paraId="30E5386E" w14:textId="77777777" w:rsidR="00DE0D6D" w:rsidRPr="00336FEE" w:rsidRDefault="00DE0D6D" w:rsidP="00BC4463">
            <w:pPr>
              <w:suppressAutoHyphens/>
              <w:autoSpaceDE w:val="0"/>
              <w:rPr>
                <w:lang w:eastAsia="ar-SA"/>
              </w:rPr>
            </w:pPr>
          </w:p>
        </w:tc>
      </w:tr>
      <w:tr w:rsidR="00DE0D6D" w:rsidRPr="00336FEE" w14:paraId="1EEE9C61" w14:textId="77777777"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9325A" w14:textId="77777777"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D61BD" w14:textId="77777777"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B6E99" w14:textId="77777777"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14:paraId="596798E3" w14:textId="77777777" w:rsidTr="00BC4463">
        <w:tc>
          <w:tcPr>
            <w:tcW w:w="9781" w:type="dxa"/>
            <w:gridSpan w:val="22"/>
            <w:tcBorders>
              <w:top w:val="single" w:sz="4" w:space="0" w:color="auto"/>
              <w:bottom w:val="single" w:sz="4" w:space="0" w:color="auto"/>
            </w:tcBorders>
            <w:tcMar>
              <w:top w:w="102" w:type="dxa"/>
              <w:left w:w="62" w:type="dxa"/>
              <w:bottom w:w="102" w:type="dxa"/>
              <w:right w:w="62" w:type="dxa"/>
            </w:tcMar>
          </w:tcPr>
          <w:p w14:paraId="42F202F0" w14:textId="77777777" w:rsidR="00DE0D6D" w:rsidRPr="00336FEE" w:rsidRDefault="00DE0D6D" w:rsidP="00BC4463">
            <w:pPr>
              <w:suppressAutoHyphens/>
              <w:autoSpaceDE w:val="0"/>
              <w:rPr>
                <w:lang w:eastAsia="ar-SA"/>
              </w:rPr>
            </w:pPr>
          </w:p>
        </w:tc>
      </w:tr>
      <w:tr w:rsidR="00DE0D6D" w:rsidRPr="00336FEE" w14:paraId="46BB6066" w14:textId="77777777"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12549" w14:textId="77777777"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06625" w14:textId="77777777" w:rsidR="00DE0D6D" w:rsidRPr="00336FEE" w:rsidRDefault="00DE0D6D" w:rsidP="00BC4463">
            <w:pPr>
              <w:suppressAutoHyphens/>
              <w:autoSpaceDE w:val="0"/>
              <w:rPr>
                <w:lang w:eastAsia="ar-SA"/>
              </w:rPr>
            </w:pPr>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14:paraId="5FD4B23C" w14:textId="77777777"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E036C" w14:textId="77777777"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5FBF6" w14:textId="77777777" w:rsidR="00DE0D6D" w:rsidRPr="00336FEE" w:rsidRDefault="00DE0D6D" w:rsidP="00BC4463">
            <w:pPr>
              <w:suppressAutoHyphens/>
              <w:autoSpaceDE w:val="0"/>
              <w:rPr>
                <w:lang w:eastAsia="ar-SA"/>
              </w:rPr>
            </w:pPr>
            <w:r w:rsidRPr="00336FEE">
              <w:rPr>
                <w:lang w:eastAsia="ar-SA"/>
              </w:rPr>
              <w:t>Настоящим также подтверждаю, что:</w:t>
            </w:r>
          </w:p>
          <w:p w14:paraId="4F1FC8E9" w14:textId="77777777"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14:paraId="116B637F" w14:textId="77777777" w:rsidR="00DE0D6D" w:rsidRPr="00336FEE" w:rsidRDefault="00DE0D6D" w:rsidP="00BC4463">
            <w:pPr>
              <w:suppressAutoHyphens/>
              <w:autoSpaceDE w:val="0"/>
              <w:rPr>
                <w:lang w:eastAsia="ar-SA"/>
              </w:rPr>
            </w:pPr>
            <w:r w:rsidRPr="00336FEE">
              <w:rPr>
                <w:lang w:eastAsia="ar-SA"/>
              </w:rPr>
              <w:t>представленные правоустанавливающий(</w:t>
            </w:r>
            <w:proofErr w:type="spellStart"/>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14:paraId="29D31708" w14:textId="77777777"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DC6A35A" w14:textId="77777777"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5A1B1" w14:textId="77777777"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8CFA7" w14:textId="77777777" w:rsidR="00DE0D6D" w:rsidRPr="00336FEE" w:rsidRDefault="00DE0D6D" w:rsidP="00BC4463">
            <w:pPr>
              <w:suppressAutoHyphens/>
              <w:autoSpaceDE w:val="0"/>
              <w:rPr>
                <w:lang w:eastAsia="ar-SA"/>
              </w:rPr>
            </w:pPr>
            <w:r w:rsidRPr="00336FEE">
              <w:rPr>
                <w:lang w:eastAsia="ar-SA"/>
              </w:rPr>
              <w:t>Дата</w:t>
            </w:r>
          </w:p>
        </w:tc>
      </w:tr>
      <w:tr w:rsidR="00DE0D6D" w:rsidRPr="00336FEE" w14:paraId="4626A475" w14:textId="77777777"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22274DD2" w14:textId="77777777"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58E148CE" w14:textId="77777777" w:rsidR="00DE0D6D" w:rsidRPr="00336FEE" w:rsidRDefault="00DE0D6D" w:rsidP="00BC4463">
            <w:pPr>
              <w:suppressAutoHyphens/>
              <w:autoSpaceDE w:val="0"/>
              <w:rPr>
                <w:lang w:eastAsia="ar-SA"/>
              </w:rPr>
            </w:pPr>
            <w:r w:rsidRPr="00336FEE">
              <w:rPr>
                <w:lang w:eastAsia="ar-SA"/>
              </w:rPr>
              <w:t>_________________</w:t>
            </w:r>
          </w:p>
          <w:p w14:paraId="55B2E6AB" w14:textId="77777777"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4B48142C" w14:textId="77777777"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14:paraId="273AC4F6" w14:textId="77777777"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A2D734" w14:textId="77777777"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14:paraId="15580873" w14:textId="77777777"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537FE9AE" w14:textId="77777777"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4957F" w14:textId="77777777"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14:paraId="20097970" w14:textId="77777777" w:rsidTr="00BC4463">
        <w:tc>
          <w:tcPr>
            <w:tcW w:w="568" w:type="dxa"/>
            <w:gridSpan w:val="2"/>
            <w:tcBorders>
              <w:left w:val="single" w:sz="4" w:space="0" w:color="auto"/>
              <w:right w:val="single" w:sz="4" w:space="0" w:color="auto"/>
            </w:tcBorders>
            <w:tcMar>
              <w:top w:w="102" w:type="dxa"/>
              <w:left w:w="62" w:type="dxa"/>
              <w:bottom w:w="102" w:type="dxa"/>
              <w:right w:w="62" w:type="dxa"/>
            </w:tcMar>
          </w:tcPr>
          <w:p w14:paraId="6D48D90D" w14:textId="77777777"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BA72F" w14:textId="77777777"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14:paraId="273BDE58" w14:textId="77777777" w:rsidTr="00BC4463">
        <w:tc>
          <w:tcPr>
            <w:tcW w:w="568" w:type="dxa"/>
            <w:gridSpan w:val="2"/>
            <w:tcBorders>
              <w:left w:val="single" w:sz="4" w:space="0" w:color="auto"/>
              <w:right w:val="single" w:sz="4" w:space="0" w:color="auto"/>
            </w:tcBorders>
            <w:tcMar>
              <w:top w:w="102" w:type="dxa"/>
              <w:left w:w="62" w:type="dxa"/>
              <w:bottom w:w="102" w:type="dxa"/>
              <w:right w:w="62" w:type="dxa"/>
            </w:tcMar>
          </w:tcPr>
          <w:p w14:paraId="26847C7B" w14:textId="77777777"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83667" w14:textId="77777777"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14:paraId="11F107C3" w14:textId="77777777"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3ECD900A" w14:textId="77777777"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BA0B4" w14:textId="77777777" w:rsidR="00DE0D6D" w:rsidRPr="00336FEE" w:rsidRDefault="00F75566" w:rsidP="00BC4463">
            <w:pPr>
              <w:suppressAutoHyphens/>
              <w:autoSpaceDE w:val="0"/>
              <w:rPr>
                <w:lang w:eastAsia="ar-SA"/>
              </w:rPr>
            </w:pPr>
            <w:r>
              <w:rPr>
                <w:lang w:eastAsia="ar-SA"/>
              </w:rPr>
              <w:t>3</w:t>
            </w:r>
            <w:r w:rsidR="00DE0D6D" w:rsidRPr="00336FEE">
              <w:rPr>
                <w:lang w:eastAsia="ar-SA"/>
              </w:rPr>
              <w:t>. Копия типового договора о купли-продаже жилого дома</w:t>
            </w:r>
          </w:p>
        </w:tc>
      </w:tr>
    </w:tbl>
    <w:p w14:paraId="66C38CBE" w14:textId="77777777" w:rsidR="00DE0D6D" w:rsidRDefault="00DE0D6D" w:rsidP="00DE0D6D">
      <w:pPr>
        <w:jc w:val="both"/>
        <w:rPr>
          <w:sz w:val="28"/>
          <w:szCs w:val="28"/>
        </w:rPr>
      </w:pPr>
    </w:p>
    <w:p w14:paraId="76FB4B1B" w14:textId="03E8D8E6" w:rsidR="00DE0D6D" w:rsidRDefault="00DE0D6D" w:rsidP="00DE0D6D">
      <w:pPr>
        <w:jc w:val="both"/>
        <w:rPr>
          <w:sz w:val="28"/>
          <w:szCs w:val="28"/>
        </w:rPr>
      </w:pPr>
    </w:p>
    <w:p w14:paraId="16D5A249" w14:textId="77777777" w:rsidR="003B061D" w:rsidRPr="004C60D3" w:rsidRDefault="003B061D" w:rsidP="00DE0D6D">
      <w:pPr>
        <w:jc w:val="both"/>
        <w:rPr>
          <w:sz w:val="28"/>
          <w:szCs w:val="28"/>
        </w:rPr>
      </w:pPr>
    </w:p>
    <w:p w14:paraId="217D5534" w14:textId="77777777" w:rsidR="000738C3" w:rsidRDefault="000738C3" w:rsidP="000738C3">
      <w:pPr>
        <w:jc w:val="both"/>
        <w:rPr>
          <w:sz w:val="28"/>
          <w:szCs w:val="28"/>
        </w:rPr>
      </w:pPr>
      <w:r>
        <w:rPr>
          <w:sz w:val="28"/>
          <w:szCs w:val="28"/>
        </w:rPr>
        <w:t>Глава администрации</w:t>
      </w:r>
    </w:p>
    <w:p w14:paraId="603A723F" w14:textId="0370C6F7" w:rsidR="000738C3" w:rsidRDefault="002B49A8"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3D3DCA3B" w14:textId="7AEE1D9C"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2B49A8">
        <w:rPr>
          <w:sz w:val="28"/>
          <w:szCs w:val="28"/>
        </w:rPr>
        <w:t>С.В. Суховеев</w:t>
      </w:r>
    </w:p>
    <w:sectPr w:rsidR="00815EBC" w:rsidSect="00992080">
      <w:headerReference w:type="default" r:id="rId15"/>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0C43" w14:textId="77777777" w:rsidR="007255AC" w:rsidRDefault="007255AC" w:rsidP="00DD185A">
      <w:r>
        <w:separator/>
      </w:r>
    </w:p>
  </w:endnote>
  <w:endnote w:type="continuationSeparator" w:id="0">
    <w:p w14:paraId="0701D210" w14:textId="77777777" w:rsidR="007255AC" w:rsidRDefault="007255AC"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046029" w:usb3="00000000" w:csb0="000001FF"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B922" w14:textId="77777777" w:rsidR="007255AC" w:rsidRDefault="007255AC" w:rsidP="00DD185A">
      <w:r>
        <w:separator/>
      </w:r>
    </w:p>
  </w:footnote>
  <w:footnote w:type="continuationSeparator" w:id="0">
    <w:p w14:paraId="46B1DF8B" w14:textId="77777777" w:rsidR="007255AC" w:rsidRDefault="007255AC"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743E0A49" w14:textId="77777777" w:rsidR="00BD5C38" w:rsidRDefault="00BD5C38">
        <w:pPr>
          <w:pStyle w:val="af5"/>
          <w:jc w:val="center"/>
        </w:pPr>
      </w:p>
      <w:p w14:paraId="0B1D9725" w14:textId="77777777" w:rsidR="00BD5C38" w:rsidRDefault="007255AC">
        <w:pPr>
          <w:pStyle w:val="af5"/>
          <w:jc w:val="center"/>
        </w:pPr>
      </w:p>
    </w:sdtContent>
  </w:sdt>
  <w:p w14:paraId="093C2D67" w14:textId="77777777" w:rsidR="00BD5C38" w:rsidRDefault="00BD5C38"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267080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570060">
    <w:abstractNumId w:val="14"/>
  </w:num>
  <w:num w:numId="3" w16cid:durableId="692653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502741">
    <w:abstractNumId w:val="7"/>
  </w:num>
  <w:num w:numId="5" w16cid:durableId="1071393647">
    <w:abstractNumId w:val="0"/>
  </w:num>
  <w:num w:numId="6" w16cid:durableId="237862876">
    <w:abstractNumId w:val="1"/>
  </w:num>
  <w:num w:numId="7" w16cid:durableId="849680990">
    <w:abstractNumId w:val="2"/>
  </w:num>
  <w:num w:numId="8" w16cid:durableId="681473506">
    <w:abstractNumId w:val="3"/>
  </w:num>
  <w:num w:numId="9" w16cid:durableId="778720888">
    <w:abstractNumId w:val="4"/>
  </w:num>
  <w:num w:numId="10" w16cid:durableId="495997897">
    <w:abstractNumId w:val="5"/>
  </w:num>
  <w:num w:numId="11" w16cid:durableId="748503116">
    <w:abstractNumId w:val="6"/>
  </w:num>
  <w:num w:numId="12" w16cid:durableId="2089037587">
    <w:abstractNumId w:val="12"/>
  </w:num>
  <w:num w:numId="13" w16cid:durableId="256526987">
    <w:abstractNumId w:val="23"/>
  </w:num>
  <w:num w:numId="14" w16cid:durableId="258031380">
    <w:abstractNumId w:val="16"/>
  </w:num>
  <w:num w:numId="15" w16cid:durableId="1203396444">
    <w:abstractNumId w:val="20"/>
  </w:num>
  <w:num w:numId="16" w16cid:durableId="163395667">
    <w:abstractNumId w:val="28"/>
  </w:num>
  <w:num w:numId="17" w16cid:durableId="219027094">
    <w:abstractNumId w:val="9"/>
  </w:num>
  <w:num w:numId="18" w16cid:durableId="78601593">
    <w:abstractNumId w:val="26"/>
  </w:num>
  <w:num w:numId="19" w16cid:durableId="1767727405">
    <w:abstractNumId w:val="17"/>
  </w:num>
  <w:num w:numId="20" w16cid:durableId="3670755">
    <w:abstractNumId w:val="18"/>
  </w:num>
  <w:num w:numId="21" w16cid:durableId="1790472498">
    <w:abstractNumId w:val="25"/>
  </w:num>
  <w:num w:numId="22" w16cid:durableId="143356670">
    <w:abstractNumId w:val="27"/>
  </w:num>
  <w:num w:numId="23" w16cid:durableId="1982147785">
    <w:abstractNumId w:val="21"/>
  </w:num>
  <w:num w:numId="24" w16cid:durableId="1173951532">
    <w:abstractNumId w:val="15"/>
    <w:lvlOverride w:ilvl="0">
      <w:startOverride w:val="1"/>
    </w:lvlOverride>
    <w:lvlOverride w:ilvl="1"/>
    <w:lvlOverride w:ilvl="2"/>
    <w:lvlOverride w:ilvl="3"/>
    <w:lvlOverride w:ilvl="4"/>
    <w:lvlOverride w:ilvl="5"/>
    <w:lvlOverride w:ilvl="6"/>
    <w:lvlOverride w:ilvl="7"/>
    <w:lvlOverride w:ilvl="8"/>
  </w:num>
  <w:num w:numId="25" w16cid:durableId="519465976">
    <w:abstractNumId w:val="8"/>
  </w:num>
  <w:num w:numId="26" w16cid:durableId="1627812068">
    <w:abstractNumId w:val="19"/>
  </w:num>
  <w:num w:numId="27" w16cid:durableId="182674445">
    <w:abstractNumId w:val="10"/>
  </w:num>
  <w:num w:numId="28" w16cid:durableId="970205340">
    <w:abstractNumId w:val="11"/>
  </w:num>
  <w:num w:numId="29" w16cid:durableId="7785276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2119402">
    <w:abstractNumId w:val="13"/>
  </w:num>
  <w:num w:numId="31" w16cid:durableId="1640456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17E54"/>
    <w:rsid w:val="00020F12"/>
    <w:rsid w:val="00032557"/>
    <w:rsid w:val="00032E2A"/>
    <w:rsid w:val="000340C6"/>
    <w:rsid w:val="000355AB"/>
    <w:rsid w:val="000378D8"/>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1BF9"/>
    <w:rsid w:val="001429DB"/>
    <w:rsid w:val="00144B02"/>
    <w:rsid w:val="00145877"/>
    <w:rsid w:val="00152BB4"/>
    <w:rsid w:val="00153DA2"/>
    <w:rsid w:val="00155B46"/>
    <w:rsid w:val="001562FF"/>
    <w:rsid w:val="0016037D"/>
    <w:rsid w:val="00160D35"/>
    <w:rsid w:val="001622E1"/>
    <w:rsid w:val="00163B90"/>
    <w:rsid w:val="00165DD0"/>
    <w:rsid w:val="001702FB"/>
    <w:rsid w:val="00174D64"/>
    <w:rsid w:val="00181A6C"/>
    <w:rsid w:val="00181D63"/>
    <w:rsid w:val="00190F51"/>
    <w:rsid w:val="0019145C"/>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760EC"/>
    <w:rsid w:val="0028270E"/>
    <w:rsid w:val="002867B6"/>
    <w:rsid w:val="00286DBB"/>
    <w:rsid w:val="00292385"/>
    <w:rsid w:val="002A0EA8"/>
    <w:rsid w:val="002A7039"/>
    <w:rsid w:val="002A783E"/>
    <w:rsid w:val="002B2234"/>
    <w:rsid w:val="002B49A8"/>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061D"/>
    <w:rsid w:val="003B24A3"/>
    <w:rsid w:val="003B3149"/>
    <w:rsid w:val="003B4D6C"/>
    <w:rsid w:val="003C009A"/>
    <w:rsid w:val="003C340B"/>
    <w:rsid w:val="003C470C"/>
    <w:rsid w:val="003C609C"/>
    <w:rsid w:val="003C63BD"/>
    <w:rsid w:val="003C7AAB"/>
    <w:rsid w:val="003C7F6E"/>
    <w:rsid w:val="003D1C2D"/>
    <w:rsid w:val="003D320B"/>
    <w:rsid w:val="003E07ED"/>
    <w:rsid w:val="003E62B2"/>
    <w:rsid w:val="003F17E6"/>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0FA"/>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39F5"/>
    <w:rsid w:val="00585281"/>
    <w:rsid w:val="00587427"/>
    <w:rsid w:val="00587CA7"/>
    <w:rsid w:val="00591383"/>
    <w:rsid w:val="00595947"/>
    <w:rsid w:val="00596360"/>
    <w:rsid w:val="005A0E4D"/>
    <w:rsid w:val="005A167A"/>
    <w:rsid w:val="005A1716"/>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2CA2"/>
    <w:rsid w:val="006055B1"/>
    <w:rsid w:val="00605E02"/>
    <w:rsid w:val="00607612"/>
    <w:rsid w:val="0060792F"/>
    <w:rsid w:val="00622471"/>
    <w:rsid w:val="00622CC8"/>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A7C04"/>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55AC"/>
    <w:rsid w:val="00726B7F"/>
    <w:rsid w:val="00730471"/>
    <w:rsid w:val="00730843"/>
    <w:rsid w:val="00732065"/>
    <w:rsid w:val="007326DA"/>
    <w:rsid w:val="00732853"/>
    <w:rsid w:val="00735484"/>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0C6E"/>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77932"/>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05A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13121"/>
    <w:rsid w:val="00A3146A"/>
    <w:rsid w:val="00A337BF"/>
    <w:rsid w:val="00A351FB"/>
    <w:rsid w:val="00A37B29"/>
    <w:rsid w:val="00A47D32"/>
    <w:rsid w:val="00A53745"/>
    <w:rsid w:val="00A545D7"/>
    <w:rsid w:val="00A545EB"/>
    <w:rsid w:val="00A60E4D"/>
    <w:rsid w:val="00A64528"/>
    <w:rsid w:val="00A65BBD"/>
    <w:rsid w:val="00A7609B"/>
    <w:rsid w:val="00A81EDE"/>
    <w:rsid w:val="00A826CD"/>
    <w:rsid w:val="00A83327"/>
    <w:rsid w:val="00A83DD8"/>
    <w:rsid w:val="00A86071"/>
    <w:rsid w:val="00A87090"/>
    <w:rsid w:val="00A87C83"/>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24F1"/>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426A"/>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6999"/>
    <w:rsid w:val="00C07E0F"/>
    <w:rsid w:val="00C144AB"/>
    <w:rsid w:val="00C1618A"/>
    <w:rsid w:val="00C204F6"/>
    <w:rsid w:val="00C22BA0"/>
    <w:rsid w:val="00C344D5"/>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55D96"/>
    <w:rsid w:val="00D60204"/>
    <w:rsid w:val="00D61B71"/>
    <w:rsid w:val="00D61CA9"/>
    <w:rsid w:val="00D6338C"/>
    <w:rsid w:val="00D72B9C"/>
    <w:rsid w:val="00D76D0A"/>
    <w:rsid w:val="00D7713B"/>
    <w:rsid w:val="00D815D9"/>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4E4B"/>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77ACA"/>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D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0A0D-916E-4E97-8294-F9B5C957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17352</Words>
  <Characters>98909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2021-12-02T12:22:00Z</dcterms:created>
  <dcterms:modified xsi:type="dcterms:W3CDTF">2022-04-13T05:20:00Z</dcterms:modified>
</cp:coreProperties>
</file>