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A9A01" w14:textId="77777777" w:rsidR="002649F3" w:rsidRPr="00A87C83" w:rsidRDefault="002649F3" w:rsidP="002649F3">
      <w:pPr>
        <w:jc w:val="center"/>
        <w:rPr>
          <w:b/>
          <w:bCs/>
          <w:sz w:val="28"/>
          <w:szCs w:val="28"/>
        </w:rPr>
      </w:pPr>
      <w:r w:rsidRPr="00A87C83">
        <w:rPr>
          <w:rFonts w:ascii="Calibri" w:hAnsi="Calibri"/>
          <w:b/>
          <w:noProof/>
          <w:sz w:val="28"/>
          <w:szCs w:val="28"/>
        </w:rPr>
        <w:drawing>
          <wp:inline distT="0" distB="0" distL="0" distR="0" wp14:anchorId="7975080F" wp14:editId="19C31299">
            <wp:extent cx="466725" cy="581025"/>
            <wp:effectExtent l="0" t="0" r="9525" b="9525"/>
            <wp:docPr id="1" name="Рисунок 1" descr="ЗассовскоеСП-ОДНОЦ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ЗассовскоеСП-ОДНОЦ_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81025"/>
                    </a:xfrm>
                    <a:prstGeom prst="rect">
                      <a:avLst/>
                    </a:prstGeom>
                    <a:noFill/>
                    <a:ln>
                      <a:noFill/>
                    </a:ln>
                  </pic:spPr>
                </pic:pic>
              </a:graphicData>
            </a:graphic>
          </wp:inline>
        </w:drawing>
      </w:r>
    </w:p>
    <w:p w14:paraId="14A2BAE8" w14:textId="77777777" w:rsidR="002649F3" w:rsidRPr="00A87C83" w:rsidRDefault="002649F3" w:rsidP="002649F3">
      <w:pPr>
        <w:jc w:val="center"/>
        <w:rPr>
          <w:b/>
          <w:bCs/>
          <w:sz w:val="28"/>
          <w:szCs w:val="28"/>
        </w:rPr>
      </w:pPr>
      <w:r w:rsidRPr="00A87C83">
        <w:rPr>
          <w:b/>
          <w:bCs/>
          <w:sz w:val="28"/>
          <w:szCs w:val="28"/>
        </w:rPr>
        <w:t xml:space="preserve">АДМИНИСТРАЦИЯ ЗАССОВСКОГО СЕЛЬСКОГО </w:t>
      </w:r>
    </w:p>
    <w:p w14:paraId="41E92602" w14:textId="77777777" w:rsidR="002649F3" w:rsidRPr="00A87C83" w:rsidRDefault="002649F3" w:rsidP="002649F3">
      <w:pPr>
        <w:jc w:val="center"/>
        <w:rPr>
          <w:b/>
          <w:bCs/>
          <w:sz w:val="28"/>
          <w:szCs w:val="28"/>
        </w:rPr>
      </w:pPr>
      <w:r w:rsidRPr="00A87C83">
        <w:rPr>
          <w:b/>
          <w:bCs/>
          <w:sz w:val="28"/>
          <w:szCs w:val="28"/>
        </w:rPr>
        <w:t>ПОСЕЛЕНИЯ ЛАБИНСКОГО РАЙОНА</w:t>
      </w:r>
    </w:p>
    <w:p w14:paraId="2863E3E5" w14:textId="77777777" w:rsidR="002649F3" w:rsidRPr="00A87C83" w:rsidRDefault="002649F3" w:rsidP="002649F3">
      <w:pPr>
        <w:jc w:val="center"/>
        <w:rPr>
          <w:b/>
          <w:bCs/>
          <w:sz w:val="28"/>
          <w:szCs w:val="28"/>
        </w:rPr>
      </w:pPr>
    </w:p>
    <w:p w14:paraId="1B2A9D2A" w14:textId="77777777" w:rsidR="002649F3" w:rsidRPr="00A87C83" w:rsidRDefault="002649F3" w:rsidP="002649F3">
      <w:pPr>
        <w:jc w:val="center"/>
        <w:rPr>
          <w:b/>
          <w:sz w:val="28"/>
          <w:szCs w:val="28"/>
        </w:rPr>
      </w:pPr>
      <w:r w:rsidRPr="00A87C83">
        <w:rPr>
          <w:b/>
          <w:sz w:val="28"/>
          <w:szCs w:val="28"/>
        </w:rPr>
        <w:t>ПОСТАНОВЛЕНИЕ</w:t>
      </w:r>
    </w:p>
    <w:p w14:paraId="4CDC06FC" w14:textId="77777777" w:rsidR="002649F3" w:rsidRPr="00A87C83" w:rsidRDefault="002649F3" w:rsidP="002649F3">
      <w:pPr>
        <w:rPr>
          <w:sz w:val="28"/>
          <w:szCs w:val="28"/>
        </w:rPr>
      </w:pPr>
    </w:p>
    <w:p w14:paraId="3004CA43" w14:textId="088C9181" w:rsidR="002649F3" w:rsidRPr="00A87C83" w:rsidRDefault="002649F3" w:rsidP="002649F3">
      <w:pPr>
        <w:jc w:val="both"/>
        <w:rPr>
          <w:sz w:val="28"/>
          <w:szCs w:val="28"/>
        </w:rPr>
      </w:pPr>
      <w:r w:rsidRPr="00A87C83">
        <w:rPr>
          <w:sz w:val="28"/>
          <w:szCs w:val="28"/>
        </w:rPr>
        <w:t xml:space="preserve"> </w:t>
      </w:r>
      <w:r w:rsidR="00200235" w:rsidRPr="00A87C83">
        <w:rPr>
          <w:sz w:val="28"/>
          <w:szCs w:val="28"/>
        </w:rPr>
        <w:t>О</w:t>
      </w:r>
      <w:r w:rsidRPr="00A87C83">
        <w:rPr>
          <w:sz w:val="28"/>
          <w:szCs w:val="28"/>
        </w:rPr>
        <w:t>т</w:t>
      </w:r>
      <w:r w:rsidR="00200235">
        <w:rPr>
          <w:sz w:val="28"/>
          <w:szCs w:val="28"/>
        </w:rPr>
        <w:t xml:space="preserve"> 01.04.2022 г.</w:t>
      </w:r>
      <w:r w:rsidRPr="00A87C83">
        <w:rPr>
          <w:sz w:val="28"/>
          <w:szCs w:val="28"/>
        </w:rPr>
        <w:t xml:space="preserve">                                                                      </w:t>
      </w:r>
      <w:r w:rsidR="00200235">
        <w:rPr>
          <w:sz w:val="28"/>
          <w:szCs w:val="28"/>
        </w:rPr>
        <w:t xml:space="preserve">                         </w:t>
      </w:r>
      <w:r w:rsidRPr="00A87C83">
        <w:rPr>
          <w:sz w:val="28"/>
          <w:szCs w:val="28"/>
        </w:rPr>
        <w:t xml:space="preserve">     № </w:t>
      </w:r>
      <w:r w:rsidR="00200235">
        <w:rPr>
          <w:sz w:val="28"/>
          <w:szCs w:val="28"/>
        </w:rPr>
        <w:t>30</w:t>
      </w:r>
    </w:p>
    <w:p w14:paraId="42D04894" w14:textId="77777777" w:rsidR="002649F3" w:rsidRPr="007F07C6" w:rsidRDefault="002649F3" w:rsidP="002649F3">
      <w:pPr>
        <w:jc w:val="center"/>
        <w:rPr>
          <w:szCs w:val="28"/>
        </w:rPr>
      </w:pPr>
    </w:p>
    <w:p w14:paraId="4B7D203E" w14:textId="77777777" w:rsidR="002649F3" w:rsidRDefault="002649F3" w:rsidP="002649F3">
      <w:pPr>
        <w:jc w:val="center"/>
        <w:rPr>
          <w:sz w:val="28"/>
          <w:szCs w:val="28"/>
        </w:rPr>
      </w:pPr>
      <w:r w:rsidRPr="00A87C83">
        <w:rPr>
          <w:sz w:val="28"/>
          <w:szCs w:val="28"/>
        </w:rPr>
        <w:t>ст-ца Зассовская</w:t>
      </w:r>
    </w:p>
    <w:p w14:paraId="2E052B2F" w14:textId="77777777" w:rsidR="004B4B50" w:rsidRPr="00E75D5D" w:rsidRDefault="004B4B50" w:rsidP="0045072E">
      <w:pPr>
        <w:jc w:val="both"/>
        <w:rPr>
          <w:noProof/>
          <w:sz w:val="28"/>
          <w:szCs w:val="28"/>
        </w:rPr>
      </w:pPr>
    </w:p>
    <w:p w14:paraId="17566B44" w14:textId="77777777" w:rsidR="00DE0D6D" w:rsidRPr="000C645A" w:rsidRDefault="00DE0D6D" w:rsidP="000C645A">
      <w:pPr>
        <w:jc w:val="center"/>
        <w:rPr>
          <w:b/>
          <w:sz w:val="28"/>
          <w:szCs w:val="28"/>
        </w:rPr>
      </w:pPr>
      <w:r w:rsidRPr="00CC35A2">
        <w:rPr>
          <w:b/>
          <w:bCs/>
          <w:sz w:val="28"/>
          <w:szCs w:val="28"/>
        </w:rPr>
        <w:t>Об утверждении Административного регламента</w:t>
      </w:r>
      <w:r>
        <w:rPr>
          <w:b/>
          <w:bCs/>
          <w:sz w:val="28"/>
          <w:szCs w:val="28"/>
        </w:rPr>
        <w:t xml:space="preserve"> </w:t>
      </w:r>
      <w:r w:rsidRPr="00CC35A2">
        <w:rPr>
          <w:b/>
          <w:bCs/>
          <w:sz w:val="28"/>
          <w:szCs w:val="28"/>
        </w:rPr>
        <w:t>предоставления муниципальной услуги</w:t>
      </w:r>
      <w:r w:rsidR="000C645A">
        <w:rPr>
          <w:b/>
          <w:bCs/>
          <w:sz w:val="28"/>
          <w:szCs w:val="28"/>
        </w:rPr>
        <w:t xml:space="preserve"> </w:t>
      </w:r>
      <w:r w:rsidR="000C645A" w:rsidRPr="000C645A">
        <w:rPr>
          <w:b/>
          <w:sz w:val="28"/>
          <w:szCs w:val="28"/>
        </w:rPr>
        <w:t>«Выдача порубочного билета»</w:t>
      </w:r>
    </w:p>
    <w:p w14:paraId="695DC43A" w14:textId="77777777" w:rsidR="004B4B50" w:rsidRDefault="004B4B50" w:rsidP="00DE0D6D">
      <w:pPr>
        <w:jc w:val="both"/>
        <w:rPr>
          <w:sz w:val="28"/>
          <w:szCs w:val="28"/>
        </w:rPr>
      </w:pPr>
    </w:p>
    <w:p w14:paraId="4D3DCB92" w14:textId="77777777" w:rsidR="000B3707" w:rsidRPr="00CC35A2" w:rsidRDefault="000B3707" w:rsidP="00DE0D6D">
      <w:pPr>
        <w:jc w:val="both"/>
        <w:rPr>
          <w:sz w:val="28"/>
          <w:szCs w:val="28"/>
        </w:rPr>
      </w:pPr>
    </w:p>
    <w:p w14:paraId="56B78C76" w14:textId="1119F156" w:rsidR="00DE0D6D" w:rsidRPr="00CC35A2" w:rsidRDefault="00DE0D6D" w:rsidP="00DE0D6D">
      <w:pPr>
        <w:ind w:firstLine="709"/>
        <w:jc w:val="both"/>
        <w:rPr>
          <w:sz w:val="28"/>
          <w:szCs w:val="28"/>
        </w:rPr>
      </w:pPr>
      <w:r w:rsidRPr="00CC35A2">
        <w:rPr>
          <w:sz w:val="28"/>
          <w:szCs w:val="28"/>
        </w:rPr>
        <w:t>В соответствии с Федеральным законом от 27 ию</w:t>
      </w:r>
      <w:r w:rsidR="00023A75">
        <w:rPr>
          <w:sz w:val="28"/>
          <w:szCs w:val="28"/>
        </w:rPr>
        <w:t>л</w:t>
      </w:r>
      <w:r w:rsidRPr="00CC35A2">
        <w:rPr>
          <w:sz w:val="28"/>
          <w:szCs w:val="28"/>
        </w:rPr>
        <w:t>я 2010 года № 210-ФЗ «Об организации предоставления государственных и муниципальных услуг</w:t>
      </w:r>
      <w:r w:rsidR="00B84197" w:rsidRPr="00CC35A2">
        <w:rPr>
          <w:sz w:val="28"/>
          <w:szCs w:val="28"/>
        </w:rPr>
        <w:t xml:space="preserve">», </w:t>
      </w:r>
      <w:r w:rsidR="00B84197">
        <w:rPr>
          <w:sz w:val="28"/>
          <w:szCs w:val="28"/>
        </w:rPr>
        <w:t>в</w:t>
      </w:r>
      <w:r w:rsidRPr="00CC35A2">
        <w:rPr>
          <w:sz w:val="28"/>
          <w:szCs w:val="28"/>
        </w:rPr>
        <w:t xml:space="preserve"> целях повышения качества и доступности предоставления му</w:t>
      </w:r>
      <w:r>
        <w:rPr>
          <w:sz w:val="28"/>
          <w:szCs w:val="28"/>
        </w:rPr>
        <w:t>ниципальных услуг для населения,</w:t>
      </w:r>
      <w:r w:rsidRPr="00CC35A2">
        <w:rPr>
          <w:sz w:val="28"/>
          <w:szCs w:val="28"/>
        </w:rPr>
        <w:t xml:space="preserve"> п о с т а н о в л я ю:</w:t>
      </w:r>
    </w:p>
    <w:p w14:paraId="5A945E56" w14:textId="77777777" w:rsidR="00DE0D6D" w:rsidRPr="00CC35A2" w:rsidRDefault="00DE0D6D" w:rsidP="00DE0D6D">
      <w:pPr>
        <w:ind w:firstLine="709"/>
        <w:jc w:val="both"/>
        <w:rPr>
          <w:sz w:val="28"/>
          <w:szCs w:val="28"/>
        </w:rPr>
      </w:pPr>
      <w:r w:rsidRPr="00CC35A2">
        <w:rPr>
          <w:sz w:val="28"/>
          <w:szCs w:val="28"/>
        </w:rPr>
        <w:t>1. Утвердить Административный регламент</w:t>
      </w:r>
      <w:r w:rsidRPr="00215D90">
        <w:rPr>
          <w:sz w:val="28"/>
          <w:szCs w:val="28"/>
        </w:rPr>
        <w:t xml:space="preserve"> </w:t>
      </w:r>
      <w:r w:rsidRPr="00CC35A2">
        <w:rPr>
          <w:sz w:val="28"/>
          <w:szCs w:val="28"/>
        </w:rPr>
        <w:t>предоставления муниципальной услуги «</w:t>
      </w:r>
      <w:r w:rsidR="000C645A" w:rsidRPr="000C645A">
        <w:rPr>
          <w:sz w:val="28"/>
          <w:szCs w:val="28"/>
        </w:rPr>
        <w:t>Выдача порубочного билета</w:t>
      </w:r>
      <w:r w:rsidRPr="00CC35A2">
        <w:rPr>
          <w:sz w:val="28"/>
          <w:szCs w:val="28"/>
        </w:rPr>
        <w:t>»</w:t>
      </w:r>
      <w:r w:rsidRPr="00CC35A2">
        <w:rPr>
          <w:bCs/>
          <w:sz w:val="28"/>
          <w:szCs w:val="28"/>
        </w:rPr>
        <w:t xml:space="preserve"> (прилагается).</w:t>
      </w:r>
    </w:p>
    <w:p w14:paraId="115B1749" w14:textId="48D7190A" w:rsidR="00DE0D6D" w:rsidRDefault="00DE0D6D" w:rsidP="0010628E">
      <w:pPr>
        <w:ind w:firstLine="709"/>
        <w:jc w:val="both"/>
        <w:rPr>
          <w:sz w:val="28"/>
          <w:szCs w:val="28"/>
        </w:rPr>
      </w:pPr>
      <w:r w:rsidRPr="00CC35A2">
        <w:rPr>
          <w:bCs/>
          <w:sz w:val="28"/>
          <w:szCs w:val="28"/>
        </w:rPr>
        <w:t xml:space="preserve">2. Признать </w:t>
      </w:r>
      <w:r w:rsidRPr="00CC35A2">
        <w:rPr>
          <w:sz w:val="28"/>
          <w:szCs w:val="28"/>
        </w:rPr>
        <w:t>утратившим силу</w:t>
      </w:r>
      <w:r w:rsidR="0010628E">
        <w:rPr>
          <w:sz w:val="28"/>
          <w:szCs w:val="28"/>
        </w:rPr>
        <w:t xml:space="preserve"> </w:t>
      </w:r>
      <w:r w:rsidRPr="00CC35A2">
        <w:rPr>
          <w:sz w:val="28"/>
          <w:szCs w:val="28"/>
        </w:rPr>
        <w:t xml:space="preserve">постановление администрации </w:t>
      </w:r>
      <w:r w:rsidR="0011724B">
        <w:rPr>
          <w:sz w:val="28"/>
          <w:szCs w:val="28"/>
        </w:rPr>
        <w:t>Зассовского</w:t>
      </w:r>
      <w:r w:rsidRPr="00CC35A2">
        <w:rPr>
          <w:sz w:val="28"/>
          <w:szCs w:val="28"/>
        </w:rPr>
        <w:t xml:space="preserve"> сельского поселения Лабинского района от </w:t>
      </w:r>
      <w:r w:rsidR="006977EA">
        <w:rPr>
          <w:sz w:val="28"/>
          <w:szCs w:val="28"/>
        </w:rPr>
        <w:t>9</w:t>
      </w:r>
      <w:r>
        <w:rPr>
          <w:sz w:val="28"/>
          <w:szCs w:val="28"/>
        </w:rPr>
        <w:t xml:space="preserve"> </w:t>
      </w:r>
      <w:r w:rsidR="000C645A">
        <w:rPr>
          <w:sz w:val="28"/>
          <w:szCs w:val="28"/>
        </w:rPr>
        <w:t>февраля</w:t>
      </w:r>
      <w:r w:rsidRPr="00CC35A2">
        <w:rPr>
          <w:sz w:val="28"/>
          <w:szCs w:val="28"/>
        </w:rPr>
        <w:t xml:space="preserve"> 201</w:t>
      </w:r>
      <w:r w:rsidR="000C645A">
        <w:rPr>
          <w:sz w:val="28"/>
          <w:szCs w:val="28"/>
        </w:rPr>
        <w:t>6</w:t>
      </w:r>
      <w:r w:rsidRPr="00CC35A2">
        <w:rPr>
          <w:sz w:val="28"/>
          <w:szCs w:val="28"/>
        </w:rPr>
        <w:t xml:space="preserve"> года № </w:t>
      </w:r>
      <w:r w:rsidR="006977EA">
        <w:rPr>
          <w:sz w:val="28"/>
          <w:szCs w:val="28"/>
        </w:rPr>
        <w:t>30</w:t>
      </w:r>
      <w:r w:rsidRPr="00CC35A2">
        <w:rPr>
          <w:sz w:val="28"/>
          <w:szCs w:val="28"/>
        </w:rPr>
        <w:t xml:space="preserve"> «</w:t>
      </w:r>
      <w:r w:rsidR="000C645A" w:rsidRPr="000C645A">
        <w:rPr>
          <w:sz w:val="28"/>
          <w:szCs w:val="28"/>
        </w:rPr>
        <w:t>Об утвержден</w:t>
      </w:r>
      <w:r w:rsidR="000C645A">
        <w:rPr>
          <w:sz w:val="28"/>
          <w:szCs w:val="28"/>
        </w:rPr>
        <w:t xml:space="preserve">ии административного регламента </w:t>
      </w:r>
      <w:r w:rsidR="000C645A" w:rsidRPr="000C645A">
        <w:rPr>
          <w:sz w:val="28"/>
          <w:szCs w:val="28"/>
        </w:rPr>
        <w:t xml:space="preserve">предоставления муниципальной услуги «Выдача порубочного билета на территории </w:t>
      </w:r>
      <w:r w:rsidR="006977EA">
        <w:rPr>
          <w:sz w:val="28"/>
          <w:szCs w:val="28"/>
        </w:rPr>
        <w:t>Зассовского сельского поселения Лабинского района</w:t>
      </w:r>
      <w:r w:rsidR="000C645A" w:rsidRPr="000C645A">
        <w:rPr>
          <w:sz w:val="28"/>
          <w:szCs w:val="28"/>
        </w:rPr>
        <w:t>»</w:t>
      </w:r>
      <w:r w:rsidR="006977EA">
        <w:rPr>
          <w:sz w:val="28"/>
          <w:szCs w:val="28"/>
        </w:rPr>
        <w:t>.</w:t>
      </w:r>
    </w:p>
    <w:p w14:paraId="00723805" w14:textId="77777777" w:rsidR="0010628E" w:rsidRDefault="00DE0D6D" w:rsidP="00DE0D6D">
      <w:pPr>
        <w:ind w:firstLine="709"/>
        <w:jc w:val="both"/>
        <w:rPr>
          <w:color w:val="000000"/>
          <w:sz w:val="28"/>
          <w:szCs w:val="28"/>
          <w:bdr w:val="none" w:sz="0" w:space="0" w:color="auto" w:frame="1"/>
        </w:rPr>
      </w:pPr>
      <w:r>
        <w:rPr>
          <w:rFonts w:eastAsiaTheme="minorHAnsi"/>
          <w:sz w:val="28"/>
          <w:szCs w:val="28"/>
          <w:lang w:eastAsia="en-US"/>
        </w:rPr>
        <w:t>3</w:t>
      </w:r>
      <w:r w:rsidRPr="0012321C">
        <w:rPr>
          <w:rFonts w:eastAsiaTheme="minorHAnsi"/>
          <w:sz w:val="28"/>
          <w:szCs w:val="28"/>
          <w:lang w:eastAsia="en-US"/>
        </w:rPr>
        <w:t xml:space="preserve">. </w:t>
      </w:r>
      <w:r w:rsidR="0010628E" w:rsidRPr="003C340B">
        <w:rPr>
          <w:color w:val="000000"/>
          <w:sz w:val="28"/>
          <w:szCs w:val="28"/>
          <w:bdr w:val="none" w:sz="0" w:space="0" w:color="auto" w:frame="1"/>
        </w:rPr>
        <w:t>Обнародовать настоящее постановление и разместить на официальном сайте администрации Зассовского сельского поселения Лабинского района http://zassovskoe.ru в информационно-телекоммуникационной сети «Интернет».</w:t>
      </w:r>
    </w:p>
    <w:p w14:paraId="464EE09C" w14:textId="68DCFA10" w:rsidR="00DE0D6D" w:rsidRPr="0012321C" w:rsidRDefault="00DE0D6D" w:rsidP="00DE0D6D">
      <w:pPr>
        <w:ind w:firstLine="709"/>
        <w:jc w:val="both"/>
        <w:rPr>
          <w:color w:val="000000"/>
          <w:sz w:val="28"/>
          <w:szCs w:val="28"/>
          <w:bdr w:val="none" w:sz="0" w:space="0" w:color="auto" w:frame="1"/>
        </w:rPr>
      </w:pPr>
      <w:r>
        <w:rPr>
          <w:color w:val="000000"/>
          <w:sz w:val="28"/>
          <w:szCs w:val="28"/>
          <w:bdr w:val="none" w:sz="0" w:space="0" w:color="auto" w:frame="1"/>
        </w:rPr>
        <w:t>4</w:t>
      </w:r>
      <w:r w:rsidRPr="0012321C">
        <w:rPr>
          <w:color w:val="000000"/>
          <w:sz w:val="28"/>
          <w:szCs w:val="28"/>
          <w:bdr w:val="none" w:sz="0" w:space="0" w:color="auto" w:frame="1"/>
        </w:rPr>
        <w:t>. Контроль за выполнением настоящего постановления оставляю за собой.</w:t>
      </w:r>
    </w:p>
    <w:p w14:paraId="5B0B9471" w14:textId="77777777" w:rsidR="00803B99" w:rsidRPr="00CC35A2" w:rsidRDefault="00DE0D6D" w:rsidP="00D265C6">
      <w:pPr>
        <w:ind w:firstLine="709"/>
        <w:jc w:val="both"/>
        <w:rPr>
          <w:sz w:val="28"/>
          <w:szCs w:val="28"/>
        </w:rPr>
      </w:pPr>
      <w:r>
        <w:rPr>
          <w:rFonts w:eastAsia="Arial"/>
          <w:color w:val="000000"/>
          <w:sz w:val="28"/>
          <w:szCs w:val="28"/>
          <w:lang w:eastAsia="ar-SA"/>
        </w:rPr>
        <w:t>5</w:t>
      </w:r>
      <w:r w:rsidRPr="0012321C">
        <w:rPr>
          <w:rFonts w:eastAsia="Arial"/>
          <w:color w:val="000000"/>
          <w:sz w:val="28"/>
          <w:szCs w:val="28"/>
          <w:lang w:eastAsia="ar-SA"/>
        </w:rPr>
        <w:t xml:space="preserve">. </w:t>
      </w:r>
      <w:r>
        <w:rPr>
          <w:sz w:val="28"/>
          <w:szCs w:val="28"/>
        </w:rPr>
        <w:t>Постановление вступает в силу со дня его обнародования</w:t>
      </w:r>
      <w:r w:rsidR="00D265C6">
        <w:rPr>
          <w:sz w:val="28"/>
          <w:szCs w:val="28"/>
        </w:rPr>
        <w:t>.</w:t>
      </w:r>
    </w:p>
    <w:p w14:paraId="664A8FBC" w14:textId="38DBC320" w:rsidR="004B4B50" w:rsidRDefault="004B4B50" w:rsidP="00DE0D6D">
      <w:pPr>
        <w:jc w:val="both"/>
        <w:rPr>
          <w:sz w:val="28"/>
          <w:szCs w:val="28"/>
        </w:rPr>
      </w:pPr>
    </w:p>
    <w:p w14:paraId="61D97C04" w14:textId="6F777F24" w:rsidR="0010628E" w:rsidRDefault="0010628E" w:rsidP="00DE0D6D">
      <w:pPr>
        <w:jc w:val="both"/>
        <w:rPr>
          <w:sz w:val="28"/>
          <w:szCs w:val="28"/>
        </w:rPr>
      </w:pPr>
    </w:p>
    <w:p w14:paraId="5655722D" w14:textId="77777777" w:rsidR="0010628E" w:rsidRDefault="0010628E" w:rsidP="00DE0D6D">
      <w:pPr>
        <w:jc w:val="both"/>
        <w:rPr>
          <w:sz w:val="28"/>
          <w:szCs w:val="28"/>
        </w:rPr>
      </w:pPr>
    </w:p>
    <w:p w14:paraId="55791396" w14:textId="77777777" w:rsidR="00DE0D6D" w:rsidRDefault="00DE0D6D" w:rsidP="00DE0D6D">
      <w:pPr>
        <w:jc w:val="both"/>
        <w:rPr>
          <w:sz w:val="28"/>
          <w:szCs w:val="28"/>
        </w:rPr>
      </w:pPr>
      <w:r>
        <w:rPr>
          <w:sz w:val="28"/>
          <w:szCs w:val="28"/>
        </w:rPr>
        <w:t>Глава администрации</w:t>
      </w:r>
    </w:p>
    <w:p w14:paraId="20F137BD" w14:textId="6ED3E564" w:rsidR="00DE0D6D" w:rsidRDefault="0010628E" w:rsidP="00DE0D6D">
      <w:pPr>
        <w:jc w:val="both"/>
        <w:rPr>
          <w:sz w:val="28"/>
          <w:szCs w:val="28"/>
        </w:rPr>
      </w:pPr>
      <w:r>
        <w:rPr>
          <w:sz w:val="28"/>
          <w:szCs w:val="28"/>
        </w:rPr>
        <w:t>Зассовского</w:t>
      </w:r>
      <w:r w:rsidR="00DE0D6D" w:rsidRPr="0078799D">
        <w:rPr>
          <w:sz w:val="28"/>
          <w:szCs w:val="28"/>
        </w:rPr>
        <w:t xml:space="preserve"> сельского</w:t>
      </w:r>
      <w:r w:rsidR="00DE0D6D">
        <w:rPr>
          <w:sz w:val="28"/>
          <w:szCs w:val="28"/>
        </w:rPr>
        <w:t xml:space="preserve"> поселения</w:t>
      </w:r>
    </w:p>
    <w:p w14:paraId="60F403C2" w14:textId="34D11C70" w:rsidR="00981BDD" w:rsidRDefault="00DE0D6D" w:rsidP="00DE0D6D">
      <w:pPr>
        <w:jc w:val="both"/>
        <w:rPr>
          <w:sz w:val="28"/>
          <w:szCs w:val="28"/>
        </w:rPr>
      </w:pPr>
      <w:r w:rsidRPr="0078799D">
        <w:rPr>
          <w:sz w:val="28"/>
          <w:szCs w:val="28"/>
        </w:rPr>
        <w:t xml:space="preserve">Лабинского района                                                       </w:t>
      </w:r>
      <w:r>
        <w:rPr>
          <w:sz w:val="28"/>
          <w:szCs w:val="28"/>
        </w:rPr>
        <w:t xml:space="preserve">                   </w:t>
      </w:r>
      <w:r w:rsidR="0010628E">
        <w:rPr>
          <w:sz w:val="28"/>
          <w:szCs w:val="28"/>
        </w:rPr>
        <w:t>С.В. Суховеев</w:t>
      </w:r>
    </w:p>
    <w:p w14:paraId="472DAFA9" w14:textId="3EB8B931" w:rsidR="0010628E" w:rsidRDefault="0010628E" w:rsidP="00DE0D6D">
      <w:pPr>
        <w:jc w:val="both"/>
        <w:rPr>
          <w:sz w:val="28"/>
          <w:szCs w:val="28"/>
        </w:rPr>
      </w:pPr>
    </w:p>
    <w:p w14:paraId="4FA55BA0" w14:textId="15B8E644" w:rsidR="0010628E" w:rsidRDefault="0010628E" w:rsidP="00DE0D6D">
      <w:pPr>
        <w:jc w:val="both"/>
        <w:rPr>
          <w:sz w:val="28"/>
          <w:szCs w:val="28"/>
        </w:rPr>
      </w:pPr>
    </w:p>
    <w:p w14:paraId="716669B6" w14:textId="13B6C514" w:rsidR="0010628E" w:rsidRDefault="0010628E" w:rsidP="00DE0D6D">
      <w:pPr>
        <w:jc w:val="both"/>
        <w:rPr>
          <w:sz w:val="28"/>
          <w:szCs w:val="28"/>
        </w:rPr>
      </w:pPr>
    </w:p>
    <w:p w14:paraId="65B3411E" w14:textId="77777777" w:rsidR="00200235" w:rsidRDefault="00200235" w:rsidP="00DE0D6D">
      <w:pPr>
        <w:jc w:val="both"/>
        <w:rPr>
          <w:sz w:val="28"/>
          <w:szCs w:val="28"/>
        </w:rPr>
      </w:pPr>
    </w:p>
    <w:p w14:paraId="6ACD6B6B" w14:textId="659EDF75" w:rsidR="0010628E" w:rsidRDefault="0010628E" w:rsidP="00DE0D6D">
      <w:pPr>
        <w:jc w:val="both"/>
        <w:rPr>
          <w:sz w:val="28"/>
          <w:szCs w:val="28"/>
        </w:rPr>
      </w:pPr>
    </w:p>
    <w:p w14:paraId="1AEF6CFD" w14:textId="77777777" w:rsidR="0010628E" w:rsidRDefault="0010628E" w:rsidP="00DE0D6D">
      <w:pPr>
        <w:jc w:val="both"/>
        <w:rPr>
          <w:sz w:val="28"/>
          <w:szCs w:val="28"/>
        </w:rPr>
      </w:pPr>
    </w:p>
    <w:p w14:paraId="0C4108DD" w14:textId="77777777" w:rsidR="00DE0D6D" w:rsidRPr="00F27AEA" w:rsidRDefault="00DE0D6D" w:rsidP="00F27AEA">
      <w:pPr>
        <w:ind w:left="4956"/>
        <w:rPr>
          <w:sz w:val="28"/>
          <w:szCs w:val="28"/>
          <w:lang w:eastAsia="x-none"/>
        </w:rPr>
      </w:pPr>
      <w:r w:rsidRPr="00CC35A2">
        <w:rPr>
          <w:sz w:val="28"/>
          <w:szCs w:val="28"/>
          <w:lang w:val="x-none" w:eastAsia="x-none"/>
        </w:rPr>
        <w:lastRenderedPageBreak/>
        <w:t>П</w:t>
      </w:r>
      <w:r w:rsidR="00F27AEA">
        <w:rPr>
          <w:sz w:val="28"/>
          <w:szCs w:val="28"/>
          <w:lang w:eastAsia="x-none"/>
        </w:rPr>
        <w:t>риложение</w:t>
      </w:r>
    </w:p>
    <w:p w14:paraId="35FDC287" w14:textId="77777777" w:rsidR="00DE0D6D" w:rsidRPr="00CC35A2" w:rsidRDefault="00DE0D6D" w:rsidP="00F27AEA">
      <w:pPr>
        <w:ind w:left="4956"/>
        <w:rPr>
          <w:sz w:val="28"/>
          <w:szCs w:val="28"/>
          <w:lang w:eastAsia="x-none"/>
        </w:rPr>
      </w:pPr>
    </w:p>
    <w:p w14:paraId="631C9061" w14:textId="77777777" w:rsidR="00DE0D6D" w:rsidRPr="00CC35A2" w:rsidRDefault="00DE0D6D" w:rsidP="00F27AEA">
      <w:pPr>
        <w:ind w:left="4956"/>
        <w:rPr>
          <w:sz w:val="28"/>
          <w:szCs w:val="28"/>
          <w:lang w:eastAsia="x-none"/>
        </w:rPr>
      </w:pPr>
      <w:r w:rsidRPr="00CC35A2">
        <w:rPr>
          <w:sz w:val="28"/>
          <w:szCs w:val="28"/>
          <w:lang w:val="x-none" w:eastAsia="x-none"/>
        </w:rPr>
        <w:t>УТВЕРЖДЕН</w:t>
      </w:r>
    </w:p>
    <w:p w14:paraId="59DBC330" w14:textId="709C7F55" w:rsidR="00DE0D6D" w:rsidRPr="00CC35A2" w:rsidRDefault="00DE0D6D" w:rsidP="00F27AEA">
      <w:pPr>
        <w:ind w:left="4956"/>
        <w:rPr>
          <w:sz w:val="28"/>
          <w:szCs w:val="28"/>
          <w:lang w:eastAsia="x-none"/>
        </w:rPr>
      </w:pPr>
      <w:r w:rsidRPr="00CC35A2">
        <w:rPr>
          <w:sz w:val="28"/>
          <w:szCs w:val="28"/>
          <w:lang w:val="x-none" w:eastAsia="x-none"/>
        </w:rPr>
        <w:t xml:space="preserve">постановлением администрации </w:t>
      </w:r>
      <w:r w:rsidR="0010628E">
        <w:rPr>
          <w:sz w:val="28"/>
          <w:szCs w:val="28"/>
          <w:lang w:eastAsia="x-none"/>
        </w:rPr>
        <w:t>Зассовского</w:t>
      </w:r>
      <w:r w:rsidRPr="00CC35A2">
        <w:rPr>
          <w:sz w:val="28"/>
          <w:szCs w:val="28"/>
          <w:lang w:eastAsia="x-none"/>
        </w:rPr>
        <w:t xml:space="preserve"> сельского поселения Лабинского района</w:t>
      </w:r>
    </w:p>
    <w:p w14:paraId="5EDBDC21" w14:textId="6A8F30EF" w:rsidR="00DE0D6D" w:rsidRPr="004D5CF0" w:rsidRDefault="00DE0D6D" w:rsidP="00F27AEA">
      <w:pPr>
        <w:ind w:left="4956"/>
        <w:rPr>
          <w:sz w:val="28"/>
          <w:szCs w:val="28"/>
        </w:rPr>
      </w:pPr>
      <w:r w:rsidRPr="004D5CF0">
        <w:rPr>
          <w:sz w:val="28"/>
          <w:szCs w:val="28"/>
        </w:rPr>
        <w:t xml:space="preserve">от </w:t>
      </w:r>
      <w:r w:rsidR="00200235">
        <w:rPr>
          <w:sz w:val="28"/>
          <w:szCs w:val="28"/>
        </w:rPr>
        <w:t>01.04.2022</w:t>
      </w:r>
      <w:r w:rsidRPr="004D5CF0">
        <w:rPr>
          <w:sz w:val="28"/>
          <w:szCs w:val="28"/>
        </w:rPr>
        <w:t xml:space="preserve"> №</w:t>
      </w:r>
      <w:r w:rsidR="005F0C45">
        <w:rPr>
          <w:sz w:val="28"/>
          <w:szCs w:val="28"/>
        </w:rPr>
        <w:t xml:space="preserve"> </w:t>
      </w:r>
      <w:r w:rsidR="00200235">
        <w:rPr>
          <w:sz w:val="28"/>
          <w:szCs w:val="28"/>
        </w:rPr>
        <w:t>30</w:t>
      </w:r>
    </w:p>
    <w:p w14:paraId="3398DA12" w14:textId="77777777" w:rsidR="00DE0D6D" w:rsidRPr="00CC35A2" w:rsidRDefault="00DE0D6D" w:rsidP="00F27AEA">
      <w:pPr>
        <w:rPr>
          <w:bCs/>
          <w:sz w:val="28"/>
          <w:szCs w:val="28"/>
        </w:rPr>
      </w:pPr>
    </w:p>
    <w:p w14:paraId="09F2B697" w14:textId="77777777" w:rsidR="00DE0D6D" w:rsidRPr="00CC35A2" w:rsidRDefault="00DE0D6D" w:rsidP="00DE0D6D">
      <w:pPr>
        <w:jc w:val="both"/>
        <w:rPr>
          <w:bCs/>
          <w:sz w:val="28"/>
          <w:szCs w:val="28"/>
        </w:rPr>
      </w:pPr>
    </w:p>
    <w:p w14:paraId="3F536E5C" w14:textId="77777777" w:rsidR="00DE0D6D" w:rsidRPr="00CC35A2" w:rsidRDefault="00DE0D6D" w:rsidP="00DE0D6D">
      <w:pPr>
        <w:jc w:val="center"/>
        <w:rPr>
          <w:b/>
          <w:bCs/>
          <w:sz w:val="28"/>
          <w:szCs w:val="28"/>
        </w:rPr>
      </w:pPr>
      <w:r w:rsidRPr="00CC35A2">
        <w:rPr>
          <w:b/>
          <w:bCs/>
          <w:sz w:val="28"/>
          <w:szCs w:val="28"/>
        </w:rPr>
        <w:t>АДМИНИСТРАТИВНЫЙ РЕГЛАМЕНТ</w:t>
      </w:r>
    </w:p>
    <w:p w14:paraId="7EBD9F67" w14:textId="77777777" w:rsidR="00C518B9" w:rsidRDefault="00DE0D6D" w:rsidP="00C518B9">
      <w:pPr>
        <w:jc w:val="center"/>
        <w:rPr>
          <w:b/>
          <w:sz w:val="28"/>
          <w:szCs w:val="28"/>
        </w:rPr>
      </w:pPr>
      <w:r w:rsidRPr="00CC35A2">
        <w:rPr>
          <w:b/>
          <w:sz w:val="28"/>
          <w:szCs w:val="28"/>
        </w:rPr>
        <w:t>предоставления муниципальной услуги</w:t>
      </w:r>
    </w:p>
    <w:p w14:paraId="4B992668" w14:textId="77777777" w:rsidR="00DE0D6D" w:rsidRPr="00C518B9" w:rsidRDefault="00DE0D6D" w:rsidP="000B3707">
      <w:pPr>
        <w:jc w:val="center"/>
        <w:rPr>
          <w:b/>
          <w:sz w:val="28"/>
          <w:szCs w:val="28"/>
        </w:rPr>
      </w:pPr>
      <w:r w:rsidRPr="00CC35A2">
        <w:rPr>
          <w:b/>
          <w:bCs/>
          <w:sz w:val="28"/>
          <w:szCs w:val="28"/>
        </w:rPr>
        <w:t>«</w:t>
      </w:r>
      <w:r w:rsidR="000B3707" w:rsidRPr="000B3707">
        <w:rPr>
          <w:b/>
          <w:bCs/>
          <w:sz w:val="28"/>
          <w:szCs w:val="28"/>
        </w:rPr>
        <w:t>Выдача порубочного билета</w:t>
      </w:r>
      <w:r w:rsidRPr="00CC35A2">
        <w:rPr>
          <w:b/>
          <w:bCs/>
          <w:sz w:val="28"/>
          <w:szCs w:val="28"/>
        </w:rPr>
        <w:t>»</w:t>
      </w:r>
    </w:p>
    <w:p w14:paraId="4D634483" w14:textId="77777777" w:rsidR="00DE0D6D" w:rsidRPr="00CC35A2" w:rsidRDefault="00DE0D6D" w:rsidP="00DE0D6D">
      <w:pPr>
        <w:jc w:val="both"/>
        <w:rPr>
          <w:sz w:val="28"/>
          <w:szCs w:val="28"/>
        </w:rPr>
      </w:pPr>
    </w:p>
    <w:p w14:paraId="74484288" w14:textId="77777777" w:rsidR="00DE0D6D" w:rsidRPr="00CC35A2" w:rsidRDefault="00DE0D6D" w:rsidP="00DE0D6D">
      <w:pPr>
        <w:jc w:val="center"/>
        <w:rPr>
          <w:b/>
          <w:sz w:val="28"/>
          <w:szCs w:val="28"/>
        </w:rPr>
      </w:pPr>
      <w:r w:rsidRPr="00CC35A2">
        <w:rPr>
          <w:b/>
          <w:sz w:val="28"/>
          <w:szCs w:val="28"/>
        </w:rPr>
        <w:t>1. Общие положения</w:t>
      </w:r>
    </w:p>
    <w:p w14:paraId="132D5FA8" w14:textId="77777777" w:rsidR="00DE0D6D" w:rsidRPr="00CC35A2" w:rsidRDefault="00DE0D6D" w:rsidP="00DE0D6D">
      <w:pPr>
        <w:jc w:val="both"/>
        <w:rPr>
          <w:sz w:val="28"/>
          <w:szCs w:val="28"/>
        </w:rPr>
      </w:pPr>
    </w:p>
    <w:p w14:paraId="4EBB7A6F" w14:textId="77777777" w:rsidR="00DE0D6D" w:rsidRPr="00CC35A2" w:rsidRDefault="00DE0D6D" w:rsidP="00DE0D6D">
      <w:pPr>
        <w:jc w:val="center"/>
        <w:rPr>
          <w:b/>
          <w:sz w:val="28"/>
          <w:szCs w:val="28"/>
          <w:lang w:eastAsia="ar-SA"/>
        </w:rPr>
      </w:pPr>
      <w:r w:rsidRPr="00CC35A2">
        <w:rPr>
          <w:b/>
          <w:sz w:val="28"/>
          <w:szCs w:val="28"/>
        </w:rPr>
        <w:t xml:space="preserve">1.1. </w:t>
      </w:r>
      <w:r w:rsidRPr="00CC35A2">
        <w:rPr>
          <w:b/>
          <w:sz w:val="28"/>
          <w:szCs w:val="28"/>
          <w:lang w:eastAsia="ar-SA"/>
        </w:rPr>
        <w:t xml:space="preserve">Предмет регулирования </w:t>
      </w:r>
      <w:r>
        <w:rPr>
          <w:b/>
          <w:sz w:val="28"/>
          <w:szCs w:val="28"/>
          <w:lang w:eastAsia="ar-SA"/>
        </w:rPr>
        <w:t>Административного р</w:t>
      </w:r>
      <w:r w:rsidRPr="00CC35A2">
        <w:rPr>
          <w:b/>
          <w:sz w:val="28"/>
          <w:szCs w:val="28"/>
          <w:lang w:eastAsia="ar-SA"/>
        </w:rPr>
        <w:t>егламента</w:t>
      </w:r>
    </w:p>
    <w:p w14:paraId="0954DC54" w14:textId="77777777" w:rsidR="00DE0D6D" w:rsidRPr="00CC35A2" w:rsidRDefault="00DE0D6D" w:rsidP="00DE0D6D">
      <w:pPr>
        <w:jc w:val="both"/>
        <w:rPr>
          <w:sz w:val="28"/>
          <w:szCs w:val="28"/>
          <w:lang w:eastAsia="ar-SA"/>
        </w:rPr>
      </w:pPr>
    </w:p>
    <w:p w14:paraId="17953A7D" w14:textId="77777777" w:rsidR="00DE0D6D" w:rsidRDefault="00DE0D6D" w:rsidP="00632DD8">
      <w:pPr>
        <w:ind w:firstLine="709"/>
        <w:contextualSpacing/>
        <w:jc w:val="both"/>
        <w:rPr>
          <w:rFonts w:eastAsia="Calibri"/>
          <w:sz w:val="28"/>
          <w:szCs w:val="28"/>
          <w:lang w:eastAsia="en-US"/>
        </w:rPr>
      </w:pPr>
      <w:r w:rsidRPr="00CC35A2">
        <w:rPr>
          <w:rFonts w:eastAsia="Calibri"/>
          <w:sz w:val="28"/>
          <w:szCs w:val="28"/>
          <w:lang w:eastAsia="en-US"/>
        </w:rPr>
        <w:t xml:space="preserve">Административный регламент предоставления муниципальной услуги </w:t>
      </w:r>
      <w:r w:rsidRPr="00CC35A2">
        <w:rPr>
          <w:bCs/>
          <w:sz w:val="28"/>
          <w:szCs w:val="28"/>
        </w:rPr>
        <w:t>«</w:t>
      </w:r>
      <w:r w:rsidR="000B3707" w:rsidRPr="000B3707">
        <w:rPr>
          <w:bCs/>
          <w:sz w:val="28"/>
          <w:szCs w:val="28"/>
        </w:rPr>
        <w:t>Выдача порубочного билета</w:t>
      </w:r>
      <w:r w:rsidRPr="00CC35A2">
        <w:rPr>
          <w:bCs/>
          <w:sz w:val="28"/>
          <w:szCs w:val="28"/>
        </w:rPr>
        <w:t xml:space="preserve">» </w:t>
      </w:r>
      <w:r w:rsidRPr="00CC35A2">
        <w:rPr>
          <w:rFonts w:eastAsia="Calibri"/>
          <w:sz w:val="28"/>
          <w:szCs w:val="28"/>
          <w:lang w:eastAsia="en-US"/>
        </w:rPr>
        <w:t xml:space="preserve">(далее – </w:t>
      </w:r>
      <w:r>
        <w:rPr>
          <w:rFonts w:eastAsia="Calibri"/>
          <w:sz w:val="28"/>
          <w:szCs w:val="28"/>
          <w:lang w:eastAsia="en-US"/>
        </w:rPr>
        <w:t>р</w:t>
      </w:r>
      <w:r w:rsidRPr="00CC35A2">
        <w:rPr>
          <w:rFonts w:eastAsia="Calibri"/>
          <w:sz w:val="28"/>
          <w:szCs w:val="28"/>
          <w:lang w:eastAsia="en-US"/>
        </w:rPr>
        <w:t xml:space="preserve">егламент) </w:t>
      </w:r>
      <w:r w:rsidRPr="009402DF">
        <w:rPr>
          <w:rFonts w:eastAsia="DejaVu Sans"/>
          <w:kern w:val="3"/>
          <w:sz w:val="28"/>
          <w:szCs w:val="28"/>
          <w:lang w:eastAsia="zh-CN" w:bidi="hi-IN"/>
        </w:rPr>
        <w:t xml:space="preserve">определяет состав, последовательность, процедуры, сроки и особенности выполнения </w:t>
      </w:r>
      <w:r w:rsidRPr="00CC35A2">
        <w:rPr>
          <w:rFonts w:eastAsia="Calibri"/>
          <w:sz w:val="28"/>
          <w:szCs w:val="28"/>
          <w:lang w:eastAsia="en-US"/>
        </w:rPr>
        <w:t>административных процедур (действий) п</w:t>
      </w:r>
      <w:r>
        <w:rPr>
          <w:rFonts w:eastAsia="Calibri"/>
          <w:sz w:val="28"/>
          <w:szCs w:val="28"/>
          <w:lang w:eastAsia="en-US"/>
        </w:rPr>
        <w:t>о</w:t>
      </w:r>
      <w:r w:rsidRPr="00CC35A2">
        <w:rPr>
          <w:rFonts w:eastAsia="Calibri"/>
          <w:sz w:val="28"/>
          <w:szCs w:val="28"/>
          <w:lang w:eastAsia="en-US"/>
        </w:rPr>
        <w:t xml:space="preserve"> предоставлени</w:t>
      </w:r>
      <w:r>
        <w:rPr>
          <w:rFonts w:eastAsia="Calibri"/>
          <w:sz w:val="28"/>
          <w:szCs w:val="28"/>
          <w:lang w:eastAsia="en-US"/>
        </w:rPr>
        <w:t>ю</w:t>
      </w:r>
      <w:r w:rsidRPr="00CC35A2">
        <w:rPr>
          <w:rFonts w:eastAsia="Calibri"/>
          <w:sz w:val="28"/>
          <w:szCs w:val="28"/>
          <w:lang w:eastAsia="en-US"/>
        </w:rPr>
        <w:t xml:space="preserve"> муниципальной услуги </w:t>
      </w:r>
      <w:r w:rsidRPr="00CC35A2">
        <w:rPr>
          <w:bCs/>
          <w:sz w:val="28"/>
          <w:szCs w:val="28"/>
        </w:rPr>
        <w:t>«</w:t>
      </w:r>
      <w:r w:rsidR="0056227F" w:rsidRPr="0056227F">
        <w:rPr>
          <w:bCs/>
          <w:sz w:val="28"/>
          <w:szCs w:val="28"/>
        </w:rPr>
        <w:t>Выдача порубочного билета</w:t>
      </w:r>
      <w:r w:rsidRPr="00CC35A2">
        <w:rPr>
          <w:bCs/>
          <w:sz w:val="28"/>
          <w:szCs w:val="28"/>
        </w:rPr>
        <w:t xml:space="preserve">» </w:t>
      </w:r>
      <w:r>
        <w:rPr>
          <w:rFonts w:eastAsia="Calibri"/>
          <w:sz w:val="28"/>
          <w:szCs w:val="28"/>
          <w:lang w:eastAsia="en-US"/>
        </w:rPr>
        <w:t>(далее – муниципальная услуга),</w:t>
      </w:r>
      <w:r w:rsidRPr="00A1178D">
        <w:rPr>
          <w:rFonts w:eastAsia="Calibri"/>
          <w:sz w:val="28"/>
          <w:szCs w:val="28"/>
          <w:lang w:eastAsia="en-US"/>
        </w:rPr>
        <w:t xml:space="preserve"> требования к порядку их выполнения, формы конт</w:t>
      </w:r>
      <w:r>
        <w:rPr>
          <w:rFonts w:eastAsia="Calibri"/>
          <w:sz w:val="28"/>
          <w:szCs w:val="28"/>
          <w:lang w:eastAsia="en-US"/>
        </w:rPr>
        <w:t>роля за исполнением р</w:t>
      </w:r>
      <w:r w:rsidRPr="00A1178D">
        <w:rPr>
          <w:rFonts w:eastAsia="Calibri"/>
          <w:sz w:val="28"/>
          <w:szCs w:val="28"/>
          <w:lang w:eastAsia="en-US"/>
        </w:rPr>
        <w:t xml:space="preserve">егламента, </w:t>
      </w:r>
      <w:r w:rsidR="00632DD8" w:rsidRPr="00632DD8">
        <w:rPr>
          <w:rFonts w:eastAsia="Calibri"/>
          <w:sz w:val="28"/>
          <w:szCs w:val="28"/>
          <w:lang w:eastAsia="en-US"/>
        </w:rPr>
        <w:t xml:space="preserve">досудебный (внесудебный) порядок обжалования решений и действий (бездействия) органа, предоставляющего </w:t>
      </w:r>
      <w:r w:rsidR="00632DD8">
        <w:rPr>
          <w:rFonts w:eastAsia="Calibri"/>
          <w:sz w:val="28"/>
          <w:szCs w:val="28"/>
          <w:lang w:eastAsia="en-US"/>
        </w:rPr>
        <w:t xml:space="preserve">муниципальную </w:t>
      </w:r>
      <w:r w:rsidR="00632DD8" w:rsidRPr="00632DD8">
        <w:rPr>
          <w:rFonts w:eastAsia="Calibri"/>
          <w:sz w:val="28"/>
          <w:szCs w:val="28"/>
          <w:lang w:eastAsia="en-US"/>
        </w:rPr>
        <w:t xml:space="preserve">услугу, многофункционального центра, организаций, указанных в </w:t>
      </w:r>
      <w:hyperlink r:id="rId9" w:history="1">
        <w:r w:rsidR="00632DD8" w:rsidRPr="00632DD8">
          <w:rPr>
            <w:rStyle w:val="ae"/>
            <w:rFonts w:eastAsia="Calibri"/>
            <w:color w:val="auto"/>
            <w:sz w:val="28"/>
            <w:szCs w:val="28"/>
            <w:u w:val="none"/>
            <w:lang w:eastAsia="en-US"/>
          </w:rPr>
          <w:t>части 1</w:t>
        </w:r>
      </w:hyperlink>
      <w:hyperlink r:id="rId10" w:history="1">
        <w:r w:rsidR="00632DD8" w:rsidRPr="00632DD8">
          <w:rPr>
            <w:rStyle w:val="ae"/>
            <w:rFonts w:eastAsia="Calibri"/>
            <w:color w:val="auto"/>
            <w:sz w:val="28"/>
            <w:szCs w:val="28"/>
            <w:u w:val="none"/>
            <w:vertAlign w:val="superscript"/>
            <w:lang w:eastAsia="en-US"/>
          </w:rPr>
          <w:t> 1</w:t>
        </w:r>
      </w:hyperlink>
      <w:hyperlink r:id="rId11" w:history="1">
        <w:r w:rsidR="00632DD8" w:rsidRPr="00632DD8">
          <w:rPr>
            <w:rStyle w:val="ae"/>
            <w:rFonts w:eastAsia="Calibri"/>
            <w:color w:val="auto"/>
            <w:sz w:val="28"/>
            <w:szCs w:val="28"/>
            <w:u w:val="none"/>
            <w:lang w:eastAsia="en-US"/>
          </w:rPr>
          <w:t xml:space="preserve"> </w:t>
        </w:r>
      </w:hyperlink>
      <w:r w:rsidR="00632DD8" w:rsidRPr="00632DD8">
        <w:rPr>
          <w:rFonts w:eastAsia="Calibri"/>
          <w:sz w:val="28"/>
          <w:szCs w:val="28"/>
          <w:lang w:eastAsia="en-US"/>
        </w:rPr>
        <w:t xml:space="preserve">статьи 16 Федерального закона </w:t>
      </w:r>
      <w:r w:rsidR="00632DD8">
        <w:rPr>
          <w:rFonts w:eastAsia="Calibri"/>
          <w:sz w:val="28"/>
          <w:szCs w:val="28"/>
          <w:lang w:eastAsia="en-US"/>
        </w:rPr>
        <w:t>«</w:t>
      </w:r>
      <w:r w:rsidR="00632DD8" w:rsidRPr="00632DD8">
        <w:rPr>
          <w:rFonts w:eastAsia="Calibri"/>
          <w:sz w:val="28"/>
          <w:szCs w:val="28"/>
          <w:lang w:eastAsia="en-US"/>
        </w:rPr>
        <w:t>Об организации предоставления госуда</w:t>
      </w:r>
      <w:r w:rsidR="00632DD8">
        <w:rPr>
          <w:rFonts w:eastAsia="Calibri"/>
          <w:sz w:val="28"/>
          <w:szCs w:val="28"/>
          <w:lang w:eastAsia="en-US"/>
        </w:rPr>
        <w:t>рственных и муниципальных услуг»</w:t>
      </w:r>
      <w:r w:rsidR="00632DD8" w:rsidRPr="00632DD8">
        <w:rPr>
          <w:rFonts w:eastAsia="Calibri"/>
          <w:sz w:val="28"/>
          <w:szCs w:val="28"/>
          <w:lang w:eastAsia="en-US"/>
        </w:rPr>
        <w:t>, а также их должностных лиц, государственных или муниципальных служащих, работников</w:t>
      </w:r>
      <w:r>
        <w:rPr>
          <w:rFonts w:eastAsia="Calibri"/>
          <w:sz w:val="28"/>
          <w:szCs w:val="28"/>
          <w:lang w:eastAsia="en-US"/>
        </w:rPr>
        <w:t>.</w:t>
      </w:r>
    </w:p>
    <w:p w14:paraId="52F19B2F" w14:textId="078DDBBC" w:rsidR="00AD4673" w:rsidRDefault="00535A37" w:rsidP="00AD4673">
      <w:pPr>
        <w:ind w:firstLine="709"/>
        <w:contextualSpacing/>
        <w:jc w:val="both"/>
        <w:rPr>
          <w:sz w:val="28"/>
          <w:szCs w:val="28"/>
        </w:rPr>
      </w:pPr>
      <w:r w:rsidRPr="00535A37">
        <w:rPr>
          <w:rFonts w:eastAsia="Calibri"/>
          <w:sz w:val="28"/>
          <w:szCs w:val="28"/>
          <w:lang w:eastAsia="en-US"/>
        </w:rPr>
        <w:t xml:space="preserve">Настоящий Административный регламент распространяет своё действие на отношения </w:t>
      </w:r>
      <w:r w:rsidR="00AD4673" w:rsidRPr="00AD4673">
        <w:rPr>
          <w:sz w:val="28"/>
          <w:szCs w:val="28"/>
        </w:rPr>
        <w:t>в сфере охраны зеленых насаждений, расположенных на территори</w:t>
      </w:r>
      <w:r w:rsidR="00AD4673">
        <w:rPr>
          <w:sz w:val="28"/>
          <w:szCs w:val="28"/>
        </w:rPr>
        <w:t xml:space="preserve">и </w:t>
      </w:r>
      <w:r w:rsidR="0010628E">
        <w:rPr>
          <w:sz w:val="28"/>
          <w:szCs w:val="28"/>
        </w:rPr>
        <w:t>Зассовского</w:t>
      </w:r>
      <w:r w:rsidR="00AD4673">
        <w:rPr>
          <w:sz w:val="28"/>
          <w:szCs w:val="28"/>
        </w:rPr>
        <w:t xml:space="preserve"> сельского </w:t>
      </w:r>
      <w:r w:rsidR="00AD4673" w:rsidRPr="00AD4673">
        <w:rPr>
          <w:sz w:val="28"/>
          <w:szCs w:val="28"/>
        </w:rPr>
        <w:t>поселени</w:t>
      </w:r>
      <w:r w:rsidR="00AD4673">
        <w:rPr>
          <w:sz w:val="28"/>
          <w:szCs w:val="28"/>
        </w:rPr>
        <w:t>я Лабинского района</w:t>
      </w:r>
      <w:r w:rsidR="00AD4673" w:rsidRPr="00AD4673">
        <w:rPr>
          <w:sz w:val="28"/>
          <w:szCs w:val="28"/>
        </w:rPr>
        <w:t>,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участков в границах населенных пунктов, отнесенных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14:paraId="19DB48BF" w14:textId="77777777" w:rsidR="00AD4673" w:rsidRPr="00CC35A2" w:rsidRDefault="00AD4673" w:rsidP="00AD4673">
      <w:pPr>
        <w:ind w:firstLine="709"/>
        <w:contextualSpacing/>
        <w:jc w:val="both"/>
        <w:rPr>
          <w:sz w:val="28"/>
          <w:szCs w:val="28"/>
        </w:rPr>
      </w:pPr>
      <w:r>
        <w:rPr>
          <w:sz w:val="28"/>
          <w:szCs w:val="28"/>
        </w:rPr>
        <w:t xml:space="preserve">Предметом регулирования настоящего </w:t>
      </w:r>
      <w:r w:rsidRPr="00AD4673">
        <w:rPr>
          <w:sz w:val="28"/>
          <w:szCs w:val="28"/>
        </w:rPr>
        <w:t>Административн</w:t>
      </w:r>
      <w:r>
        <w:rPr>
          <w:sz w:val="28"/>
          <w:szCs w:val="28"/>
        </w:rPr>
        <w:t>ого</w:t>
      </w:r>
      <w:r w:rsidRPr="00AD4673">
        <w:rPr>
          <w:sz w:val="28"/>
          <w:szCs w:val="28"/>
        </w:rPr>
        <w:t xml:space="preserve"> регламент</w:t>
      </w:r>
      <w:r>
        <w:rPr>
          <w:sz w:val="28"/>
          <w:szCs w:val="28"/>
        </w:rPr>
        <w:t>а</w:t>
      </w:r>
      <w:r w:rsidRPr="00AD4673">
        <w:rPr>
          <w:sz w:val="28"/>
          <w:szCs w:val="28"/>
        </w:rPr>
        <w:t xml:space="preserve"> не </w:t>
      </w:r>
      <w:r>
        <w:rPr>
          <w:sz w:val="28"/>
          <w:szCs w:val="28"/>
        </w:rPr>
        <w:t>могут являться з</w:t>
      </w:r>
      <w:r w:rsidRPr="00AD4673">
        <w:rPr>
          <w:sz w:val="28"/>
          <w:szCs w:val="28"/>
        </w:rPr>
        <w:t>елены</w:t>
      </w:r>
      <w:r>
        <w:rPr>
          <w:sz w:val="28"/>
          <w:szCs w:val="28"/>
        </w:rPr>
        <w:t>е</w:t>
      </w:r>
      <w:r w:rsidRPr="00AD4673">
        <w:rPr>
          <w:sz w:val="28"/>
          <w:szCs w:val="28"/>
        </w:rPr>
        <w:t xml:space="preserve"> насаждени</w:t>
      </w:r>
      <w:r>
        <w:rPr>
          <w:sz w:val="28"/>
          <w:szCs w:val="28"/>
        </w:rPr>
        <w:t>я</w:t>
      </w:r>
      <w:r w:rsidRPr="00AD4673">
        <w:rPr>
          <w:sz w:val="28"/>
          <w:szCs w:val="28"/>
        </w:rPr>
        <w:t>, расположенны</w:t>
      </w:r>
      <w:r>
        <w:rPr>
          <w:sz w:val="28"/>
          <w:szCs w:val="28"/>
        </w:rPr>
        <w:t>е</w:t>
      </w:r>
      <w:r w:rsidRPr="00AD4673">
        <w:rPr>
          <w:sz w:val="28"/>
          <w:szCs w:val="28"/>
        </w:rPr>
        <w:t xml:space="preserve"> на особо охраняемых </w:t>
      </w:r>
      <w:r w:rsidRPr="00AD4673">
        <w:rPr>
          <w:sz w:val="28"/>
          <w:szCs w:val="28"/>
        </w:rPr>
        <w:lastRenderedPageBreak/>
        <w:t>природных территориях, землях лесного фонда, землях сельскохозяйственного назначения.</w:t>
      </w:r>
    </w:p>
    <w:p w14:paraId="0C8285BB" w14:textId="77777777" w:rsidR="00DE0D6D" w:rsidRPr="00CC35A2" w:rsidRDefault="00DE0D6D" w:rsidP="00DE0D6D">
      <w:pPr>
        <w:autoSpaceDE w:val="0"/>
        <w:autoSpaceDN w:val="0"/>
        <w:adjustRightInd w:val="0"/>
        <w:jc w:val="center"/>
        <w:rPr>
          <w:b/>
          <w:sz w:val="28"/>
          <w:szCs w:val="28"/>
        </w:rPr>
      </w:pPr>
      <w:r w:rsidRPr="00CC35A2">
        <w:rPr>
          <w:b/>
          <w:sz w:val="28"/>
          <w:szCs w:val="28"/>
        </w:rPr>
        <w:t>1.2. Круг заявителей</w:t>
      </w:r>
    </w:p>
    <w:p w14:paraId="06510F35" w14:textId="77777777" w:rsidR="00DE0D6D" w:rsidRPr="00CC35A2" w:rsidRDefault="00DE0D6D" w:rsidP="00DE0D6D">
      <w:pPr>
        <w:jc w:val="both"/>
        <w:rPr>
          <w:sz w:val="28"/>
          <w:szCs w:val="28"/>
        </w:rPr>
      </w:pPr>
    </w:p>
    <w:p w14:paraId="6EC12789" w14:textId="3FCBA983" w:rsidR="002C7604" w:rsidRDefault="00DE0D6D" w:rsidP="00DD72F3">
      <w:pPr>
        <w:autoSpaceDE w:val="0"/>
        <w:autoSpaceDN w:val="0"/>
        <w:adjustRightInd w:val="0"/>
        <w:ind w:firstLine="720"/>
        <w:jc w:val="both"/>
        <w:rPr>
          <w:sz w:val="28"/>
          <w:szCs w:val="28"/>
        </w:rPr>
      </w:pPr>
      <w:r w:rsidRPr="00573679">
        <w:rPr>
          <w:sz w:val="28"/>
          <w:szCs w:val="28"/>
        </w:rPr>
        <w:t xml:space="preserve">Заявителями, имеющими право на получение муниципальной услуги, являются </w:t>
      </w:r>
      <w:r w:rsidR="0056227F" w:rsidRPr="0056227F">
        <w:rPr>
          <w:sz w:val="28"/>
          <w:szCs w:val="28"/>
        </w:rPr>
        <w:t>ф</w:t>
      </w:r>
      <w:r w:rsidR="0056227F">
        <w:rPr>
          <w:sz w:val="28"/>
          <w:szCs w:val="28"/>
        </w:rPr>
        <w:t>изические или юридические лица</w:t>
      </w:r>
      <w:r w:rsidR="0056227F" w:rsidRPr="0056227F">
        <w:rPr>
          <w:sz w:val="28"/>
          <w:szCs w:val="28"/>
        </w:rPr>
        <w:t>, осуществляющие</w:t>
      </w:r>
      <w:r w:rsidR="00535A37" w:rsidRPr="00535A37">
        <w:t xml:space="preserve"> </w:t>
      </w:r>
      <w:r w:rsidR="00535A37" w:rsidRPr="00535A37">
        <w:rPr>
          <w:sz w:val="28"/>
          <w:szCs w:val="28"/>
        </w:rPr>
        <w:t xml:space="preserve">хозяйственную и иную деятельность на </w:t>
      </w:r>
      <w:r w:rsidR="00DD72F3" w:rsidRPr="00DD72F3">
        <w:rPr>
          <w:sz w:val="28"/>
          <w:szCs w:val="28"/>
        </w:rPr>
        <w:t xml:space="preserve">территории </w:t>
      </w:r>
      <w:r w:rsidR="0010628E">
        <w:rPr>
          <w:sz w:val="28"/>
          <w:szCs w:val="28"/>
        </w:rPr>
        <w:t>Зассовского</w:t>
      </w:r>
      <w:r w:rsidR="00DD72F3" w:rsidRPr="00DD72F3">
        <w:rPr>
          <w:sz w:val="28"/>
          <w:szCs w:val="28"/>
        </w:rPr>
        <w:t xml:space="preserve"> сельского поселения Лабинского района</w:t>
      </w:r>
      <w:r w:rsidR="00535A37" w:rsidRPr="00535A37">
        <w:rPr>
          <w:sz w:val="28"/>
          <w:szCs w:val="28"/>
        </w:rPr>
        <w:t>, за исключением земель, указанных в абзац</w:t>
      </w:r>
      <w:r w:rsidR="00DD72F3">
        <w:rPr>
          <w:sz w:val="28"/>
          <w:szCs w:val="28"/>
        </w:rPr>
        <w:t>ах</w:t>
      </w:r>
      <w:r w:rsidR="00535A37" w:rsidRPr="00535A37">
        <w:rPr>
          <w:sz w:val="28"/>
          <w:szCs w:val="28"/>
        </w:rPr>
        <w:t xml:space="preserve"> </w:t>
      </w:r>
      <w:proofErr w:type="gramStart"/>
      <w:r w:rsidR="00535A37" w:rsidRPr="00535A37">
        <w:rPr>
          <w:sz w:val="28"/>
          <w:szCs w:val="28"/>
        </w:rPr>
        <w:t xml:space="preserve">втором </w:t>
      </w:r>
      <w:r w:rsidR="00DD72F3">
        <w:rPr>
          <w:sz w:val="28"/>
          <w:szCs w:val="28"/>
        </w:rPr>
        <w:t xml:space="preserve"> и</w:t>
      </w:r>
      <w:proofErr w:type="gramEnd"/>
      <w:r w:rsidR="00DD72F3">
        <w:rPr>
          <w:sz w:val="28"/>
          <w:szCs w:val="28"/>
        </w:rPr>
        <w:t xml:space="preserve"> третьем </w:t>
      </w:r>
      <w:r w:rsidR="00535A37" w:rsidRPr="00535A37">
        <w:rPr>
          <w:sz w:val="28"/>
          <w:szCs w:val="28"/>
        </w:rPr>
        <w:t>пункта 1</w:t>
      </w:r>
      <w:r w:rsidR="00535A37">
        <w:rPr>
          <w:sz w:val="28"/>
          <w:szCs w:val="28"/>
        </w:rPr>
        <w:t>.1</w:t>
      </w:r>
      <w:r w:rsidR="00535A37" w:rsidRPr="00535A37">
        <w:rPr>
          <w:sz w:val="28"/>
          <w:szCs w:val="28"/>
        </w:rPr>
        <w:t xml:space="preserve"> настоящего Административного регламента, для которой требуется </w:t>
      </w:r>
      <w:r w:rsidR="00DD72F3" w:rsidRPr="00DD72F3">
        <w:rPr>
          <w:sz w:val="28"/>
          <w:szCs w:val="28"/>
        </w:rPr>
        <w:t>вырубк</w:t>
      </w:r>
      <w:r w:rsidR="00DD72F3">
        <w:rPr>
          <w:sz w:val="28"/>
          <w:szCs w:val="28"/>
        </w:rPr>
        <w:t>а</w:t>
      </w:r>
      <w:r w:rsidR="00DD72F3" w:rsidRPr="00DD72F3">
        <w:rPr>
          <w:sz w:val="28"/>
          <w:szCs w:val="28"/>
        </w:rPr>
        <w:t xml:space="preserve"> (уничтожени</w:t>
      </w:r>
      <w:r w:rsidR="00DD72F3">
        <w:rPr>
          <w:sz w:val="28"/>
          <w:szCs w:val="28"/>
        </w:rPr>
        <w:t>е</w:t>
      </w:r>
      <w:r w:rsidR="00DD72F3" w:rsidRPr="00DD72F3">
        <w:rPr>
          <w:sz w:val="28"/>
          <w:szCs w:val="28"/>
        </w:rPr>
        <w:t>), санитарн</w:t>
      </w:r>
      <w:r w:rsidR="00DD72F3">
        <w:rPr>
          <w:sz w:val="28"/>
          <w:szCs w:val="28"/>
        </w:rPr>
        <w:t>ая</w:t>
      </w:r>
      <w:r w:rsidR="00DD72F3" w:rsidRPr="00DD72F3">
        <w:rPr>
          <w:sz w:val="28"/>
          <w:szCs w:val="28"/>
        </w:rPr>
        <w:t xml:space="preserve"> рубк</w:t>
      </w:r>
      <w:r w:rsidR="00DD72F3">
        <w:rPr>
          <w:sz w:val="28"/>
          <w:szCs w:val="28"/>
        </w:rPr>
        <w:t>а</w:t>
      </w:r>
      <w:r w:rsidR="00DD72F3" w:rsidRPr="00DD72F3">
        <w:rPr>
          <w:sz w:val="28"/>
          <w:szCs w:val="28"/>
        </w:rPr>
        <w:t>, санитарн</w:t>
      </w:r>
      <w:r w:rsidR="00DD72F3">
        <w:rPr>
          <w:sz w:val="28"/>
          <w:szCs w:val="28"/>
        </w:rPr>
        <w:t>ая</w:t>
      </w:r>
      <w:r w:rsidR="00DD72F3" w:rsidRPr="00DD72F3">
        <w:rPr>
          <w:sz w:val="28"/>
          <w:szCs w:val="28"/>
        </w:rPr>
        <w:t>, омолаживающ</w:t>
      </w:r>
      <w:r w:rsidR="00DD72F3">
        <w:rPr>
          <w:sz w:val="28"/>
          <w:szCs w:val="28"/>
        </w:rPr>
        <w:t>ая</w:t>
      </w:r>
      <w:r w:rsidR="00DD72F3" w:rsidRPr="00DD72F3">
        <w:rPr>
          <w:sz w:val="28"/>
          <w:szCs w:val="28"/>
        </w:rPr>
        <w:t xml:space="preserve"> или формовочн</w:t>
      </w:r>
      <w:r w:rsidR="00DD72F3">
        <w:rPr>
          <w:sz w:val="28"/>
          <w:szCs w:val="28"/>
        </w:rPr>
        <w:t>ая</w:t>
      </w:r>
      <w:r w:rsidR="00DD72F3" w:rsidRPr="00DD72F3">
        <w:rPr>
          <w:sz w:val="28"/>
          <w:szCs w:val="28"/>
        </w:rPr>
        <w:t xml:space="preserve"> обрезк</w:t>
      </w:r>
      <w:r w:rsidR="00DD72F3">
        <w:rPr>
          <w:sz w:val="28"/>
          <w:szCs w:val="28"/>
        </w:rPr>
        <w:t>а</w:t>
      </w:r>
      <w:r w:rsidR="00DD72F3" w:rsidRPr="00DD72F3">
        <w:rPr>
          <w:sz w:val="28"/>
          <w:szCs w:val="28"/>
        </w:rPr>
        <w:t xml:space="preserve"> зеленых насаждений</w:t>
      </w:r>
      <w:r w:rsidR="00535A37">
        <w:rPr>
          <w:sz w:val="28"/>
          <w:szCs w:val="28"/>
        </w:rPr>
        <w:t xml:space="preserve"> </w:t>
      </w:r>
      <w:r w:rsidR="002C7604">
        <w:rPr>
          <w:sz w:val="28"/>
          <w:szCs w:val="28"/>
        </w:rPr>
        <w:t>(далее – заявитель, заявители</w:t>
      </w:r>
      <w:r w:rsidRPr="00573679">
        <w:rPr>
          <w:sz w:val="28"/>
          <w:szCs w:val="28"/>
        </w:rPr>
        <w:t>).</w:t>
      </w:r>
    </w:p>
    <w:p w14:paraId="0316B752" w14:textId="77777777" w:rsidR="00886EB1" w:rsidRPr="00573679" w:rsidRDefault="002C7604" w:rsidP="0056227F">
      <w:pPr>
        <w:autoSpaceDE w:val="0"/>
        <w:autoSpaceDN w:val="0"/>
        <w:adjustRightInd w:val="0"/>
        <w:ind w:firstLine="720"/>
        <w:jc w:val="both"/>
        <w:rPr>
          <w:sz w:val="28"/>
          <w:szCs w:val="28"/>
        </w:rPr>
      </w:pPr>
      <w:r w:rsidRPr="002C7604">
        <w:rPr>
          <w:sz w:val="28"/>
          <w:szCs w:val="28"/>
        </w:rPr>
        <w:t xml:space="preserve">С заявлением о предоставлении муниципальной услуги </w:t>
      </w:r>
      <w:r>
        <w:rPr>
          <w:sz w:val="28"/>
          <w:szCs w:val="28"/>
        </w:rPr>
        <w:t>вправе обратиться представитель заявителя, действующий</w:t>
      </w:r>
      <w:r w:rsidRPr="002C7604">
        <w:rPr>
          <w:sz w:val="28"/>
          <w:szCs w:val="28"/>
        </w:rPr>
        <w:t xml:space="preserve">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w:t>
      </w:r>
      <w:r>
        <w:rPr>
          <w:sz w:val="28"/>
          <w:szCs w:val="28"/>
        </w:rPr>
        <w:t>местного самоуправления (далее – предс</w:t>
      </w:r>
      <w:r w:rsidR="0056227F">
        <w:rPr>
          <w:sz w:val="28"/>
          <w:szCs w:val="28"/>
        </w:rPr>
        <w:t>тавитель заявителя)</w:t>
      </w:r>
      <w:r w:rsidR="005052E2">
        <w:rPr>
          <w:sz w:val="28"/>
          <w:szCs w:val="28"/>
        </w:rPr>
        <w:t>.</w:t>
      </w:r>
    </w:p>
    <w:p w14:paraId="198384B5" w14:textId="77777777" w:rsidR="00DE0D6D" w:rsidRPr="007B1619" w:rsidRDefault="00DE0D6D" w:rsidP="00DE0D6D">
      <w:pPr>
        <w:autoSpaceDE w:val="0"/>
        <w:autoSpaceDN w:val="0"/>
        <w:adjustRightInd w:val="0"/>
        <w:ind w:firstLine="720"/>
        <w:jc w:val="both"/>
        <w:rPr>
          <w:sz w:val="28"/>
          <w:szCs w:val="28"/>
        </w:rPr>
      </w:pPr>
      <w:r w:rsidRPr="007B1619">
        <w:rPr>
          <w:sz w:val="28"/>
          <w:szCs w:val="28"/>
        </w:rPr>
        <w:t>В случае</w:t>
      </w:r>
      <w:r>
        <w:rPr>
          <w:sz w:val="28"/>
          <w:szCs w:val="28"/>
        </w:rPr>
        <w:t>,</w:t>
      </w:r>
      <w:r w:rsidRPr="007B1619">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Pr>
          <w:sz w:val="28"/>
          <w:szCs w:val="28"/>
        </w:rPr>
        <w:t>го</w:t>
      </w:r>
      <w:r w:rsidRPr="007B1619">
        <w:rPr>
          <w:sz w:val="28"/>
          <w:szCs w:val="28"/>
        </w:rPr>
        <w:t xml:space="preserve"> </w:t>
      </w:r>
      <w:r>
        <w:rPr>
          <w:sz w:val="28"/>
          <w:szCs w:val="28"/>
        </w:rPr>
        <w:t>абзаца</w:t>
      </w:r>
      <w:r w:rsidRPr="007B1619">
        <w:rPr>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14:paraId="6586C4E8" w14:textId="77777777" w:rsidR="00DE0D6D" w:rsidRPr="00CC35A2" w:rsidRDefault="00DE0D6D" w:rsidP="00DE0D6D">
      <w:pPr>
        <w:autoSpaceDE w:val="0"/>
        <w:autoSpaceDN w:val="0"/>
        <w:adjustRightInd w:val="0"/>
        <w:jc w:val="both"/>
        <w:rPr>
          <w:sz w:val="28"/>
          <w:szCs w:val="28"/>
        </w:rPr>
      </w:pPr>
    </w:p>
    <w:p w14:paraId="7E3CEF1D" w14:textId="77777777" w:rsidR="00FB0510" w:rsidRPr="00FB0510" w:rsidRDefault="00DE0D6D" w:rsidP="00FB0510">
      <w:pPr>
        <w:autoSpaceDE w:val="0"/>
        <w:autoSpaceDN w:val="0"/>
        <w:adjustRightInd w:val="0"/>
        <w:jc w:val="center"/>
        <w:rPr>
          <w:b/>
          <w:sz w:val="28"/>
          <w:szCs w:val="28"/>
        </w:rPr>
      </w:pPr>
      <w:r w:rsidRPr="00CC35A2">
        <w:rPr>
          <w:b/>
          <w:sz w:val="28"/>
          <w:szCs w:val="28"/>
        </w:rPr>
        <w:t xml:space="preserve">1.3. </w:t>
      </w:r>
      <w:r w:rsidR="00FB0510" w:rsidRPr="00FB0510">
        <w:rPr>
          <w:b/>
          <w:sz w:val="28"/>
          <w:szCs w:val="28"/>
        </w:rPr>
        <w:t>Требования к порядку информирования о предоставлении муниципальной услуги</w:t>
      </w:r>
    </w:p>
    <w:p w14:paraId="02AE2EE3" w14:textId="77777777" w:rsidR="00DE0D6D" w:rsidRPr="00CC35A2" w:rsidRDefault="00DE0D6D" w:rsidP="00DE0D6D">
      <w:pPr>
        <w:jc w:val="both"/>
        <w:rPr>
          <w:sz w:val="28"/>
          <w:szCs w:val="28"/>
        </w:rPr>
      </w:pPr>
    </w:p>
    <w:p w14:paraId="6F497DF9" w14:textId="1B6A9DB5" w:rsidR="00DE0D6D" w:rsidRDefault="00DE0D6D" w:rsidP="00DE0D6D">
      <w:pPr>
        <w:autoSpaceDE w:val="0"/>
        <w:autoSpaceDN w:val="0"/>
        <w:adjustRightInd w:val="0"/>
        <w:ind w:firstLine="709"/>
        <w:jc w:val="both"/>
        <w:rPr>
          <w:sz w:val="28"/>
          <w:szCs w:val="28"/>
        </w:rPr>
      </w:pPr>
      <w:r w:rsidRPr="00CC35A2">
        <w:rPr>
          <w:sz w:val="28"/>
          <w:szCs w:val="28"/>
        </w:rPr>
        <w:t xml:space="preserve">1.3.1. </w:t>
      </w:r>
      <w:r w:rsidRPr="00AD2CCD">
        <w:rPr>
          <w:sz w:val="28"/>
          <w:szCs w:val="28"/>
        </w:rPr>
        <w:t>Предоставление муниципальной услуги осуществляется администраци</w:t>
      </w:r>
      <w:r>
        <w:rPr>
          <w:sz w:val="28"/>
          <w:szCs w:val="28"/>
        </w:rPr>
        <w:t>ей</w:t>
      </w:r>
      <w:r w:rsidRPr="00AD2CCD">
        <w:rPr>
          <w:sz w:val="28"/>
          <w:szCs w:val="28"/>
        </w:rPr>
        <w:t xml:space="preserve"> </w:t>
      </w:r>
      <w:r w:rsidR="0010628E">
        <w:rPr>
          <w:sz w:val="28"/>
          <w:szCs w:val="28"/>
        </w:rPr>
        <w:t>Зассовского</w:t>
      </w:r>
      <w:r w:rsidRPr="00AD2CCD">
        <w:rPr>
          <w:sz w:val="28"/>
          <w:szCs w:val="28"/>
        </w:rPr>
        <w:t xml:space="preserve"> сельского поселения Лабинского района (далее – </w:t>
      </w:r>
      <w:r>
        <w:rPr>
          <w:sz w:val="28"/>
          <w:szCs w:val="28"/>
        </w:rPr>
        <w:t>а</w:t>
      </w:r>
      <w:r w:rsidRPr="00AD2CCD">
        <w:rPr>
          <w:sz w:val="28"/>
          <w:szCs w:val="28"/>
        </w:rPr>
        <w:t>дминистрация)</w:t>
      </w:r>
      <w:r>
        <w:rPr>
          <w:sz w:val="28"/>
          <w:szCs w:val="28"/>
        </w:rPr>
        <w:t>.</w:t>
      </w:r>
    </w:p>
    <w:p w14:paraId="7172AC8C" w14:textId="77777777" w:rsidR="00DE0D6D" w:rsidRPr="00CC35A2" w:rsidRDefault="00DE0D6D" w:rsidP="00DE0D6D">
      <w:pPr>
        <w:autoSpaceDE w:val="0"/>
        <w:autoSpaceDN w:val="0"/>
        <w:adjustRightInd w:val="0"/>
        <w:ind w:firstLine="709"/>
        <w:jc w:val="both"/>
        <w:rPr>
          <w:sz w:val="28"/>
          <w:szCs w:val="28"/>
        </w:rPr>
      </w:pPr>
      <w:r w:rsidRPr="00AD2CCD">
        <w:rPr>
          <w:sz w:val="28"/>
          <w:szCs w:val="28"/>
        </w:rPr>
        <w:t>1.3.</w:t>
      </w:r>
      <w:r>
        <w:rPr>
          <w:sz w:val="28"/>
          <w:szCs w:val="28"/>
        </w:rPr>
        <w:t>2</w:t>
      </w:r>
      <w:r w:rsidRPr="00AD2CCD">
        <w:rPr>
          <w:sz w:val="28"/>
          <w:szCs w:val="28"/>
        </w:rPr>
        <w:t xml:space="preserve">. </w:t>
      </w:r>
      <w:r w:rsidRPr="00CC35A2">
        <w:rPr>
          <w:sz w:val="28"/>
          <w:szCs w:val="28"/>
        </w:rPr>
        <w:t>Информирование о предоставлении муниципальной услуги осуществляется:</w:t>
      </w:r>
    </w:p>
    <w:p w14:paraId="575267C6" w14:textId="77777777" w:rsidR="00DE0D6D" w:rsidRPr="00CC35A2" w:rsidRDefault="00DE0D6D" w:rsidP="00DE0D6D">
      <w:pPr>
        <w:autoSpaceDE w:val="0"/>
        <w:autoSpaceDN w:val="0"/>
        <w:adjustRightInd w:val="0"/>
        <w:ind w:firstLine="709"/>
        <w:jc w:val="both"/>
        <w:rPr>
          <w:sz w:val="28"/>
          <w:szCs w:val="28"/>
        </w:rPr>
      </w:pPr>
      <w:r w:rsidRPr="00AD2CCD">
        <w:rPr>
          <w:sz w:val="28"/>
          <w:szCs w:val="28"/>
        </w:rPr>
        <w:t>1.3.</w:t>
      </w:r>
      <w:r>
        <w:rPr>
          <w:sz w:val="28"/>
          <w:szCs w:val="28"/>
        </w:rPr>
        <w:t>2.1. В администрации:</w:t>
      </w:r>
    </w:p>
    <w:p w14:paraId="0F640CF2" w14:textId="77777777" w:rsidR="00DE0D6D" w:rsidRPr="00CC35A2" w:rsidRDefault="00DE0D6D" w:rsidP="00DE0D6D">
      <w:pPr>
        <w:autoSpaceDE w:val="0"/>
        <w:autoSpaceDN w:val="0"/>
        <w:adjustRightInd w:val="0"/>
        <w:ind w:firstLine="709"/>
        <w:jc w:val="both"/>
        <w:rPr>
          <w:sz w:val="28"/>
          <w:szCs w:val="28"/>
        </w:rPr>
      </w:pPr>
      <w:r>
        <w:rPr>
          <w:sz w:val="28"/>
          <w:szCs w:val="28"/>
        </w:rPr>
        <w:t xml:space="preserve">в устной форме </w:t>
      </w:r>
      <w:r w:rsidRPr="00CC35A2">
        <w:rPr>
          <w:sz w:val="28"/>
          <w:szCs w:val="28"/>
        </w:rPr>
        <w:t>при личном обращении;</w:t>
      </w:r>
    </w:p>
    <w:p w14:paraId="0C51569D" w14:textId="2A3D28C7" w:rsidR="00DE0D6D" w:rsidRPr="004F49D1" w:rsidRDefault="00DE0D6D" w:rsidP="00DE0D6D">
      <w:pPr>
        <w:autoSpaceDE w:val="0"/>
        <w:autoSpaceDN w:val="0"/>
        <w:adjustRightInd w:val="0"/>
        <w:ind w:firstLine="709"/>
        <w:jc w:val="both"/>
        <w:outlineLvl w:val="0"/>
        <w:rPr>
          <w:rFonts w:eastAsiaTheme="minorHAnsi"/>
          <w:sz w:val="28"/>
          <w:szCs w:val="28"/>
          <w:lang w:eastAsia="en-US"/>
        </w:rPr>
      </w:pPr>
      <w:r w:rsidRPr="004F49D1">
        <w:rPr>
          <w:rFonts w:eastAsiaTheme="minorHAnsi"/>
          <w:sz w:val="28"/>
          <w:szCs w:val="28"/>
          <w:lang w:eastAsia="en-US"/>
        </w:rPr>
        <w:t>с использованием телефонной связи</w:t>
      </w:r>
      <w:r>
        <w:rPr>
          <w:rFonts w:eastAsiaTheme="minorHAnsi"/>
          <w:sz w:val="28"/>
          <w:szCs w:val="28"/>
          <w:lang w:eastAsia="en-US"/>
        </w:rPr>
        <w:t xml:space="preserve"> по телефону 8(86169)7-</w:t>
      </w:r>
      <w:r w:rsidR="0010628E">
        <w:rPr>
          <w:rFonts w:eastAsiaTheme="minorHAnsi"/>
          <w:sz w:val="28"/>
          <w:szCs w:val="28"/>
          <w:lang w:eastAsia="en-US"/>
        </w:rPr>
        <w:t>84</w:t>
      </w:r>
      <w:r w:rsidR="00BC4463">
        <w:rPr>
          <w:rFonts w:eastAsiaTheme="minorHAnsi"/>
          <w:sz w:val="28"/>
          <w:szCs w:val="28"/>
          <w:lang w:eastAsia="en-US"/>
        </w:rPr>
        <w:t>-</w:t>
      </w:r>
      <w:r w:rsidR="0010628E">
        <w:rPr>
          <w:rFonts w:eastAsiaTheme="minorHAnsi"/>
          <w:sz w:val="28"/>
          <w:szCs w:val="28"/>
          <w:lang w:eastAsia="en-US"/>
        </w:rPr>
        <w:t>1</w:t>
      </w:r>
      <w:r w:rsidR="00BC4463">
        <w:rPr>
          <w:rFonts w:eastAsiaTheme="minorHAnsi"/>
          <w:sz w:val="28"/>
          <w:szCs w:val="28"/>
          <w:lang w:eastAsia="en-US"/>
        </w:rPr>
        <w:t>9</w:t>
      </w:r>
      <w:r w:rsidRPr="004F49D1">
        <w:rPr>
          <w:rFonts w:eastAsiaTheme="minorHAnsi"/>
          <w:sz w:val="28"/>
          <w:szCs w:val="28"/>
          <w:lang w:eastAsia="en-US"/>
        </w:rPr>
        <w:t>;</w:t>
      </w:r>
    </w:p>
    <w:p w14:paraId="27748F71" w14:textId="77777777" w:rsidR="00DE0D6D" w:rsidRDefault="00DE0D6D" w:rsidP="00DE0D6D">
      <w:pPr>
        <w:autoSpaceDE w:val="0"/>
        <w:autoSpaceDN w:val="0"/>
        <w:adjustRightInd w:val="0"/>
        <w:ind w:firstLine="709"/>
        <w:jc w:val="both"/>
        <w:rPr>
          <w:sz w:val="28"/>
          <w:szCs w:val="28"/>
        </w:rPr>
      </w:pPr>
      <w:r w:rsidRPr="00CC35A2">
        <w:rPr>
          <w:sz w:val="28"/>
          <w:szCs w:val="28"/>
        </w:rPr>
        <w:t>по письменным обращениям;</w:t>
      </w:r>
    </w:p>
    <w:p w14:paraId="3DAFA3B0" w14:textId="77777777" w:rsidR="00DE0D6D" w:rsidRDefault="00DE0D6D" w:rsidP="00DE0D6D">
      <w:pPr>
        <w:autoSpaceDE w:val="0"/>
        <w:autoSpaceDN w:val="0"/>
        <w:adjustRightInd w:val="0"/>
        <w:ind w:firstLine="709"/>
        <w:jc w:val="both"/>
        <w:rPr>
          <w:sz w:val="28"/>
          <w:szCs w:val="28"/>
        </w:rPr>
      </w:pPr>
      <w:r w:rsidRPr="00AD2CCD">
        <w:rPr>
          <w:sz w:val="28"/>
          <w:szCs w:val="28"/>
        </w:rPr>
        <w:lastRenderedPageBreak/>
        <w:t>в форме электронного документа посредством направления на адрес электронной почты;</w:t>
      </w:r>
    </w:p>
    <w:p w14:paraId="16277546" w14:textId="77777777" w:rsidR="00DE0D6D" w:rsidRPr="00AD2CCD" w:rsidRDefault="00DE0D6D" w:rsidP="00DE0D6D">
      <w:pPr>
        <w:autoSpaceDE w:val="0"/>
        <w:autoSpaceDN w:val="0"/>
        <w:adjustRightInd w:val="0"/>
        <w:ind w:firstLine="709"/>
        <w:jc w:val="both"/>
        <w:rPr>
          <w:sz w:val="28"/>
          <w:szCs w:val="28"/>
        </w:rPr>
      </w:pPr>
      <w:r w:rsidRPr="003A439F">
        <w:rPr>
          <w:sz w:val="28"/>
          <w:szCs w:val="28"/>
        </w:rPr>
        <w:t>1.3.2.</w:t>
      </w:r>
      <w:r>
        <w:rPr>
          <w:sz w:val="28"/>
          <w:szCs w:val="28"/>
        </w:rPr>
        <w:t>2</w:t>
      </w:r>
      <w:r w:rsidRPr="003A439F">
        <w:rPr>
          <w:sz w:val="28"/>
          <w:szCs w:val="28"/>
        </w:rPr>
        <w:t xml:space="preserve">. </w:t>
      </w:r>
      <w:r>
        <w:rPr>
          <w:sz w:val="28"/>
          <w:szCs w:val="28"/>
        </w:rPr>
        <w:t>В</w:t>
      </w:r>
      <w:r w:rsidRPr="00AD2CCD">
        <w:rPr>
          <w:sz w:val="28"/>
          <w:szCs w:val="28"/>
        </w:rPr>
        <w:t xml:space="preserve">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w:t>
      </w:r>
    </w:p>
    <w:p w14:paraId="02CACC36" w14:textId="77777777" w:rsidR="00DE0D6D" w:rsidRDefault="00DE0D6D" w:rsidP="00DE0D6D">
      <w:pPr>
        <w:autoSpaceDE w:val="0"/>
        <w:autoSpaceDN w:val="0"/>
        <w:adjustRightInd w:val="0"/>
        <w:ind w:firstLine="709"/>
        <w:jc w:val="both"/>
        <w:rPr>
          <w:sz w:val="28"/>
          <w:szCs w:val="28"/>
        </w:rPr>
      </w:pPr>
      <w:r w:rsidRPr="00E645B2">
        <w:rPr>
          <w:sz w:val="28"/>
          <w:szCs w:val="28"/>
        </w:rPr>
        <w:t>в устной форме при личном обращении</w:t>
      </w:r>
      <w:r w:rsidRPr="00CC35A2">
        <w:rPr>
          <w:sz w:val="28"/>
          <w:szCs w:val="28"/>
        </w:rPr>
        <w:t>;</w:t>
      </w:r>
    </w:p>
    <w:p w14:paraId="3908D58F" w14:textId="77777777" w:rsidR="00DE0D6D" w:rsidRPr="00CC35A2" w:rsidRDefault="00DE0D6D" w:rsidP="00DE0D6D">
      <w:pPr>
        <w:autoSpaceDE w:val="0"/>
        <w:autoSpaceDN w:val="0"/>
        <w:adjustRightInd w:val="0"/>
        <w:ind w:firstLine="709"/>
        <w:jc w:val="both"/>
        <w:rPr>
          <w:sz w:val="28"/>
          <w:szCs w:val="28"/>
        </w:rPr>
      </w:pPr>
      <w:r w:rsidRPr="004F49D1">
        <w:rPr>
          <w:sz w:val="28"/>
          <w:szCs w:val="28"/>
        </w:rPr>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 – 8-800-</w:t>
      </w:r>
      <w:r w:rsidR="00582B29">
        <w:rPr>
          <w:sz w:val="28"/>
          <w:szCs w:val="28"/>
        </w:rPr>
        <w:t>3023</w:t>
      </w:r>
      <w:r w:rsidRPr="004F49D1">
        <w:rPr>
          <w:sz w:val="28"/>
          <w:szCs w:val="28"/>
        </w:rPr>
        <w:t>-</w:t>
      </w:r>
      <w:r w:rsidR="00582B29">
        <w:rPr>
          <w:sz w:val="28"/>
          <w:szCs w:val="28"/>
        </w:rPr>
        <w:t>444</w:t>
      </w:r>
      <w:r w:rsidRPr="004F49D1">
        <w:rPr>
          <w:sz w:val="28"/>
          <w:szCs w:val="28"/>
        </w:rPr>
        <w:t>;</w:t>
      </w:r>
    </w:p>
    <w:p w14:paraId="22F5B3A8" w14:textId="77777777" w:rsidR="00DE0D6D" w:rsidRPr="00AD2CCD" w:rsidRDefault="00DE0D6D" w:rsidP="00DE0D6D">
      <w:pPr>
        <w:ind w:firstLine="709"/>
        <w:jc w:val="both"/>
        <w:rPr>
          <w:sz w:val="28"/>
          <w:szCs w:val="28"/>
        </w:rPr>
      </w:pPr>
      <w:r w:rsidRPr="00AD2CCD">
        <w:rPr>
          <w:sz w:val="28"/>
          <w:szCs w:val="28"/>
        </w:rPr>
        <w:t xml:space="preserve">посредством </w:t>
      </w:r>
      <w:r w:rsidR="00BE6269">
        <w:rPr>
          <w:sz w:val="28"/>
          <w:szCs w:val="28"/>
        </w:rPr>
        <w:t>Е</w:t>
      </w:r>
      <w:r w:rsidRPr="00AD2CCD">
        <w:rPr>
          <w:sz w:val="28"/>
          <w:szCs w:val="28"/>
        </w:rPr>
        <w:t>диного портала многофункциональных центров предоставления государственных и муниципальных услуг Краснодарского края в информационно-телеко</w:t>
      </w:r>
      <w:r>
        <w:rPr>
          <w:sz w:val="28"/>
          <w:szCs w:val="28"/>
        </w:rPr>
        <w:t>ммуникационной сети «Интернет» –</w:t>
      </w:r>
      <w:r w:rsidRPr="00AD2CCD">
        <w:rPr>
          <w:sz w:val="28"/>
          <w:szCs w:val="28"/>
        </w:rPr>
        <w:t xml:space="preserve"> www.e-mfc.ru</w:t>
      </w:r>
      <w:r>
        <w:rPr>
          <w:sz w:val="28"/>
          <w:szCs w:val="28"/>
        </w:rPr>
        <w:t>;</w:t>
      </w:r>
    </w:p>
    <w:p w14:paraId="46FA034E" w14:textId="77777777" w:rsidR="00DE0D6D" w:rsidRDefault="00DE0D6D" w:rsidP="00DE0D6D">
      <w:pPr>
        <w:ind w:firstLine="709"/>
        <w:jc w:val="both"/>
        <w:rPr>
          <w:color w:val="000000"/>
          <w:sz w:val="28"/>
          <w:szCs w:val="28"/>
        </w:rPr>
      </w:pPr>
      <w:r w:rsidRPr="003A439F">
        <w:rPr>
          <w:color w:val="000000"/>
          <w:sz w:val="28"/>
          <w:szCs w:val="28"/>
        </w:rPr>
        <w:t>1.3.2.</w:t>
      </w:r>
      <w:r>
        <w:rPr>
          <w:color w:val="000000"/>
          <w:sz w:val="28"/>
          <w:szCs w:val="28"/>
        </w:rPr>
        <w:t>3</w:t>
      </w:r>
      <w:r w:rsidRPr="003A439F">
        <w:rPr>
          <w:color w:val="000000"/>
          <w:sz w:val="28"/>
          <w:szCs w:val="28"/>
        </w:rPr>
        <w:t xml:space="preserve">. </w:t>
      </w:r>
      <w:r>
        <w:rPr>
          <w:color w:val="000000"/>
          <w:sz w:val="28"/>
          <w:szCs w:val="28"/>
        </w:rPr>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w:t>
      </w:r>
      <w:r w:rsidR="0083610B">
        <w:rPr>
          <w:color w:val="000000"/>
          <w:sz w:val="28"/>
          <w:szCs w:val="28"/>
        </w:rPr>
        <w:t>)» (www.gosuslugi.ru) (далее – е</w:t>
      </w:r>
      <w:r w:rsidRPr="00AD2CCD">
        <w:rPr>
          <w:color w:val="000000"/>
          <w:sz w:val="28"/>
          <w:szCs w:val="28"/>
        </w:rPr>
        <w:t>диный портал), Портала государственных и муниципальных услуг Краснодарского края (</w:t>
      </w:r>
      <w:r w:rsidRPr="00AD2CCD">
        <w:rPr>
          <w:color w:val="000000"/>
          <w:sz w:val="28"/>
          <w:szCs w:val="28"/>
          <w:lang w:val="en-US"/>
        </w:rPr>
        <w:t>www</w:t>
      </w:r>
      <w:r w:rsidRPr="00AD2CCD">
        <w:rPr>
          <w:color w:val="000000"/>
          <w:sz w:val="28"/>
          <w:szCs w:val="28"/>
        </w:rPr>
        <w:t xml:space="preserve">.pgu.krasnodar.ru) (далее – </w:t>
      </w:r>
      <w:r w:rsidR="0072015C">
        <w:rPr>
          <w:color w:val="000000"/>
          <w:sz w:val="28"/>
          <w:szCs w:val="28"/>
        </w:rPr>
        <w:t>р</w:t>
      </w:r>
      <w:r w:rsidRPr="00AD2CCD">
        <w:rPr>
          <w:color w:val="000000"/>
          <w:sz w:val="28"/>
          <w:szCs w:val="28"/>
        </w:rPr>
        <w:t>егиональный портал) в информационно-телекоммуникационной сети «Интернет».</w:t>
      </w:r>
    </w:p>
    <w:p w14:paraId="005DA7EC" w14:textId="77777777" w:rsidR="00DE0D6D" w:rsidRPr="00AD2CCD" w:rsidRDefault="00DE0D6D" w:rsidP="00DE0D6D">
      <w:pPr>
        <w:ind w:firstLine="709"/>
        <w:jc w:val="both"/>
        <w:rPr>
          <w:color w:val="000000"/>
          <w:sz w:val="28"/>
          <w:szCs w:val="28"/>
        </w:rPr>
      </w:pPr>
      <w:r w:rsidRPr="00AD2CCD">
        <w:rPr>
          <w:color w:val="000000"/>
          <w:sz w:val="28"/>
          <w:szCs w:val="28"/>
        </w:rPr>
        <w:t xml:space="preserve">Информация на </w:t>
      </w:r>
      <w:r w:rsidR="0072015C">
        <w:rPr>
          <w:color w:val="000000"/>
          <w:sz w:val="28"/>
          <w:szCs w:val="28"/>
        </w:rPr>
        <w:t>е</w:t>
      </w:r>
      <w:r w:rsidRPr="00AD2CCD">
        <w:rPr>
          <w:color w:val="000000"/>
          <w:sz w:val="28"/>
          <w:szCs w:val="28"/>
        </w:rPr>
        <w:t xml:space="preserve">дином портале, </w:t>
      </w:r>
      <w:r w:rsidR="0072015C">
        <w:rPr>
          <w:color w:val="000000"/>
          <w:sz w:val="28"/>
          <w:szCs w:val="28"/>
        </w:rPr>
        <w:t>р</w:t>
      </w:r>
      <w:r w:rsidRPr="00AD2CCD">
        <w:rPr>
          <w:color w:val="000000"/>
          <w:sz w:val="28"/>
          <w:szCs w:val="28"/>
        </w:rPr>
        <w:t>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Pr>
          <w:color w:val="000000"/>
          <w:sz w:val="28"/>
          <w:szCs w:val="28"/>
        </w:rPr>
        <w:t xml:space="preserve"> </w:t>
      </w:r>
      <w:r w:rsidRPr="00AD2CCD">
        <w:rPr>
          <w:color w:val="000000"/>
          <w:sz w:val="28"/>
          <w:szCs w:val="28"/>
        </w:rPr>
        <w:t>государственной информационной системе «Реестр государственных услуг (функций) Краснодарского края», предоставляется заявителю бесплатно.</w:t>
      </w:r>
    </w:p>
    <w:p w14:paraId="23FFC162" w14:textId="77777777" w:rsidR="00DE0D6D" w:rsidRPr="00AD2CCD" w:rsidRDefault="00DE0D6D" w:rsidP="00DE0D6D">
      <w:pPr>
        <w:ind w:firstLine="709"/>
        <w:jc w:val="both"/>
        <w:rPr>
          <w:color w:val="000000"/>
          <w:sz w:val="28"/>
          <w:szCs w:val="28"/>
        </w:rPr>
      </w:pPr>
      <w:r w:rsidRPr="00AD2CCD">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Pr>
          <w:color w:val="000000"/>
          <w:sz w:val="28"/>
          <w:szCs w:val="28"/>
        </w:rPr>
        <w:t xml:space="preserve"> </w:t>
      </w:r>
      <w:r w:rsidRPr="00AD2CCD">
        <w:rPr>
          <w:color w:val="000000"/>
          <w:sz w:val="28"/>
          <w:szCs w:val="28"/>
        </w:rPr>
        <w:t>заявителя</w:t>
      </w:r>
      <w:r>
        <w:rPr>
          <w:color w:val="000000"/>
          <w:sz w:val="28"/>
          <w:szCs w:val="28"/>
        </w:rPr>
        <w:t xml:space="preserve"> </w:t>
      </w:r>
      <w:r w:rsidRPr="00AD2CCD">
        <w:rPr>
          <w:color w:val="000000"/>
          <w:sz w:val="28"/>
          <w:szCs w:val="28"/>
        </w:rPr>
        <w:t>или предос</w:t>
      </w:r>
      <w:r>
        <w:rPr>
          <w:color w:val="000000"/>
          <w:sz w:val="28"/>
          <w:szCs w:val="28"/>
        </w:rPr>
        <w:t>тавление им персональных данных;</w:t>
      </w:r>
    </w:p>
    <w:p w14:paraId="25AA8C5E" w14:textId="77777777" w:rsidR="00DE0D6D" w:rsidRPr="00CC35A2" w:rsidRDefault="00DE0D6D" w:rsidP="00DE0D6D">
      <w:pPr>
        <w:ind w:firstLine="709"/>
        <w:jc w:val="both"/>
        <w:rPr>
          <w:sz w:val="28"/>
          <w:szCs w:val="28"/>
        </w:rPr>
      </w:pPr>
      <w:r w:rsidRPr="00A60C57">
        <w:rPr>
          <w:sz w:val="28"/>
          <w:szCs w:val="28"/>
        </w:rPr>
        <w:t>1.3.2.</w:t>
      </w:r>
      <w:r>
        <w:rPr>
          <w:sz w:val="28"/>
          <w:szCs w:val="28"/>
        </w:rPr>
        <w:t>4</w:t>
      </w:r>
      <w:r w:rsidRPr="00A60C57">
        <w:rPr>
          <w:sz w:val="28"/>
          <w:szCs w:val="28"/>
        </w:rPr>
        <w:t xml:space="preserve">. </w:t>
      </w: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14:paraId="1AD7CA1E"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1.3.3. Консультирование по вопросам предоставления муниципальной услуги осуществляется бесплатно.</w:t>
      </w:r>
    </w:p>
    <w:p w14:paraId="63719DD0"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18C02841"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1ED50A7A"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r w:rsidRPr="00CC35A2">
        <w:rPr>
          <w:sz w:val="28"/>
          <w:szCs w:val="28"/>
        </w:rPr>
        <w:lastRenderedPageBreak/>
        <w:t>обратившемуся обратиться письменно, либо назначить другое удобное для заинтересованного лица время для получения информации.</w:t>
      </w:r>
    </w:p>
    <w:p w14:paraId="6DFF9B05"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14:paraId="01EB1192" w14:textId="77777777" w:rsidR="00DE0D6D" w:rsidRPr="00185321" w:rsidRDefault="00DE0D6D" w:rsidP="00DE0D6D">
      <w:pPr>
        <w:autoSpaceDE w:val="0"/>
        <w:autoSpaceDN w:val="0"/>
        <w:adjustRightInd w:val="0"/>
        <w:ind w:firstLine="709"/>
        <w:jc w:val="both"/>
        <w:rPr>
          <w:sz w:val="28"/>
          <w:szCs w:val="28"/>
        </w:rPr>
      </w:pPr>
      <w:r w:rsidRPr="00185321">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14:paraId="320DC02B" w14:textId="77777777" w:rsidR="00DE0D6D" w:rsidRPr="00185321" w:rsidRDefault="00DE0D6D" w:rsidP="00DE0D6D">
      <w:pPr>
        <w:autoSpaceDE w:val="0"/>
        <w:autoSpaceDN w:val="0"/>
        <w:adjustRightInd w:val="0"/>
        <w:ind w:firstLine="709"/>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14:paraId="5491F8F4"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1.3.4. </w:t>
      </w:r>
      <w:r w:rsidRPr="00A469EE">
        <w:rPr>
          <w:sz w:val="28"/>
          <w:szCs w:val="28"/>
        </w:rPr>
        <w:t>На информационных стендах, размещенных в администрации и МФЦ, указываются следующие сведения:</w:t>
      </w:r>
    </w:p>
    <w:p w14:paraId="7F08967B"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режим работы, адреса </w:t>
      </w:r>
      <w:r>
        <w:rPr>
          <w:sz w:val="28"/>
          <w:szCs w:val="28"/>
        </w:rPr>
        <w:t>а</w:t>
      </w:r>
      <w:r w:rsidRPr="00CC35A2">
        <w:rPr>
          <w:sz w:val="28"/>
          <w:szCs w:val="28"/>
        </w:rPr>
        <w:t>дминистрации и МФЦ;</w:t>
      </w:r>
    </w:p>
    <w:p w14:paraId="0781F7D4"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адрес официального сайта и адрес электронной почты </w:t>
      </w:r>
      <w:r>
        <w:rPr>
          <w:sz w:val="28"/>
          <w:szCs w:val="28"/>
        </w:rPr>
        <w:t>а</w:t>
      </w:r>
      <w:r w:rsidRPr="00CC35A2">
        <w:rPr>
          <w:sz w:val="28"/>
          <w:szCs w:val="28"/>
        </w:rPr>
        <w:t>дминистрации;</w:t>
      </w:r>
    </w:p>
    <w:p w14:paraId="200D3F55"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почтовые адреса, телефоны, </w:t>
      </w:r>
      <w:r w:rsidRPr="00A469EE">
        <w:rPr>
          <w:sz w:val="28"/>
          <w:szCs w:val="28"/>
        </w:rPr>
        <w:t>Ф.И.О. должностных лиц администрации и МФЦ;</w:t>
      </w:r>
    </w:p>
    <w:p w14:paraId="37436603" w14:textId="77777777" w:rsidR="00DE0D6D" w:rsidRPr="00A469EE" w:rsidRDefault="00DE0D6D" w:rsidP="00DE0D6D">
      <w:pPr>
        <w:autoSpaceDE w:val="0"/>
        <w:autoSpaceDN w:val="0"/>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14:paraId="2FAD5B88"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порядок и сроки предоставления муниципальной услуги;</w:t>
      </w:r>
    </w:p>
    <w:p w14:paraId="289D2D1A" w14:textId="77777777" w:rsidR="00DE0D6D" w:rsidRPr="00CC35A2" w:rsidRDefault="00DE0D6D" w:rsidP="00DE0D6D">
      <w:pPr>
        <w:autoSpaceDE w:val="0"/>
        <w:autoSpaceDN w:val="0"/>
        <w:adjustRightInd w:val="0"/>
        <w:ind w:firstLine="709"/>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ец</w:t>
      </w:r>
      <w:r w:rsidRPr="00CC35A2">
        <w:rPr>
          <w:sz w:val="28"/>
          <w:szCs w:val="28"/>
        </w:rPr>
        <w:t xml:space="preserve"> </w:t>
      </w:r>
      <w:r>
        <w:rPr>
          <w:sz w:val="28"/>
          <w:szCs w:val="28"/>
        </w:rPr>
        <w:t xml:space="preserve">его </w:t>
      </w:r>
      <w:r w:rsidRPr="00CC35A2">
        <w:rPr>
          <w:sz w:val="28"/>
          <w:szCs w:val="28"/>
        </w:rPr>
        <w:t>заполнения;</w:t>
      </w:r>
    </w:p>
    <w:p w14:paraId="30D7F6DE" w14:textId="77777777" w:rsidR="00DE0D6D" w:rsidRPr="00CC35A2" w:rsidRDefault="00DE0D6D" w:rsidP="00DE0D6D">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документов, необходимых для предоставления муниципальной услуги;</w:t>
      </w:r>
    </w:p>
    <w:p w14:paraId="682673DE" w14:textId="77777777" w:rsidR="00DE0D6D" w:rsidRDefault="00DE0D6D" w:rsidP="00DE0D6D">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основани</w:t>
      </w:r>
      <w:r>
        <w:rPr>
          <w:sz w:val="28"/>
          <w:szCs w:val="28"/>
        </w:rPr>
        <w:t>й</w:t>
      </w:r>
      <w:r w:rsidRPr="00CC35A2">
        <w:rPr>
          <w:sz w:val="28"/>
          <w:szCs w:val="28"/>
        </w:rPr>
        <w:t xml:space="preserve"> </w:t>
      </w:r>
      <w:r>
        <w:rPr>
          <w:sz w:val="28"/>
          <w:szCs w:val="28"/>
        </w:rPr>
        <w:t>для отказа в приеме документов,</w:t>
      </w:r>
      <w:r w:rsidRPr="00CC35A2">
        <w:rPr>
          <w:sz w:val="28"/>
          <w:szCs w:val="28"/>
        </w:rPr>
        <w:t xml:space="preserve"> </w:t>
      </w:r>
      <w:r w:rsidRPr="00E645B2">
        <w:rPr>
          <w:sz w:val="28"/>
          <w:szCs w:val="28"/>
        </w:rPr>
        <w:t>необходимых для предоставления муниципальной услуги</w:t>
      </w:r>
      <w:r>
        <w:rPr>
          <w:sz w:val="28"/>
          <w:szCs w:val="28"/>
        </w:rPr>
        <w:t>;</w:t>
      </w:r>
    </w:p>
    <w:p w14:paraId="263807F5" w14:textId="77777777" w:rsidR="00DE0D6D" w:rsidRPr="00A469EE" w:rsidRDefault="00DE0D6D" w:rsidP="00DE0D6D">
      <w:pPr>
        <w:autoSpaceDE w:val="0"/>
        <w:autoSpaceDN w:val="0"/>
        <w:adjustRightInd w:val="0"/>
        <w:ind w:firstLine="709"/>
        <w:jc w:val="both"/>
        <w:rPr>
          <w:sz w:val="28"/>
          <w:szCs w:val="28"/>
        </w:rPr>
      </w:pPr>
      <w:r w:rsidRPr="00A469EE">
        <w:rPr>
          <w:sz w:val="28"/>
          <w:szCs w:val="28"/>
        </w:rPr>
        <w:t>исчерпывающий перечень оснований для отказа в предоставлении муниципальной услуги;</w:t>
      </w:r>
    </w:p>
    <w:p w14:paraId="4E960297"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14:paraId="6BEE4AB9" w14:textId="77777777" w:rsidR="00DE0D6D" w:rsidRPr="00CC35A2" w:rsidRDefault="00DE0D6D" w:rsidP="00DE0D6D">
      <w:pPr>
        <w:autoSpaceDE w:val="0"/>
        <w:autoSpaceDN w:val="0"/>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14:paraId="2FB57C51" w14:textId="24E8ABAE" w:rsidR="00DE0D6D" w:rsidRPr="00CC35A2" w:rsidRDefault="00DE0D6D" w:rsidP="00DE0D6D">
      <w:pPr>
        <w:autoSpaceDE w:val="0"/>
        <w:autoSpaceDN w:val="0"/>
        <w:adjustRightInd w:val="0"/>
        <w:ind w:firstLine="709"/>
        <w:jc w:val="both"/>
        <w:rPr>
          <w:sz w:val="28"/>
          <w:szCs w:val="28"/>
        </w:rPr>
      </w:pPr>
      <w:r w:rsidRPr="00CC35A2">
        <w:rPr>
          <w:sz w:val="28"/>
          <w:szCs w:val="28"/>
        </w:rPr>
        <w:t xml:space="preserve">1.3.5. Администрация расположена по адресу: </w:t>
      </w:r>
      <w:r w:rsidRPr="00CC35A2">
        <w:rPr>
          <w:color w:val="000000"/>
          <w:sz w:val="28"/>
          <w:szCs w:val="28"/>
        </w:rPr>
        <w:t>3525</w:t>
      </w:r>
      <w:r w:rsidR="00E03222">
        <w:rPr>
          <w:color w:val="000000"/>
          <w:sz w:val="28"/>
          <w:szCs w:val="28"/>
        </w:rPr>
        <w:t>31</w:t>
      </w:r>
      <w:r w:rsidRPr="00CC35A2">
        <w:rPr>
          <w:color w:val="000000"/>
          <w:sz w:val="28"/>
          <w:szCs w:val="28"/>
        </w:rPr>
        <w:t xml:space="preserve">, Краснодарский край, Лабинский район, </w:t>
      </w:r>
      <w:r w:rsidR="00D12B21" w:rsidRPr="00D12B21">
        <w:rPr>
          <w:color w:val="000000"/>
          <w:sz w:val="28"/>
          <w:szCs w:val="28"/>
        </w:rPr>
        <w:t xml:space="preserve">станица </w:t>
      </w:r>
      <w:r w:rsidR="00E03222">
        <w:rPr>
          <w:color w:val="000000"/>
          <w:sz w:val="28"/>
          <w:szCs w:val="28"/>
        </w:rPr>
        <w:t>Зассовская</w:t>
      </w:r>
      <w:r w:rsidR="00D12B21" w:rsidRPr="00D12B21">
        <w:rPr>
          <w:color w:val="000000"/>
          <w:sz w:val="28"/>
          <w:szCs w:val="28"/>
        </w:rPr>
        <w:t xml:space="preserve">, улица </w:t>
      </w:r>
      <w:r w:rsidR="00E03222">
        <w:rPr>
          <w:color w:val="000000"/>
          <w:sz w:val="28"/>
          <w:szCs w:val="28"/>
        </w:rPr>
        <w:t>Советская</w:t>
      </w:r>
      <w:r w:rsidR="00D12B21" w:rsidRPr="00D12B21">
        <w:rPr>
          <w:color w:val="000000"/>
          <w:sz w:val="28"/>
          <w:szCs w:val="28"/>
        </w:rPr>
        <w:t>, 15</w:t>
      </w:r>
      <w:r w:rsidRPr="00CC35A2">
        <w:rPr>
          <w:color w:val="000000"/>
          <w:sz w:val="28"/>
          <w:szCs w:val="28"/>
        </w:rPr>
        <w:t>.</w:t>
      </w:r>
    </w:p>
    <w:p w14:paraId="606EF27C" w14:textId="21EF1574" w:rsidR="00DE0D6D" w:rsidRPr="00CC35A2" w:rsidRDefault="00DE0D6D" w:rsidP="00DE0D6D">
      <w:pPr>
        <w:autoSpaceDE w:val="0"/>
        <w:autoSpaceDN w:val="0"/>
        <w:adjustRightInd w:val="0"/>
        <w:ind w:firstLine="709"/>
        <w:jc w:val="both"/>
        <w:rPr>
          <w:sz w:val="28"/>
          <w:szCs w:val="28"/>
        </w:rPr>
      </w:pPr>
      <w:r w:rsidRPr="00CC35A2">
        <w:rPr>
          <w:sz w:val="28"/>
          <w:szCs w:val="28"/>
        </w:rPr>
        <w:t>Справочны</w:t>
      </w:r>
      <w:r w:rsidR="00D12B21">
        <w:rPr>
          <w:sz w:val="28"/>
          <w:szCs w:val="28"/>
        </w:rPr>
        <w:t>й телефон</w:t>
      </w:r>
      <w:r w:rsidRPr="00CC35A2">
        <w:rPr>
          <w:sz w:val="28"/>
          <w:szCs w:val="28"/>
        </w:rPr>
        <w:t xml:space="preserve"> </w:t>
      </w:r>
      <w:r>
        <w:rPr>
          <w:sz w:val="28"/>
          <w:szCs w:val="28"/>
        </w:rPr>
        <w:t>а</w:t>
      </w:r>
      <w:r w:rsidRPr="00CC35A2">
        <w:rPr>
          <w:sz w:val="28"/>
          <w:szCs w:val="28"/>
        </w:rPr>
        <w:t xml:space="preserve">дминистрации: </w:t>
      </w:r>
      <w:r w:rsidR="00D12B21">
        <w:rPr>
          <w:color w:val="000000"/>
          <w:sz w:val="28"/>
          <w:szCs w:val="28"/>
        </w:rPr>
        <w:t>8(86169)7-</w:t>
      </w:r>
      <w:r w:rsidR="00E03222">
        <w:rPr>
          <w:color w:val="000000"/>
          <w:sz w:val="28"/>
          <w:szCs w:val="28"/>
        </w:rPr>
        <w:t>84</w:t>
      </w:r>
      <w:r w:rsidR="00D12B21">
        <w:rPr>
          <w:color w:val="000000"/>
          <w:sz w:val="28"/>
          <w:szCs w:val="28"/>
        </w:rPr>
        <w:t>-</w:t>
      </w:r>
      <w:r w:rsidR="00E03222">
        <w:rPr>
          <w:color w:val="000000"/>
          <w:sz w:val="28"/>
          <w:szCs w:val="28"/>
        </w:rPr>
        <w:t>1</w:t>
      </w:r>
      <w:r w:rsidR="00D12B21">
        <w:rPr>
          <w:color w:val="000000"/>
          <w:sz w:val="28"/>
          <w:szCs w:val="28"/>
        </w:rPr>
        <w:t>9</w:t>
      </w:r>
      <w:r>
        <w:rPr>
          <w:sz w:val="28"/>
          <w:szCs w:val="28"/>
        </w:rPr>
        <w:t>.</w:t>
      </w:r>
    </w:p>
    <w:p w14:paraId="1B596EB1" w14:textId="1FBA3EA3"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График работы </w:t>
      </w:r>
      <w:r>
        <w:rPr>
          <w:sz w:val="28"/>
          <w:szCs w:val="28"/>
        </w:rPr>
        <w:t>а</w:t>
      </w:r>
      <w:r w:rsidRPr="00CC35A2">
        <w:rPr>
          <w:sz w:val="28"/>
          <w:szCs w:val="28"/>
        </w:rPr>
        <w:t>дминистрации: понедельник-четверг с 08.00 до 1</w:t>
      </w:r>
      <w:r w:rsidR="00E03222">
        <w:rPr>
          <w:sz w:val="28"/>
          <w:szCs w:val="28"/>
        </w:rPr>
        <w:t>6</w:t>
      </w:r>
      <w:r w:rsidRPr="00CC35A2">
        <w:rPr>
          <w:sz w:val="28"/>
          <w:szCs w:val="28"/>
        </w:rPr>
        <w:t xml:space="preserve">.00, </w:t>
      </w:r>
      <w:r w:rsidR="00D12B21">
        <w:rPr>
          <w:sz w:val="28"/>
          <w:szCs w:val="28"/>
        </w:rPr>
        <w:t xml:space="preserve">перерыв с 12.00 </w:t>
      </w:r>
      <w:r w:rsidR="00D12B21" w:rsidRPr="00D12B21">
        <w:rPr>
          <w:sz w:val="28"/>
          <w:szCs w:val="28"/>
        </w:rPr>
        <w:t>до 12.</w:t>
      </w:r>
      <w:r w:rsidR="00E03222">
        <w:rPr>
          <w:sz w:val="28"/>
          <w:szCs w:val="28"/>
        </w:rPr>
        <w:t>48</w:t>
      </w:r>
      <w:r w:rsidR="00D12B21">
        <w:rPr>
          <w:sz w:val="28"/>
          <w:szCs w:val="28"/>
        </w:rPr>
        <w:t xml:space="preserve">, </w:t>
      </w:r>
      <w:r w:rsidRPr="00CC35A2">
        <w:rPr>
          <w:sz w:val="28"/>
          <w:szCs w:val="28"/>
        </w:rPr>
        <w:t>пятница с 08.00 до 1</w:t>
      </w:r>
      <w:r w:rsidR="00E03222">
        <w:rPr>
          <w:sz w:val="28"/>
          <w:szCs w:val="28"/>
        </w:rPr>
        <w:t>5</w:t>
      </w:r>
      <w:r w:rsidRPr="00CC35A2">
        <w:rPr>
          <w:sz w:val="28"/>
          <w:szCs w:val="28"/>
        </w:rPr>
        <w:t>.00, перерыв с 12.00 до 1</w:t>
      </w:r>
      <w:r>
        <w:rPr>
          <w:sz w:val="28"/>
          <w:szCs w:val="28"/>
        </w:rPr>
        <w:t>2</w:t>
      </w:r>
      <w:r w:rsidRPr="00CC35A2">
        <w:rPr>
          <w:sz w:val="28"/>
          <w:szCs w:val="28"/>
        </w:rPr>
        <w:t>.</w:t>
      </w:r>
      <w:r w:rsidR="00D12B21">
        <w:rPr>
          <w:sz w:val="28"/>
          <w:szCs w:val="28"/>
        </w:rPr>
        <w:t>4</w:t>
      </w:r>
      <w:r w:rsidR="00E03222">
        <w:rPr>
          <w:sz w:val="28"/>
          <w:szCs w:val="28"/>
        </w:rPr>
        <w:t>8</w:t>
      </w:r>
      <w:r w:rsidRPr="00CC35A2">
        <w:rPr>
          <w:sz w:val="28"/>
          <w:szCs w:val="28"/>
        </w:rPr>
        <w:t>, суббота и воскресенье – выходные дни.</w:t>
      </w:r>
    </w:p>
    <w:p w14:paraId="50F84881" w14:textId="3467FC36" w:rsidR="00DE0D6D" w:rsidRPr="00E3529F" w:rsidRDefault="00DE0D6D" w:rsidP="00DE0D6D">
      <w:pPr>
        <w:autoSpaceDE w:val="0"/>
        <w:autoSpaceDN w:val="0"/>
        <w:adjustRightInd w:val="0"/>
        <w:ind w:firstLine="709"/>
        <w:jc w:val="both"/>
        <w:rPr>
          <w:sz w:val="28"/>
          <w:szCs w:val="28"/>
        </w:rPr>
      </w:pPr>
      <w:r w:rsidRPr="00CC35A2">
        <w:rPr>
          <w:sz w:val="28"/>
          <w:szCs w:val="28"/>
        </w:rPr>
        <w:t xml:space="preserve">Адрес официального сайта: </w:t>
      </w:r>
      <w:r w:rsidR="00E03222" w:rsidRPr="00017E54">
        <w:rPr>
          <w:color w:val="000000"/>
          <w:sz w:val="28"/>
          <w:szCs w:val="28"/>
          <w:bdr w:val="none" w:sz="0" w:space="0" w:color="auto" w:frame="1"/>
        </w:rPr>
        <w:t>https://zassovskoe.ru</w:t>
      </w:r>
      <w:r w:rsidR="00E03222">
        <w:rPr>
          <w:color w:val="000000"/>
          <w:sz w:val="28"/>
          <w:szCs w:val="28"/>
          <w:bdr w:val="none" w:sz="0" w:space="0" w:color="auto" w:frame="1"/>
        </w:rPr>
        <w:t>.</w:t>
      </w:r>
    </w:p>
    <w:p w14:paraId="60024C49" w14:textId="74107C4D"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Адрес электронной почты: </w:t>
      </w:r>
      <w:r w:rsidR="00E03222" w:rsidRPr="00017E54">
        <w:rPr>
          <w:sz w:val="28"/>
          <w:szCs w:val="28"/>
        </w:rPr>
        <w:t>zass_2010@mail.ru</w:t>
      </w:r>
    </w:p>
    <w:p w14:paraId="53357B0A" w14:textId="77777777" w:rsidR="00DE0D6D" w:rsidRDefault="00DE0D6D" w:rsidP="00DE0D6D">
      <w:pPr>
        <w:autoSpaceDE w:val="0"/>
        <w:autoSpaceDN w:val="0"/>
        <w:adjustRightInd w:val="0"/>
        <w:ind w:firstLine="709"/>
        <w:jc w:val="both"/>
        <w:rPr>
          <w:sz w:val="28"/>
          <w:szCs w:val="28"/>
        </w:rPr>
      </w:pPr>
      <w:r w:rsidRPr="00CC35A2">
        <w:rPr>
          <w:sz w:val="28"/>
          <w:szCs w:val="28"/>
        </w:rPr>
        <w:t>1.3.6. Информация о местонахождении и графике работы, справочных</w:t>
      </w:r>
      <w:r w:rsidR="00803B99">
        <w:rPr>
          <w:sz w:val="28"/>
          <w:szCs w:val="28"/>
        </w:rPr>
        <w:t xml:space="preserve"> телефонах и официальных сайтах </w:t>
      </w:r>
      <w:r w:rsidRPr="00CC35A2">
        <w:rPr>
          <w:sz w:val="28"/>
          <w:szCs w:val="28"/>
        </w:rPr>
        <w:t xml:space="preserve">МФЦ размещается на </w:t>
      </w:r>
      <w:r w:rsidRPr="00C957C0">
        <w:rPr>
          <w:sz w:val="28"/>
          <w:szCs w:val="28"/>
        </w:rPr>
        <w:t>Едино</w:t>
      </w:r>
      <w:r>
        <w:rPr>
          <w:sz w:val="28"/>
          <w:szCs w:val="28"/>
        </w:rPr>
        <w:t>м</w:t>
      </w:r>
      <w:r w:rsidRPr="00C957C0">
        <w:rPr>
          <w:sz w:val="28"/>
          <w:szCs w:val="28"/>
        </w:rPr>
        <w:t xml:space="preserve"> портал</w:t>
      </w:r>
      <w:r>
        <w:rPr>
          <w:sz w:val="28"/>
          <w:szCs w:val="28"/>
        </w:rPr>
        <w:t>е</w:t>
      </w:r>
      <w:r w:rsidRPr="00C957C0">
        <w:rPr>
          <w:sz w:val="28"/>
          <w:szCs w:val="28"/>
        </w:rPr>
        <w:t xml:space="preserve"> многофункциональных центров предоставления государственных и </w:t>
      </w:r>
      <w:r w:rsidRPr="00C957C0">
        <w:rPr>
          <w:sz w:val="28"/>
          <w:szCs w:val="28"/>
        </w:rPr>
        <w:lastRenderedPageBreak/>
        <w:t xml:space="preserve">муниципальных услуг Краснодарского края в информационно-телекоммуникационной сети «Интернет» – </w:t>
      </w:r>
      <w:r w:rsidRPr="00C143EF">
        <w:rPr>
          <w:sz w:val="28"/>
          <w:szCs w:val="28"/>
        </w:rPr>
        <w:t>www.e-mfc.ru</w:t>
      </w:r>
      <w:r>
        <w:rPr>
          <w:sz w:val="28"/>
          <w:szCs w:val="28"/>
        </w:rPr>
        <w:t>.</w:t>
      </w:r>
    </w:p>
    <w:p w14:paraId="45BE0566" w14:textId="77777777" w:rsidR="00DE0D6D" w:rsidRDefault="00DE0D6D" w:rsidP="00DE0D6D">
      <w:pPr>
        <w:autoSpaceDE w:val="0"/>
        <w:autoSpaceDN w:val="0"/>
        <w:adjustRightInd w:val="0"/>
        <w:ind w:firstLine="709"/>
        <w:jc w:val="both"/>
        <w:rPr>
          <w:sz w:val="28"/>
          <w:szCs w:val="28"/>
        </w:rPr>
      </w:pPr>
      <w:r w:rsidRPr="00C143EF">
        <w:rPr>
          <w:sz w:val="28"/>
          <w:szCs w:val="28"/>
        </w:rPr>
        <w:t>1.3.</w:t>
      </w:r>
      <w:r>
        <w:rPr>
          <w:sz w:val="28"/>
          <w:szCs w:val="28"/>
        </w:rPr>
        <w:t>7</w:t>
      </w:r>
      <w:r w:rsidRPr="00C143EF">
        <w:rPr>
          <w:sz w:val="28"/>
          <w:szCs w:val="28"/>
        </w:rPr>
        <w:t>. Организации, предоставляющие услуги, являющиеся необходимыми и обязательными, отсутствуют</w:t>
      </w:r>
      <w:r>
        <w:rPr>
          <w:sz w:val="28"/>
          <w:szCs w:val="28"/>
        </w:rPr>
        <w:t>.</w:t>
      </w:r>
    </w:p>
    <w:p w14:paraId="25E200EF" w14:textId="77777777" w:rsidR="00DE0D6D" w:rsidRPr="00CC35A2" w:rsidRDefault="00DE0D6D" w:rsidP="00DE0D6D">
      <w:pPr>
        <w:autoSpaceDE w:val="0"/>
        <w:autoSpaceDN w:val="0"/>
        <w:adjustRightInd w:val="0"/>
        <w:jc w:val="both"/>
        <w:rPr>
          <w:sz w:val="28"/>
          <w:szCs w:val="28"/>
        </w:rPr>
      </w:pPr>
    </w:p>
    <w:p w14:paraId="6A4A935C" w14:textId="77777777" w:rsidR="00DE0D6D" w:rsidRPr="00CC35A2" w:rsidRDefault="00DE0D6D" w:rsidP="00DE0D6D">
      <w:pPr>
        <w:autoSpaceDE w:val="0"/>
        <w:autoSpaceDN w:val="0"/>
        <w:adjustRightInd w:val="0"/>
        <w:jc w:val="center"/>
        <w:rPr>
          <w:b/>
          <w:sz w:val="28"/>
          <w:szCs w:val="28"/>
        </w:rPr>
      </w:pPr>
      <w:r w:rsidRPr="00CC35A2">
        <w:rPr>
          <w:b/>
          <w:sz w:val="28"/>
          <w:szCs w:val="28"/>
        </w:rPr>
        <w:t>2. Стандарт предоставления муниципальной услуги</w:t>
      </w:r>
    </w:p>
    <w:p w14:paraId="4A0415A6" w14:textId="77777777" w:rsidR="00DE0D6D" w:rsidRPr="00CC35A2" w:rsidRDefault="00DE0D6D" w:rsidP="00DE0D6D">
      <w:pPr>
        <w:autoSpaceDE w:val="0"/>
        <w:autoSpaceDN w:val="0"/>
        <w:adjustRightInd w:val="0"/>
        <w:jc w:val="both"/>
        <w:rPr>
          <w:sz w:val="28"/>
          <w:szCs w:val="28"/>
        </w:rPr>
      </w:pPr>
    </w:p>
    <w:p w14:paraId="19BF6A5B" w14:textId="77777777" w:rsidR="00DE0D6D" w:rsidRPr="00CC35A2" w:rsidRDefault="00DE0D6D" w:rsidP="00DE0D6D">
      <w:pPr>
        <w:autoSpaceDE w:val="0"/>
        <w:autoSpaceDN w:val="0"/>
        <w:adjustRightInd w:val="0"/>
        <w:jc w:val="center"/>
        <w:rPr>
          <w:sz w:val="28"/>
          <w:szCs w:val="28"/>
        </w:rPr>
      </w:pPr>
      <w:bookmarkStart w:id="0" w:name="Par146"/>
      <w:bookmarkEnd w:id="0"/>
      <w:r w:rsidRPr="00CC35A2">
        <w:rPr>
          <w:b/>
          <w:sz w:val="28"/>
          <w:szCs w:val="28"/>
        </w:rPr>
        <w:t>2.1. Наименование муниципальной услуги</w:t>
      </w:r>
    </w:p>
    <w:p w14:paraId="5F5FF1DC" w14:textId="77777777" w:rsidR="00DE0D6D" w:rsidRPr="00CC35A2" w:rsidRDefault="00DE0D6D" w:rsidP="00DE0D6D">
      <w:pPr>
        <w:jc w:val="both"/>
        <w:rPr>
          <w:sz w:val="28"/>
          <w:szCs w:val="28"/>
        </w:rPr>
      </w:pPr>
    </w:p>
    <w:p w14:paraId="7ECE65BA" w14:textId="77777777" w:rsidR="00DE0D6D" w:rsidRPr="00CC35A2" w:rsidRDefault="00DE0D6D" w:rsidP="00DE0D6D">
      <w:pPr>
        <w:ind w:firstLine="709"/>
        <w:jc w:val="both"/>
        <w:rPr>
          <w:bCs/>
          <w:sz w:val="28"/>
          <w:szCs w:val="28"/>
        </w:rPr>
      </w:pPr>
      <w:r w:rsidRPr="00CC35A2">
        <w:rPr>
          <w:sz w:val="28"/>
          <w:szCs w:val="28"/>
        </w:rPr>
        <w:t xml:space="preserve">Наименование муниципальной услуги: </w:t>
      </w:r>
      <w:r w:rsidRPr="00CC35A2">
        <w:rPr>
          <w:bCs/>
          <w:sz w:val="28"/>
          <w:szCs w:val="28"/>
        </w:rPr>
        <w:t>«</w:t>
      </w:r>
      <w:r w:rsidR="0056227F" w:rsidRPr="0056227F">
        <w:rPr>
          <w:bCs/>
          <w:sz w:val="28"/>
          <w:szCs w:val="28"/>
        </w:rPr>
        <w:t>Выдача порубочного билета</w:t>
      </w:r>
      <w:r w:rsidRPr="00CC35A2">
        <w:rPr>
          <w:bCs/>
          <w:sz w:val="28"/>
          <w:szCs w:val="28"/>
        </w:rPr>
        <w:t>».</w:t>
      </w:r>
    </w:p>
    <w:p w14:paraId="4F21847C" w14:textId="77777777" w:rsidR="00DE0D6D" w:rsidRPr="00CC35A2" w:rsidRDefault="00DE0D6D" w:rsidP="00DE0D6D">
      <w:pPr>
        <w:jc w:val="both"/>
        <w:rPr>
          <w:sz w:val="28"/>
          <w:szCs w:val="28"/>
        </w:rPr>
      </w:pPr>
    </w:p>
    <w:p w14:paraId="53E462E3" w14:textId="77777777" w:rsidR="00DE0D6D" w:rsidRPr="00CC35A2" w:rsidRDefault="00DE0D6D" w:rsidP="00DE0D6D">
      <w:pPr>
        <w:autoSpaceDE w:val="0"/>
        <w:autoSpaceDN w:val="0"/>
        <w:adjustRightInd w:val="0"/>
        <w:jc w:val="center"/>
        <w:rPr>
          <w:b/>
          <w:sz w:val="28"/>
          <w:szCs w:val="28"/>
        </w:rPr>
      </w:pPr>
      <w:r w:rsidRPr="00CC35A2">
        <w:rPr>
          <w:b/>
          <w:sz w:val="28"/>
          <w:szCs w:val="28"/>
        </w:rPr>
        <w:t>2.2. Наименование органа, предоставляющего муниципальную услугу</w:t>
      </w:r>
    </w:p>
    <w:p w14:paraId="7BB27022" w14:textId="77777777" w:rsidR="00DE0D6D" w:rsidRPr="00CC35A2" w:rsidRDefault="00DE0D6D" w:rsidP="00DE0D6D">
      <w:pPr>
        <w:jc w:val="both"/>
        <w:rPr>
          <w:sz w:val="28"/>
          <w:szCs w:val="28"/>
        </w:rPr>
      </w:pPr>
    </w:p>
    <w:p w14:paraId="0784C81C" w14:textId="637D3EFE" w:rsidR="00DE0D6D" w:rsidRPr="00CC35A2" w:rsidRDefault="00DE0D6D" w:rsidP="00DE0D6D">
      <w:pPr>
        <w:ind w:firstLine="709"/>
        <w:jc w:val="both"/>
        <w:rPr>
          <w:sz w:val="28"/>
          <w:szCs w:val="28"/>
        </w:rPr>
      </w:pPr>
      <w:r w:rsidRPr="00CC35A2">
        <w:rPr>
          <w:sz w:val="28"/>
          <w:szCs w:val="28"/>
        </w:rPr>
        <w:t xml:space="preserve">2.2.1. </w:t>
      </w:r>
      <w:r w:rsidR="00237689" w:rsidRPr="00237689">
        <w:rPr>
          <w:sz w:val="28"/>
          <w:szCs w:val="28"/>
        </w:rPr>
        <w:t xml:space="preserve">Полное наименование органа, предоставляющего муниципальную услугу </w:t>
      </w:r>
      <w:r w:rsidR="00237689">
        <w:rPr>
          <w:sz w:val="28"/>
          <w:szCs w:val="28"/>
        </w:rPr>
        <w:t xml:space="preserve">- </w:t>
      </w:r>
      <w:r>
        <w:rPr>
          <w:sz w:val="28"/>
          <w:szCs w:val="28"/>
        </w:rPr>
        <w:t>а</w:t>
      </w:r>
      <w:r w:rsidRPr="00CC35A2">
        <w:rPr>
          <w:sz w:val="28"/>
          <w:szCs w:val="28"/>
        </w:rPr>
        <w:t>дминистрация</w:t>
      </w:r>
      <w:r w:rsidR="00237689">
        <w:rPr>
          <w:sz w:val="28"/>
          <w:szCs w:val="28"/>
        </w:rPr>
        <w:t xml:space="preserve"> </w:t>
      </w:r>
      <w:r w:rsidR="00E03222">
        <w:rPr>
          <w:sz w:val="28"/>
          <w:szCs w:val="28"/>
        </w:rPr>
        <w:t>Зассовского</w:t>
      </w:r>
      <w:r w:rsidR="00237689">
        <w:rPr>
          <w:sz w:val="28"/>
          <w:szCs w:val="28"/>
        </w:rPr>
        <w:t xml:space="preserve"> сельского поселения Лабинского района</w:t>
      </w:r>
      <w:r w:rsidRPr="00CC35A2">
        <w:rPr>
          <w:sz w:val="28"/>
          <w:szCs w:val="28"/>
        </w:rPr>
        <w:t>.</w:t>
      </w:r>
    </w:p>
    <w:p w14:paraId="0BFD821D" w14:textId="77777777" w:rsidR="00DE0D6D" w:rsidRDefault="00DE0D6D" w:rsidP="00DE0D6D">
      <w:pPr>
        <w:ind w:firstLine="709"/>
        <w:jc w:val="both"/>
        <w:rPr>
          <w:sz w:val="28"/>
          <w:szCs w:val="28"/>
        </w:rPr>
      </w:pPr>
      <w:r w:rsidRPr="00CC35A2">
        <w:rPr>
          <w:sz w:val="28"/>
          <w:szCs w:val="28"/>
        </w:rPr>
        <w:t>2.2.2. В предоставлении мун</w:t>
      </w:r>
      <w:r>
        <w:rPr>
          <w:sz w:val="28"/>
          <w:szCs w:val="28"/>
        </w:rPr>
        <w:t>иципальной услуги участвую</w:t>
      </w:r>
      <w:r w:rsidRPr="00CC35A2">
        <w:rPr>
          <w:sz w:val="28"/>
          <w:szCs w:val="28"/>
        </w:rPr>
        <w:t>т МФЦ</w:t>
      </w:r>
      <w:r w:rsidRPr="006E23BA">
        <w:rPr>
          <w:rFonts w:eastAsiaTheme="minorHAnsi"/>
          <w:sz w:val="28"/>
          <w:szCs w:val="28"/>
          <w:lang w:eastAsia="en-US"/>
        </w:rPr>
        <w:t xml:space="preserve"> </w:t>
      </w:r>
      <w:r w:rsidRPr="006E23BA">
        <w:rPr>
          <w:sz w:val="28"/>
          <w:szCs w:val="28"/>
        </w:rPr>
        <w:t xml:space="preserve">на основании заключенных между </w:t>
      </w:r>
      <w:r>
        <w:rPr>
          <w:sz w:val="28"/>
          <w:szCs w:val="28"/>
        </w:rPr>
        <w:t xml:space="preserve">администрацией и </w:t>
      </w:r>
      <w:r w:rsidRPr="006E23BA">
        <w:rPr>
          <w:sz w:val="28"/>
          <w:szCs w:val="28"/>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соглашения и дополнительных соглашений к нему.</w:t>
      </w:r>
    </w:p>
    <w:p w14:paraId="17753EE5" w14:textId="77777777" w:rsidR="00DE0D6D" w:rsidRPr="00764AFA" w:rsidRDefault="00DE0D6D" w:rsidP="00DE0D6D">
      <w:pPr>
        <w:ind w:firstLine="709"/>
        <w:jc w:val="both"/>
        <w:rPr>
          <w:sz w:val="28"/>
          <w:szCs w:val="28"/>
        </w:rPr>
      </w:pPr>
      <w:r w:rsidRPr="00764AFA">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07FA9F0D" w14:textId="77777777" w:rsidR="00DE0D6D" w:rsidRDefault="00DE0D6D" w:rsidP="00DE0D6D">
      <w:pPr>
        <w:ind w:firstLine="709"/>
        <w:jc w:val="both"/>
        <w:rPr>
          <w:sz w:val="28"/>
          <w:szCs w:val="28"/>
        </w:rPr>
      </w:pPr>
      <w:r w:rsidRPr="00764AFA">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w:t>
      </w:r>
      <w:r>
        <w:rPr>
          <w:sz w:val="28"/>
          <w:szCs w:val="28"/>
        </w:rPr>
        <w:t xml:space="preserve">администрацией с </w:t>
      </w:r>
      <w:r w:rsidRPr="00764AFA">
        <w:rPr>
          <w:sz w:val="28"/>
          <w:szCs w:val="28"/>
        </w:rPr>
        <w:t>уполномоченным МФЦ.</w:t>
      </w:r>
    </w:p>
    <w:p w14:paraId="34B4709E" w14:textId="14E46A76" w:rsidR="00237689" w:rsidRDefault="00237689" w:rsidP="00DE0D6D">
      <w:pPr>
        <w:ind w:firstLine="709"/>
        <w:jc w:val="both"/>
        <w:rPr>
          <w:sz w:val="28"/>
          <w:szCs w:val="28"/>
        </w:rPr>
      </w:pPr>
      <w:r>
        <w:rPr>
          <w:sz w:val="28"/>
          <w:szCs w:val="28"/>
        </w:rPr>
        <w:t>При предоставлении муниципальной услуги</w:t>
      </w:r>
      <w:r w:rsidRPr="00237689">
        <w:rPr>
          <w:sz w:val="28"/>
          <w:szCs w:val="28"/>
        </w:rPr>
        <w:t xml:space="preserve"> </w:t>
      </w:r>
      <w:r>
        <w:rPr>
          <w:sz w:val="28"/>
          <w:szCs w:val="28"/>
        </w:rPr>
        <w:t>М</w:t>
      </w:r>
      <w:r w:rsidRPr="00237689">
        <w:rPr>
          <w:sz w:val="28"/>
          <w:szCs w:val="28"/>
        </w:rPr>
        <w:t>ногофункциональны</w:t>
      </w:r>
      <w:r>
        <w:rPr>
          <w:sz w:val="28"/>
          <w:szCs w:val="28"/>
        </w:rPr>
        <w:t>й центр не может принять</w:t>
      </w:r>
      <w:r w:rsidRPr="00237689">
        <w:rPr>
          <w:sz w:val="28"/>
          <w:szCs w:val="28"/>
        </w:rPr>
        <w:t xml:space="preserve"> решени</w:t>
      </w:r>
      <w:r>
        <w:rPr>
          <w:sz w:val="28"/>
          <w:szCs w:val="28"/>
        </w:rPr>
        <w:t>е</w:t>
      </w:r>
      <w:r w:rsidRPr="00237689">
        <w:rPr>
          <w:sz w:val="28"/>
          <w:szCs w:val="28"/>
        </w:rPr>
        <w:t xml:space="preserve"> об отказе в приеме запроса и документов и (или) информации, необходимых для предоставления </w:t>
      </w:r>
      <w:r w:rsidR="00E03222">
        <w:rPr>
          <w:sz w:val="28"/>
          <w:szCs w:val="28"/>
        </w:rPr>
        <w:t xml:space="preserve">муниципальной </w:t>
      </w:r>
      <w:r w:rsidR="00E03222" w:rsidRPr="00237689">
        <w:rPr>
          <w:sz w:val="28"/>
          <w:szCs w:val="28"/>
        </w:rPr>
        <w:t>услуги</w:t>
      </w:r>
      <w:r w:rsidRPr="00237689">
        <w:rPr>
          <w:sz w:val="28"/>
          <w:szCs w:val="28"/>
        </w:rPr>
        <w:t xml:space="preserve"> (в случае, если запрос о предоставлении </w:t>
      </w:r>
      <w:r>
        <w:rPr>
          <w:sz w:val="28"/>
          <w:szCs w:val="28"/>
        </w:rPr>
        <w:t>муниципальной</w:t>
      </w:r>
      <w:r w:rsidRPr="00237689">
        <w:rPr>
          <w:sz w:val="28"/>
          <w:szCs w:val="28"/>
        </w:rPr>
        <w:t xml:space="preserve"> услуги может быть подан в многофункциональный центр).</w:t>
      </w:r>
    </w:p>
    <w:p w14:paraId="09512E66" w14:textId="77777777" w:rsidR="00DE0D6D" w:rsidRPr="00D35A3A" w:rsidRDefault="00DE0D6D" w:rsidP="00DE0D6D">
      <w:pPr>
        <w:ind w:firstLine="709"/>
        <w:jc w:val="both"/>
        <w:rPr>
          <w:sz w:val="28"/>
          <w:szCs w:val="28"/>
        </w:rPr>
      </w:pPr>
      <w:bookmarkStart w:id="1" w:name="sub_134"/>
      <w:r w:rsidRPr="00D35A3A">
        <w:rPr>
          <w:sz w:val="28"/>
          <w:szCs w:val="28"/>
        </w:rPr>
        <w:t>2.2.3. При необходимости для предоставления муниципальной услуги осущест</w:t>
      </w:r>
      <w:bookmarkEnd w:id="1"/>
      <w:r w:rsidRPr="00D35A3A">
        <w:rPr>
          <w:sz w:val="28"/>
          <w:szCs w:val="28"/>
        </w:rPr>
        <w:t>вляется взаимодействие:</w:t>
      </w:r>
    </w:p>
    <w:p w14:paraId="0A6DC019" w14:textId="77777777" w:rsidR="00DE0D6D" w:rsidRPr="00D35A3A" w:rsidRDefault="00DE0D6D" w:rsidP="00DE0D6D">
      <w:pPr>
        <w:ind w:firstLine="709"/>
        <w:jc w:val="both"/>
        <w:rPr>
          <w:sz w:val="28"/>
          <w:szCs w:val="28"/>
        </w:rPr>
      </w:pPr>
      <w:r w:rsidRPr="00D35A3A">
        <w:rPr>
          <w:sz w:val="28"/>
          <w:szCs w:val="28"/>
        </w:rPr>
        <w:t>с территориальным подразделением Управления Федеральной службы государственной регистрации, кадастра и картографии по Краснодарскому краю в муниципальном образовании Лабинский район;</w:t>
      </w:r>
    </w:p>
    <w:p w14:paraId="2F6F25AC" w14:textId="77777777" w:rsidR="00DE0D6D" w:rsidRDefault="00DE0D6D" w:rsidP="00DE0D6D">
      <w:pPr>
        <w:ind w:firstLine="709"/>
        <w:jc w:val="both"/>
        <w:rPr>
          <w:sz w:val="28"/>
          <w:szCs w:val="28"/>
        </w:rPr>
      </w:pPr>
      <w:r w:rsidRPr="00D35A3A">
        <w:rPr>
          <w:sz w:val="28"/>
          <w:szCs w:val="28"/>
        </w:rPr>
        <w:t>с территориальным подразделением Федеральной налоговой службы по Краснодарскому краю в муниципальном образовании Лабинский район</w:t>
      </w:r>
      <w:r>
        <w:rPr>
          <w:sz w:val="28"/>
          <w:szCs w:val="28"/>
        </w:rPr>
        <w:t>.</w:t>
      </w:r>
    </w:p>
    <w:p w14:paraId="5604FFDD" w14:textId="3D2A2B29" w:rsidR="00DE0D6D" w:rsidRDefault="00DE0D6D" w:rsidP="00DE0D6D">
      <w:pPr>
        <w:ind w:firstLine="708"/>
        <w:jc w:val="both"/>
        <w:rPr>
          <w:sz w:val="28"/>
          <w:szCs w:val="28"/>
        </w:rPr>
      </w:pPr>
      <w:r>
        <w:rPr>
          <w:sz w:val="28"/>
          <w:szCs w:val="28"/>
        </w:rPr>
        <w:t>2.2.4</w:t>
      </w:r>
      <w:r w:rsidRPr="00CC35A2">
        <w:rPr>
          <w:sz w:val="28"/>
          <w:szCs w:val="28"/>
        </w:rPr>
        <w:t xml:space="preserve">. </w:t>
      </w:r>
      <w:r w:rsidRPr="00B738EE">
        <w:rPr>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w:t>
      </w:r>
      <w:r w:rsidRPr="00B738EE">
        <w:rPr>
          <w:sz w:val="28"/>
          <w:szCs w:val="28"/>
        </w:rPr>
        <w:lastRenderedPageBreak/>
        <w:t xml:space="preserve">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CC35A2">
        <w:rPr>
          <w:sz w:val="28"/>
          <w:szCs w:val="28"/>
        </w:rPr>
        <w:t xml:space="preserve">Совета </w:t>
      </w:r>
      <w:r w:rsidR="00E03222">
        <w:rPr>
          <w:sz w:val="28"/>
          <w:szCs w:val="28"/>
        </w:rPr>
        <w:t>Зассовского</w:t>
      </w:r>
      <w:r w:rsidRPr="00CC35A2">
        <w:rPr>
          <w:sz w:val="28"/>
          <w:szCs w:val="28"/>
        </w:rPr>
        <w:t xml:space="preserve"> сельского поселения Лабинского района.</w:t>
      </w:r>
    </w:p>
    <w:p w14:paraId="18D8ACF6" w14:textId="77777777" w:rsidR="00DE0D6D" w:rsidRPr="00CC35A2" w:rsidRDefault="00DE0D6D" w:rsidP="00DE0D6D">
      <w:pPr>
        <w:autoSpaceDE w:val="0"/>
        <w:autoSpaceDN w:val="0"/>
        <w:adjustRightInd w:val="0"/>
        <w:jc w:val="both"/>
        <w:rPr>
          <w:sz w:val="28"/>
          <w:szCs w:val="28"/>
        </w:rPr>
      </w:pPr>
    </w:p>
    <w:p w14:paraId="4B700D84" w14:textId="77777777" w:rsidR="00DE0D6D" w:rsidRPr="00CC35A2" w:rsidRDefault="00DE0D6D" w:rsidP="00DE0D6D">
      <w:pPr>
        <w:jc w:val="center"/>
        <w:rPr>
          <w:b/>
          <w:sz w:val="28"/>
          <w:szCs w:val="28"/>
        </w:rPr>
      </w:pPr>
      <w:bookmarkStart w:id="2" w:name="Par159"/>
      <w:bookmarkEnd w:id="2"/>
      <w:r w:rsidRPr="00CC35A2">
        <w:rPr>
          <w:b/>
          <w:sz w:val="28"/>
          <w:szCs w:val="28"/>
        </w:rPr>
        <w:t xml:space="preserve">2.3. </w:t>
      </w:r>
      <w:r w:rsidR="00D5138D">
        <w:rPr>
          <w:b/>
          <w:color w:val="000000"/>
          <w:sz w:val="28"/>
          <w:szCs w:val="28"/>
        </w:rPr>
        <w:t>Р</w:t>
      </w:r>
      <w:r w:rsidR="00D5138D">
        <w:rPr>
          <w:b/>
          <w:sz w:val="28"/>
          <w:szCs w:val="28"/>
        </w:rPr>
        <w:t>езультат</w:t>
      </w:r>
      <w:r w:rsidRPr="00CC35A2">
        <w:rPr>
          <w:b/>
          <w:sz w:val="28"/>
          <w:szCs w:val="28"/>
        </w:rPr>
        <w:t xml:space="preserve"> предоставления муниципальной услуги</w:t>
      </w:r>
    </w:p>
    <w:p w14:paraId="24C36AFB" w14:textId="77777777" w:rsidR="00DE0D6D" w:rsidRPr="00CC35A2" w:rsidRDefault="00DE0D6D" w:rsidP="00DE0D6D">
      <w:pPr>
        <w:jc w:val="both"/>
        <w:rPr>
          <w:sz w:val="28"/>
          <w:szCs w:val="28"/>
        </w:rPr>
      </w:pPr>
    </w:p>
    <w:p w14:paraId="77EBD37B" w14:textId="77777777" w:rsidR="00DE0D6D" w:rsidRDefault="00DE0D6D" w:rsidP="00DE0D6D">
      <w:pPr>
        <w:ind w:firstLine="708"/>
        <w:jc w:val="both"/>
        <w:rPr>
          <w:sz w:val="28"/>
          <w:szCs w:val="28"/>
        </w:rPr>
      </w:pPr>
      <w:bookmarkStart w:id="3" w:name="sub_137"/>
      <w:r w:rsidRPr="00CC35A2">
        <w:rPr>
          <w:sz w:val="28"/>
          <w:szCs w:val="28"/>
        </w:rPr>
        <w:t xml:space="preserve">Результатом предоставления муниципальной услуги является </w:t>
      </w:r>
      <w:r w:rsidR="0056227F">
        <w:rPr>
          <w:sz w:val="28"/>
          <w:szCs w:val="28"/>
        </w:rPr>
        <w:t>п</w:t>
      </w:r>
      <w:r w:rsidR="0056227F" w:rsidRPr="0056227F">
        <w:rPr>
          <w:sz w:val="28"/>
          <w:szCs w:val="28"/>
        </w:rPr>
        <w:t>орубочный билет</w:t>
      </w:r>
      <w:r w:rsidRPr="002A50CF">
        <w:rPr>
          <w:bCs/>
          <w:sz w:val="28"/>
          <w:szCs w:val="28"/>
        </w:rPr>
        <w:t xml:space="preserve"> </w:t>
      </w:r>
      <w:r w:rsidRPr="00CC35A2">
        <w:rPr>
          <w:sz w:val="28"/>
          <w:szCs w:val="28"/>
        </w:rPr>
        <w:t>или уведомление об отказе в предоставлении муниципальной услуги.</w:t>
      </w:r>
    </w:p>
    <w:p w14:paraId="2D1D0DA5" w14:textId="77777777" w:rsidR="00DE0D6D" w:rsidRPr="008D7B93" w:rsidRDefault="00DE0D6D" w:rsidP="00DE0D6D">
      <w:pPr>
        <w:ind w:firstLine="708"/>
        <w:jc w:val="both"/>
        <w:rPr>
          <w:sz w:val="28"/>
          <w:szCs w:val="28"/>
        </w:rPr>
      </w:pPr>
      <w:r w:rsidRPr="008D7B93">
        <w:rPr>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14:paraId="4EA14570" w14:textId="77777777" w:rsidR="00DE0D6D" w:rsidRPr="008D7B93" w:rsidRDefault="00DE0D6D" w:rsidP="00DE0D6D">
      <w:pPr>
        <w:ind w:firstLine="708"/>
        <w:jc w:val="both"/>
        <w:rPr>
          <w:sz w:val="28"/>
          <w:szCs w:val="28"/>
        </w:rPr>
      </w:pPr>
      <w:r w:rsidRPr="008D7B93">
        <w:rPr>
          <w:sz w:val="28"/>
          <w:szCs w:val="28"/>
        </w:rPr>
        <w:t>Результаты предоставления муниципальной услуги</w:t>
      </w:r>
      <w:r>
        <w:rPr>
          <w:sz w:val="28"/>
          <w:szCs w:val="28"/>
        </w:rPr>
        <w:t xml:space="preserve"> </w:t>
      </w:r>
      <w:r w:rsidRPr="008D7B93">
        <w:rPr>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Pr>
          <w:sz w:val="28"/>
          <w:szCs w:val="28"/>
        </w:rPr>
        <w:t>администрации</w:t>
      </w:r>
      <w:r w:rsidRPr="008D7B93">
        <w:rPr>
          <w:sz w:val="28"/>
          <w:szCs w:val="28"/>
        </w:rPr>
        <w:t>.</w:t>
      </w:r>
    </w:p>
    <w:p w14:paraId="1BF1B301" w14:textId="77777777" w:rsidR="00DE0D6D" w:rsidRDefault="00DE0D6D" w:rsidP="00DE0D6D">
      <w:pPr>
        <w:ind w:firstLine="708"/>
        <w:jc w:val="both"/>
        <w:rPr>
          <w:sz w:val="28"/>
          <w:szCs w:val="28"/>
        </w:rPr>
      </w:pPr>
      <w:r w:rsidRPr="008D7B93">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14:paraId="226CF49F" w14:textId="77777777" w:rsidR="00D5138D" w:rsidRDefault="0080107D" w:rsidP="0080107D">
      <w:pPr>
        <w:ind w:firstLine="708"/>
        <w:jc w:val="both"/>
        <w:rPr>
          <w:sz w:val="28"/>
          <w:szCs w:val="28"/>
        </w:rPr>
      </w:pPr>
      <w:r>
        <w:rPr>
          <w:sz w:val="28"/>
          <w:szCs w:val="28"/>
        </w:rPr>
        <w:t>С</w:t>
      </w:r>
      <w:r w:rsidR="00D5138D" w:rsidRPr="00D5138D">
        <w:rPr>
          <w:sz w:val="28"/>
          <w:szCs w:val="28"/>
        </w:rPr>
        <w:t>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r>
        <w:rPr>
          <w:sz w:val="28"/>
          <w:szCs w:val="28"/>
        </w:rPr>
        <w:t>, устанавливается</w:t>
      </w:r>
      <w:r w:rsidRPr="0080107D">
        <w:t xml:space="preserve"> </w:t>
      </w:r>
      <w:r w:rsidR="009D6407">
        <w:rPr>
          <w:sz w:val="28"/>
          <w:szCs w:val="28"/>
        </w:rPr>
        <w:t>по форме согласно приложению № 3 к настоящему Административному регламенту.</w:t>
      </w:r>
    </w:p>
    <w:p w14:paraId="48F147A3" w14:textId="77777777" w:rsidR="003772BE" w:rsidRDefault="003772BE" w:rsidP="003772BE">
      <w:pPr>
        <w:ind w:firstLine="708"/>
        <w:jc w:val="both"/>
        <w:rPr>
          <w:sz w:val="28"/>
          <w:szCs w:val="28"/>
        </w:rPr>
      </w:pPr>
      <w:r>
        <w:rPr>
          <w:sz w:val="28"/>
          <w:szCs w:val="28"/>
        </w:rPr>
        <w:t>Способы получения результата предоставления муниципальной услуги:</w:t>
      </w:r>
    </w:p>
    <w:p w14:paraId="6B5603D1" w14:textId="77777777" w:rsidR="003772BE" w:rsidRPr="003772BE" w:rsidRDefault="003772BE" w:rsidP="003772BE">
      <w:pPr>
        <w:ind w:firstLine="708"/>
        <w:jc w:val="both"/>
        <w:rPr>
          <w:sz w:val="28"/>
          <w:szCs w:val="28"/>
        </w:rPr>
      </w:pPr>
      <w:r w:rsidRPr="003772BE">
        <w:rPr>
          <w:sz w:val="28"/>
          <w:szCs w:val="28"/>
        </w:rPr>
        <w:t>в администраци</w:t>
      </w:r>
      <w:r>
        <w:rPr>
          <w:sz w:val="28"/>
          <w:szCs w:val="28"/>
        </w:rPr>
        <w:t>и</w:t>
      </w:r>
      <w:r w:rsidR="00EE576F">
        <w:rPr>
          <w:sz w:val="28"/>
          <w:szCs w:val="28"/>
        </w:rPr>
        <w:t>, в том числе,</w:t>
      </w:r>
      <w:r w:rsidR="00EE576F" w:rsidRPr="00EE576F">
        <w:t xml:space="preserve"> </w:t>
      </w:r>
      <w:r w:rsidR="00EE576F" w:rsidRPr="00EE576F">
        <w:rPr>
          <w:sz w:val="28"/>
          <w:szCs w:val="28"/>
        </w:rPr>
        <w:t>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3772BE">
        <w:rPr>
          <w:sz w:val="28"/>
          <w:szCs w:val="28"/>
        </w:rPr>
        <w:t>;</w:t>
      </w:r>
    </w:p>
    <w:p w14:paraId="5DDD4D54" w14:textId="2C979850" w:rsidR="003772BE" w:rsidRPr="003772BE" w:rsidRDefault="003772BE" w:rsidP="003772BE">
      <w:pPr>
        <w:ind w:firstLine="708"/>
        <w:jc w:val="both"/>
        <w:rPr>
          <w:sz w:val="28"/>
          <w:szCs w:val="28"/>
        </w:rPr>
      </w:pPr>
      <w:r>
        <w:rPr>
          <w:sz w:val="28"/>
          <w:szCs w:val="28"/>
        </w:rPr>
        <w:t>в</w:t>
      </w:r>
      <w:r w:rsidRPr="003772BE">
        <w:rPr>
          <w:sz w:val="28"/>
          <w:szCs w:val="28"/>
        </w:rPr>
        <w:t xml:space="preserve"> </w:t>
      </w:r>
      <w:r w:rsidR="00E03222" w:rsidRPr="003772BE">
        <w:rPr>
          <w:sz w:val="28"/>
          <w:szCs w:val="28"/>
        </w:rPr>
        <w:t>МФЦ</w:t>
      </w:r>
      <w:r w:rsidR="00E03222">
        <w:rPr>
          <w:sz w:val="28"/>
          <w:szCs w:val="28"/>
        </w:rPr>
        <w:t xml:space="preserve"> в случае, если</w:t>
      </w:r>
      <w:r w:rsidRPr="003772BE">
        <w:rPr>
          <w:sz w:val="28"/>
          <w:szCs w:val="28"/>
        </w:rPr>
        <w:t xml:space="preserve"> запрос и документы и (или) информация, необходимые для предоставления муниципальной услуги, поданы заявителем в многофункциональном центре;</w:t>
      </w:r>
    </w:p>
    <w:p w14:paraId="0DEC78A5" w14:textId="77777777" w:rsidR="003772BE" w:rsidRDefault="003772BE" w:rsidP="003772BE">
      <w:pPr>
        <w:ind w:firstLine="708"/>
        <w:jc w:val="both"/>
        <w:rPr>
          <w:sz w:val="28"/>
          <w:szCs w:val="28"/>
        </w:rPr>
      </w:pPr>
      <w:r w:rsidRPr="003772BE">
        <w:rPr>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p>
    <w:p w14:paraId="43DCFF59" w14:textId="77777777" w:rsidR="0080107D" w:rsidRDefault="009D6407" w:rsidP="0080107D">
      <w:pPr>
        <w:ind w:firstLine="708"/>
        <w:jc w:val="both"/>
        <w:rPr>
          <w:sz w:val="28"/>
          <w:szCs w:val="28"/>
        </w:rPr>
      </w:pPr>
      <w:r>
        <w:rPr>
          <w:sz w:val="28"/>
          <w:szCs w:val="28"/>
        </w:rPr>
        <w:t>Порубочный билет</w:t>
      </w:r>
      <w:r w:rsidR="0080107D" w:rsidRPr="0080107D">
        <w:rPr>
          <w:sz w:val="28"/>
          <w:szCs w:val="28"/>
        </w:rPr>
        <w:t xml:space="preserve"> подлежит обязательному внесению </w:t>
      </w:r>
      <w:r w:rsidR="0080107D">
        <w:rPr>
          <w:sz w:val="28"/>
          <w:szCs w:val="28"/>
        </w:rPr>
        <w:t>администрацией</w:t>
      </w:r>
      <w:r w:rsidR="0080107D" w:rsidRPr="0080107D">
        <w:rPr>
          <w:sz w:val="28"/>
          <w:szCs w:val="28"/>
        </w:rPr>
        <w:t xml:space="preserve"> в </w:t>
      </w:r>
      <w:r>
        <w:rPr>
          <w:sz w:val="28"/>
          <w:szCs w:val="28"/>
        </w:rPr>
        <w:t>журнал учета порубочных билетов</w:t>
      </w:r>
      <w:r w:rsidR="0080107D" w:rsidRPr="0080107D">
        <w:rPr>
          <w:sz w:val="28"/>
          <w:szCs w:val="28"/>
        </w:rPr>
        <w:t xml:space="preserve"> в течение 3 рабочих дней со дня </w:t>
      </w:r>
      <w:r>
        <w:rPr>
          <w:sz w:val="28"/>
          <w:szCs w:val="28"/>
        </w:rPr>
        <w:t>его выдачи</w:t>
      </w:r>
      <w:r w:rsidR="0080107D" w:rsidRPr="0080107D">
        <w:rPr>
          <w:sz w:val="28"/>
          <w:szCs w:val="28"/>
        </w:rPr>
        <w:t>.</w:t>
      </w:r>
    </w:p>
    <w:p w14:paraId="103CD606" w14:textId="77777777" w:rsidR="003772BE" w:rsidRPr="0080107D" w:rsidRDefault="003772BE" w:rsidP="003772BE">
      <w:pPr>
        <w:jc w:val="both"/>
        <w:rPr>
          <w:sz w:val="28"/>
          <w:szCs w:val="28"/>
        </w:rPr>
      </w:pPr>
    </w:p>
    <w:bookmarkEnd w:id="3"/>
    <w:p w14:paraId="08EB4BBF" w14:textId="77777777" w:rsidR="00DE0D6D" w:rsidRPr="00CC35A2" w:rsidRDefault="00DE0D6D" w:rsidP="00DE0D6D">
      <w:pPr>
        <w:jc w:val="both"/>
        <w:rPr>
          <w:sz w:val="28"/>
          <w:szCs w:val="28"/>
        </w:rPr>
      </w:pPr>
    </w:p>
    <w:p w14:paraId="45C58E44" w14:textId="77777777" w:rsidR="00DE0D6D" w:rsidRPr="00CC35A2" w:rsidRDefault="00DE0D6D" w:rsidP="00DE0D6D">
      <w:pPr>
        <w:autoSpaceDE w:val="0"/>
        <w:autoSpaceDN w:val="0"/>
        <w:adjustRightInd w:val="0"/>
        <w:jc w:val="center"/>
        <w:rPr>
          <w:b/>
          <w:sz w:val="28"/>
          <w:szCs w:val="28"/>
        </w:rPr>
      </w:pPr>
      <w:r w:rsidRPr="00CC35A2">
        <w:rPr>
          <w:b/>
          <w:sz w:val="28"/>
          <w:szCs w:val="28"/>
        </w:rPr>
        <w:lastRenderedPageBreak/>
        <w:t>2.4. Срок предоставления муниципальной услуги</w:t>
      </w:r>
    </w:p>
    <w:p w14:paraId="46EFA32A" w14:textId="77777777" w:rsidR="00DE0D6D" w:rsidRPr="00CC35A2" w:rsidRDefault="00DE0D6D" w:rsidP="00DE0D6D">
      <w:pPr>
        <w:jc w:val="both"/>
        <w:rPr>
          <w:sz w:val="28"/>
          <w:szCs w:val="28"/>
        </w:rPr>
      </w:pPr>
    </w:p>
    <w:p w14:paraId="725361A4" w14:textId="77777777" w:rsidR="009D6407" w:rsidRPr="009D6407" w:rsidRDefault="009D6407" w:rsidP="009D6407">
      <w:pPr>
        <w:ind w:firstLine="708"/>
        <w:jc w:val="both"/>
        <w:rPr>
          <w:sz w:val="28"/>
          <w:szCs w:val="28"/>
        </w:rPr>
      </w:pPr>
      <w:r w:rsidRPr="009D6407">
        <w:rPr>
          <w:sz w:val="28"/>
          <w:szCs w:val="28"/>
        </w:rPr>
        <w:t>Срок выдачи заявителю акта обследования зелёных насаждений и расчёта размера платы за компенсационное озеленение составляет 15 рабочих дней.</w:t>
      </w:r>
    </w:p>
    <w:p w14:paraId="03D5B330" w14:textId="77777777" w:rsidR="009D6407" w:rsidRPr="009D6407" w:rsidRDefault="009D6407" w:rsidP="009D6407">
      <w:pPr>
        <w:ind w:firstLine="708"/>
        <w:jc w:val="both"/>
        <w:rPr>
          <w:sz w:val="28"/>
          <w:szCs w:val="28"/>
        </w:rPr>
      </w:pPr>
      <w:r w:rsidRPr="009D6407">
        <w:rPr>
          <w:sz w:val="28"/>
          <w:szCs w:val="28"/>
        </w:rPr>
        <w:t>Срок выдачи заявителю порубочного билета со дня получения платёжных поручений об оплате составляет 3 дня.</w:t>
      </w:r>
    </w:p>
    <w:p w14:paraId="3847ED6A" w14:textId="77777777" w:rsidR="009D6407" w:rsidRPr="009D6407" w:rsidRDefault="009D6407" w:rsidP="009D6407">
      <w:pPr>
        <w:ind w:firstLine="708"/>
        <w:jc w:val="both"/>
        <w:rPr>
          <w:sz w:val="28"/>
          <w:szCs w:val="28"/>
        </w:rPr>
      </w:pPr>
      <w:r w:rsidRPr="009D6407">
        <w:rPr>
          <w:sz w:val="28"/>
          <w:szCs w:val="28"/>
        </w:rPr>
        <w:t>Уведомление об отказе в выдаче порубочного билета направляется заявителю в письменной форме в трёхдневный срок после принятия такого решения с указанием причин отказа.</w:t>
      </w:r>
    </w:p>
    <w:p w14:paraId="3A6BBF18" w14:textId="77777777" w:rsidR="00DE0D6D" w:rsidRDefault="009D6407" w:rsidP="009D6407">
      <w:pPr>
        <w:ind w:firstLine="708"/>
        <w:jc w:val="both"/>
        <w:rPr>
          <w:sz w:val="28"/>
          <w:szCs w:val="28"/>
        </w:rPr>
      </w:pPr>
      <w:r w:rsidRPr="009D6407">
        <w:rPr>
          <w:sz w:val="28"/>
          <w:szCs w:val="28"/>
        </w:rPr>
        <w:t>Для устранения аварийных и других чрезвычайных ситуаций обрезка, вырубка (уничтожение) зелёных насаждений может производиться без оформления порубочного билета, который должен быть оформлен в течение 5 дней со дн</w:t>
      </w:r>
      <w:r>
        <w:rPr>
          <w:sz w:val="28"/>
          <w:szCs w:val="28"/>
        </w:rPr>
        <w:t>я окончания произведённых работ</w:t>
      </w:r>
      <w:r w:rsidR="00DE0D6D">
        <w:rPr>
          <w:sz w:val="28"/>
          <w:szCs w:val="28"/>
        </w:rPr>
        <w:t>.</w:t>
      </w:r>
    </w:p>
    <w:p w14:paraId="528ECF6A" w14:textId="77777777" w:rsidR="00DE0D6D" w:rsidRPr="00CC35A2" w:rsidRDefault="00DE0D6D" w:rsidP="00DE0D6D">
      <w:pPr>
        <w:jc w:val="both"/>
        <w:rPr>
          <w:sz w:val="28"/>
          <w:szCs w:val="28"/>
        </w:rPr>
      </w:pPr>
    </w:p>
    <w:p w14:paraId="4BB7EB3A" w14:textId="77777777" w:rsidR="00DE0D6D" w:rsidRDefault="00DE0D6D" w:rsidP="00DE0D6D">
      <w:pPr>
        <w:autoSpaceDE w:val="0"/>
        <w:autoSpaceDN w:val="0"/>
        <w:adjustRightInd w:val="0"/>
        <w:jc w:val="center"/>
        <w:rPr>
          <w:b/>
          <w:sz w:val="28"/>
          <w:szCs w:val="28"/>
        </w:rPr>
      </w:pPr>
      <w:r w:rsidRPr="00CC35A2">
        <w:rPr>
          <w:b/>
          <w:sz w:val="28"/>
          <w:szCs w:val="28"/>
        </w:rPr>
        <w:t xml:space="preserve">2.5. </w:t>
      </w:r>
      <w:r w:rsidR="00EE576F" w:rsidRPr="00EE576F">
        <w:rPr>
          <w:b/>
          <w:sz w:val="28"/>
          <w:szCs w:val="28"/>
        </w:rPr>
        <w:t>Правовые основания для предоставления муниципальной услуги</w:t>
      </w:r>
    </w:p>
    <w:p w14:paraId="69C7E21D" w14:textId="77777777" w:rsidR="00DE0D6D" w:rsidRPr="002A549C" w:rsidRDefault="00DE0D6D" w:rsidP="00547074">
      <w:pPr>
        <w:autoSpaceDE w:val="0"/>
        <w:autoSpaceDN w:val="0"/>
        <w:adjustRightInd w:val="0"/>
        <w:jc w:val="both"/>
        <w:rPr>
          <w:sz w:val="28"/>
          <w:szCs w:val="28"/>
        </w:rPr>
      </w:pPr>
    </w:p>
    <w:p w14:paraId="343A6EC4" w14:textId="02CC1197" w:rsidR="00133CCD" w:rsidRDefault="00F20FA8" w:rsidP="00133CCD">
      <w:pPr>
        <w:ind w:firstLine="709"/>
        <w:jc w:val="both"/>
        <w:rPr>
          <w:color w:val="000000"/>
          <w:sz w:val="28"/>
          <w:szCs w:val="28"/>
        </w:rPr>
      </w:pPr>
      <w:r w:rsidRPr="00F20FA8">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Pr="00F20FA8">
        <w:t xml:space="preserve"> </w:t>
      </w:r>
      <w:r w:rsidRPr="00F20FA8">
        <w:rPr>
          <w:sz w:val="28"/>
          <w:szCs w:val="28"/>
        </w:rPr>
        <w:t>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w:t>
      </w:r>
      <w:r>
        <w:rPr>
          <w:sz w:val="28"/>
          <w:szCs w:val="28"/>
        </w:rPr>
        <w:t xml:space="preserve">, </w:t>
      </w:r>
      <w:r w:rsidRPr="00F20FA8">
        <w:rPr>
          <w:sz w:val="28"/>
          <w:szCs w:val="28"/>
        </w:rPr>
        <w:t xml:space="preserve"> подлежит обязательному размещению </w:t>
      </w:r>
      <w:r>
        <w:rPr>
          <w:sz w:val="28"/>
          <w:szCs w:val="28"/>
        </w:rPr>
        <w:t xml:space="preserve">администрацией </w:t>
      </w:r>
      <w:r w:rsidRPr="00F20FA8">
        <w:rPr>
          <w:sz w:val="28"/>
          <w:szCs w:val="28"/>
        </w:rPr>
        <w:t xml:space="preserve">на официальном Интернет-портале администрации </w:t>
      </w:r>
      <w:r w:rsidR="00E03222">
        <w:rPr>
          <w:sz w:val="28"/>
          <w:szCs w:val="28"/>
        </w:rPr>
        <w:t>Зассовского</w:t>
      </w:r>
      <w:r>
        <w:rPr>
          <w:sz w:val="28"/>
          <w:szCs w:val="28"/>
        </w:rPr>
        <w:t xml:space="preserve"> сельского поселения Лабинского района</w:t>
      </w:r>
      <w:r w:rsidRPr="00F20FA8">
        <w:rPr>
          <w:sz w:val="28"/>
          <w:szCs w:val="28"/>
        </w:rPr>
        <w:t xml:space="preserve"> в сети Интернет, в федеральной государственной информационной системе </w:t>
      </w:r>
      <w:r>
        <w:rPr>
          <w:sz w:val="28"/>
          <w:szCs w:val="28"/>
        </w:rPr>
        <w:t>«</w:t>
      </w:r>
      <w:r w:rsidRPr="00F20FA8">
        <w:rPr>
          <w:sz w:val="28"/>
          <w:szCs w:val="28"/>
        </w:rPr>
        <w:t>Федеральный реестр государственных и муниципальных услуг (функций)</w:t>
      </w:r>
      <w:r>
        <w:rPr>
          <w:sz w:val="28"/>
          <w:szCs w:val="28"/>
        </w:rPr>
        <w:t>»</w:t>
      </w:r>
      <w:r w:rsidRPr="00F20FA8">
        <w:rPr>
          <w:sz w:val="28"/>
          <w:szCs w:val="28"/>
        </w:rPr>
        <w:t xml:space="preserve"> и на Едином портале государственных и муниципальных услуг</w:t>
      </w:r>
      <w:r w:rsidR="00133CCD">
        <w:rPr>
          <w:color w:val="000000"/>
          <w:sz w:val="28"/>
          <w:szCs w:val="28"/>
        </w:rPr>
        <w:t>.</w:t>
      </w:r>
    </w:p>
    <w:p w14:paraId="40B83530" w14:textId="77777777" w:rsidR="008152C9" w:rsidRPr="00CC35A2" w:rsidRDefault="008152C9" w:rsidP="000C7A4A">
      <w:pPr>
        <w:autoSpaceDE w:val="0"/>
        <w:autoSpaceDN w:val="0"/>
        <w:adjustRightInd w:val="0"/>
        <w:jc w:val="both"/>
        <w:rPr>
          <w:sz w:val="28"/>
          <w:szCs w:val="28"/>
        </w:rPr>
      </w:pPr>
    </w:p>
    <w:p w14:paraId="75DD400F" w14:textId="77777777" w:rsidR="00DE0D6D" w:rsidRDefault="00DE0D6D" w:rsidP="0088124A">
      <w:pPr>
        <w:autoSpaceDE w:val="0"/>
        <w:autoSpaceDN w:val="0"/>
        <w:adjustRightInd w:val="0"/>
        <w:jc w:val="center"/>
        <w:rPr>
          <w:b/>
          <w:sz w:val="28"/>
          <w:szCs w:val="28"/>
        </w:rPr>
      </w:pPr>
      <w:r w:rsidRPr="00CC35A2">
        <w:rPr>
          <w:b/>
          <w:sz w:val="28"/>
          <w:szCs w:val="28"/>
        </w:rPr>
        <w:t xml:space="preserve">2.6. </w:t>
      </w:r>
      <w:r w:rsidR="0088124A" w:rsidRPr="0088124A">
        <w:rPr>
          <w:b/>
          <w:sz w:val="28"/>
          <w:szCs w:val="28"/>
        </w:rPr>
        <w:t>Исчерпывающий перечень документов, необходимых для предоставления муниципальной услуги</w:t>
      </w:r>
    </w:p>
    <w:p w14:paraId="43EF868C" w14:textId="77777777" w:rsidR="0088124A" w:rsidRPr="00CC35A2" w:rsidRDefault="0088124A" w:rsidP="0088124A">
      <w:pPr>
        <w:autoSpaceDE w:val="0"/>
        <w:autoSpaceDN w:val="0"/>
        <w:adjustRightInd w:val="0"/>
        <w:jc w:val="center"/>
        <w:rPr>
          <w:sz w:val="28"/>
          <w:szCs w:val="28"/>
        </w:rPr>
      </w:pPr>
    </w:p>
    <w:p w14:paraId="57096F84" w14:textId="77777777" w:rsidR="00DE0D6D" w:rsidRPr="00CC35A2" w:rsidRDefault="00DE0D6D" w:rsidP="00DE0D6D">
      <w:pPr>
        <w:autoSpaceDE w:val="0"/>
        <w:autoSpaceDN w:val="0"/>
        <w:adjustRightInd w:val="0"/>
        <w:ind w:firstLine="708"/>
        <w:jc w:val="both"/>
        <w:rPr>
          <w:sz w:val="28"/>
          <w:szCs w:val="28"/>
        </w:rPr>
      </w:pPr>
      <w:r w:rsidRPr="00CC35A2">
        <w:rPr>
          <w:sz w:val="28"/>
          <w:szCs w:val="28"/>
        </w:rPr>
        <w:t>2.6.1. Для получения муниципальной услуги заявителем представляются следующие документы:</w:t>
      </w:r>
    </w:p>
    <w:p w14:paraId="2007FFCF" w14:textId="77777777" w:rsidR="00DE0D6D" w:rsidRPr="00CC35A2" w:rsidRDefault="00DE0D6D" w:rsidP="00DE0D6D">
      <w:pPr>
        <w:autoSpaceDE w:val="0"/>
        <w:autoSpaceDN w:val="0"/>
        <w:adjustRightInd w:val="0"/>
        <w:ind w:firstLine="720"/>
        <w:jc w:val="both"/>
        <w:rPr>
          <w:sz w:val="28"/>
          <w:szCs w:val="28"/>
        </w:rPr>
      </w:pPr>
      <w:r w:rsidRPr="00CC35A2">
        <w:rPr>
          <w:sz w:val="28"/>
          <w:szCs w:val="28"/>
        </w:rPr>
        <w:t xml:space="preserve">заявление о предоставлении муниципальной услуги по форме согласно </w:t>
      </w:r>
      <w:r w:rsidR="00043844">
        <w:rPr>
          <w:sz w:val="28"/>
          <w:szCs w:val="28"/>
        </w:rPr>
        <w:t>п</w:t>
      </w:r>
      <w:r w:rsidRPr="00CC35A2">
        <w:rPr>
          <w:sz w:val="28"/>
          <w:szCs w:val="28"/>
        </w:rPr>
        <w:t>риложени</w:t>
      </w:r>
      <w:r w:rsidR="00F20FA8">
        <w:rPr>
          <w:sz w:val="28"/>
          <w:szCs w:val="28"/>
        </w:rPr>
        <w:t>ю</w:t>
      </w:r>
      <w:r w:rsidRPr="00CC35A2">
        <w:rPr>
          <w:sz w:val="28"/>
          <w:szCs w:val="28"/>
        </w:rPr>
        <w:t xml:space="preserve"> № 1 к </w:t>
      </w:r>
      <w:r>
        <w:rPr>
          <w:sz w:val="28"/>
          <w:szCs w:val="28"/>
        </w:rPr>
        <w:t>настоящему р</w:t>
      </w:r>
      <w:r w:rsidRPr="00CC35A2">
        <w:rPr>
          <w:sz w:val="28"/>
          <w:szCs w:val="28"/>
        </w:rPr>
        <w:t>егламенту</w:t>
      </w:r>
      <w:r>
        <w:rPr>
          <w:sz w:val="28"/>
          <w:szCs w:val="28"/>
        </w:rPr>
        <w:t xml:space="preserve">, которое </w:t>
      </w:r>
      <w:r w:rsidRPr="00AB7718">
        <w:rPr>
          <w:sz w:val="28"/>
          <w:szCs w:val="28"/>
        </w:rPr>
        <w:t xml:space="preserve">подается или направляется в </w:t>
      </w:r>
      <w:r>
        <w:rPr>
          <w:sz w:val="28"/>
          <w:szCs w:val="28"/>
        </w:rPr>
        <w:t>администрацию</w:t>
      </w:r>
      <w:r w:rsidRPr="00AB7718">
        <w:rPr>
          <w:sz w:val="28"/>
          <w:szCs w:val="28"/>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w:t>
      </w:r>
      <w:r>
        <w:rPr>
          <w:sz w:val="28"/>
          <w:szCs w:val="28"/>
        </w:rPr>
        <w:t>способов подачи таких заявлений</w:t>
      </w:r>
      <w:r w:rsidRPr="00CC35A2">
        <w:rPr>
          <w:sz w:val="28"/>
          <w:szCs w:val="28"/>
        </w:rPr>
        <w:t xml:space="preserve">, заполненное по образцу в соответствии с </w:t>
      </w:r>
      <w:r w:rsidR="00043844">
        <w:rPr>
          <w:sz w:val="28"/>
          <w:szCs w:val="28"/>
        </w:rPr>
        <w:t>п</w:t>
      </w:r>
      <w:r w:rsidRPr="00CC35A2">
        <w:rPr>
          <w:sz w:val="28"/>
          <w:szCs w:val="28"/>
        </w:rPr>
        <w:t xml:space="preserve">риложением № 2 к </w:t>
      </w:r>
      <w:r>
        <w:rPr>
          <w:sz w:val="28"/>
          <w:szCs w:val="28"/>
        </w:rPr>
        <w:t>настоящему р</w:t>
      </w:r>
      <w:r w:rsidRPr="00CC35A2">
        <w:rPr>
          <w:sz w:val="28"/>
          <w:szCs w:val="28"/>
        </w:rPr>
        <w:t>егламенту;</w:t>
      </w:r>
    </w:p>
    <w:p w14:paraId="6DED6E68" w14:textId="77777777" w:rsidR="00DE0D6D" w:rsidRPr="008018CC" w:rsidRDefault="00DE0D6D" w:rsidP="00DE0D6D">
      <w:pPr>
        <w:autoSpaceDE w:val="0"/>
        <w:autoSpaceDN w:val="0"/>
        <w:adjustRightInd w:val="0"/>
        <w:ind w:firstLine="720"/>
        <w:jc w:val="both"/>
        <w:rPr>
          <w:sz w:val="28"/>
          <w:szCs w:val="28"/>
        </w:rPr>
      </w:pPr>
      <w:r w:rsidRPr="008018CC">
        <w:rPr>
          <w:sz w:val="28"/>
          <w:szCs w:val="28"/>
        </w:rPr>
        <w:t xml:space="preserve">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w:t>
      </w:r>
      <w:r w:rsidRPr="008018CC">
        <w:rPr>
          <w:sz w:val="28"/>
          <w:szCs w:val="28"/>
        </w:rPr>
        <w:lastRenderedPageBreak/>
        <w:t>документа</w:t>
      </w:r>
      <w:r>
        <w:rPr>
          <w:sz w:val="28"/>
          <w:szCs w:val="28"/>
        </w:rPr>
        <w:t>)</w:t>
      </w:r>
      <w:r w:rsidRPr="008018CC">
        <w:rPr>
          <w:sz w:val="28"/>
          <w:szCs w:val="28"/>
        </w:rPr>
        <w:t>. Представления указанного документа не требуется в случае представления заявления посредством отправки через лич</w:t>
      </w:r>
      <w:r>
        <w:rPr>
          <w:sz w:val="28"/>
          <w:szCs w:val="28"/>
        </w:rPr>
        <w:t xml:space="preserve">ный кабинет </w:t>
      </w:r>
      <w:r w:rsidR="00043844">
        <w:rPr>
          <w:sz w:val="28"/>
          <w:szCs w:val="28"/>
        </w:rPr>
        <w:t>е</w:t>
      </w:r>
      <w:r>
        <w:rPr>
          <w:sz w:val="28"/>
          <w:szCs w:val="28"/>
        </w:rPr>
        <w:t xml:space="preserve">диного портала, </w:t>
      </w:r>
      <w:r w:rsidR="00043844">
        <w:rPr>
          <w:sz w:val="28"/>
          <w:szCs w:val="28"/>
        </w:rPr>
        <w:t>р</w:t>
      </w:r>
      <w:r w:rsidRPr="008018CC">
        <w:rPr>
          <w:sz w:val="28"/>
          <w:szCs w:val="28"/>
        </w:rPr>
        <w:t>егионального портала, а также, если заявление подписано усиленной квалифи</w:t>
      </w:r>
      <w:r>
        <w:rPr>
          <w:sz w:val="28"/>
          <w:szCs w:val="28"/>
        </w:rPr>
        <w:t>цированной электронной подписью</w:t>
      </w:r>
      <w:r w:rsidRPr="008018CC">
        <w:rPr>
          <w:sz w:val="28"/>
          <w:szCs w:val="28"/>
        </w:rPr>
        <w:t>;</w:t>
      </w:r>
    </w:p>
    <w:p w14:paraId="48B16D30" w14:textId="3F304B6D" w:rsidR="005052E2" w:rsidRDefault="00DE0D6D" w:rsidP="00DE0D6D">
      <w:pPr>
        <w:autoSpaceDE w:val="0"/>
        <w:autoSpaceDN w:val="0"/>
        <w:adjustRightInd w:val="0"/>
        <w:ind w:firstLine="709"/>
        <w:jc w:val="both"/>
        <w:outlineLvl w:val="2"/>
        <w:rPr>
          <w:sz w:val="28"/>
          <w:szCs w:val="28"/>
        </w:rPr>
      </w:pPr>
      <w:r w:rsidRPr="008018CC">
        <w:rPr>
          <w:sz w:val="28"/>
          <w:szCs w:val="28"/>
        </w:rPr>
        <w:t xml:space="preserve">документ, подтверждающий полномочия представителя </w:t>
      </w:r>
      <w:r w:rsidR="00E03222" w:rsidRPr="008018CC">
        <w:rPr>
          <w:sz w:val="28"/>
          <w:szCs w:val="28"/>
        </w:rPr>
        <w:t>заявителя в случае, если</w:t>
      </w:r>
      <w:r w:rsidRPr="008018CC">
        <w:rPr>
          <w:sz w:val="28"/>
          <w:szCs w:val="28"/>
        </w:rPr>
        <w:t xml:space="preserve">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w:t>
      </w:r>
      <w:r w:rsidR="00F20FA8">
        <w:rPr>
          <w:sz w:val="28"/>
          <w:szCs w:val="28"/>
        </w:rPr>
        <w:t xml:space="preserve"> форме электронного документа);</w:t>
      </w:r>
    </w:p>
    <w:p w14:paraId="59B6A95F" w14:textId="77777777" w:rsidR="00F20FA8" w:rsidRPr="00F20FA8" w:rsidRDefault="00F20FA8" w:rsidP="00F20FA8">
      <w:pPr>
        <w:autoSpaceDE w:val="0"/>
        <w:autoSpaceDN w:val="0"/>
        <w:adjustRightInd w:val="0"/>
        <w:ind w:firstLine="709"/>
        <w:jc w:val="both"/>
        <w:outlineLvl w:val="2"/>
        <w:rPr>
          <w:sz w:val="28"/>
          <w:szCs w:val="28"/>
        </w:rPr>
      </w:pPr>
      <w:r w:rsidRPr="00F20FA8">
        <w:rPr>
          <w:sz w:val="28"/>
          <w:szCs w:val="28"/>
        </w:rPr>
        <w:t>информация о сроке выполнения работ;</w:t>
      </w:r>
    </w:p>
    <w:p w14:paraId="4F8C80AC" w14:textId="77777777" w:rsidR="00F20FA8" w:rsidRDefault="00F20FA8" w:rsidP="00DE0D6D">
      <w:pPr>
        <w:autoSpaceDE w:val="0"/>
        <w:autoSpaceDN w:val="0"/>
        <w:adjustRightInd w:val="0"/>
        <w:ind w:firstLine="709"/>
        <w:jc w:val="both"/>
        <w:outlineLvl w:val="2"/>
        <w:rPr>
          <w:sz w:val="28"/>
          <w:szCs w:val="28"/>
        </w:rPr>
      </w:pPr>
      <w:r w:rsidRPr="00F20FA8">
        <w:rPr>
          <w:sz w:val="28"/>
          <w:szCs w:val="28"/>
        </w:rPr>
        <w:t>банковские реквизиты заявителя</w:t>
      </w:r>
      <w:r>
        <w:rPr>
          <w:sz w:val="28"/>
          <w:szCs w:val="28"/>
        </w:rPr>
        <w:t>;</w:t>
      </w:r>
    </w:p>
    <w:p w14:paraId="5C31142F" w14:textId="77777777" w:rsidR="00F20FA8" w:rsidRDefault="00F20FA8" w:rsidP="00DE0D6D">
      <w:pPr>
        <w:autoSpaceDE w:val="0"/>
        <w:autoSpaceDN w:val="0"/>
        <w:adjustRightInd w:val="0"/>
        <w:ind w:firstLine="709"/>
        <w:jc w:val="both"/>
        <w:outlineLvl w:val="2"/>
        <w:rPr>
          <w:sz w:val="28"/>
          <w:szCs w:val="28"/>
        </w:rPr>
      </w:pPr>
      <w:r w:rsidRPr="00F20FA8">
        <w:rPr>
          <w:sz w:val="28"/>
          <w:szCs w:val="28"/>
        </w:rPr>
        <w:t>документы, подтверждающие необходимость производства работ, требующих вырубки (уничтожения) зелёных насаждений на определённом земельном участке</w:t>
      </w:r>
      <w:r>
        <w:rPr>
          <w:sz w:val="28"/>
          <w:szCs w:val="28"/>
        </w:rPr>
        <w:t>.</w:t>
      </w:r>
    </w:p>
    <w:p w14:paraId="61E036C6" w14:textId="77777777" w:rsidR="00DE0D6D" w:rsidRPr="00543C0D" w:rsidRDefault="00DE0D6D" w:rsidP="00DE0D6D">
      <w:pPr>
        <w:autoSpaceDE w:val="0"/>
        <w:autoSpaceDN w:val="0"/>
        <w:adjustRightInd w:val="0"/>
        <w:ind w:firstLine="720"/>
        <w:jc w:val="both"/>
        <w:rPr>
          <w:sz w:val="28"/>
          <w:szCs w:val="28"/>
        </w:rPr>
      </w:pPr>
      <w:r w:rsidRPr="00CC35A2">
        <w:rPr>
          <w:sz w:val="28"/>
          <w:szCs w:val="28"/>
        </w:rPr>
        <w:t xml:space="preserve">2.6.2. </w:t>
      </w:r>
      <w:r w:rsidRPr="00543C0D">
        <w:rPr>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14:paraId="71A232C0" w14:textId="77777777" w:rsidR="00DE0D6D" w:rsidRDefault="00DE0D6D" w:rsidP="00DE0D6D">
      <w:pPr>
        <w:autoSpaceDE w:val="0"/>
        <w:autoSpaceDN w:val="0"/>
        <w:adjustRightInd w:val="0"/>
        <w:ind w:firstLine="720"/>
        <w:jc w:val="both"/>
        <w:rPr>
          <w:sz w:val="28"/>
          <w:szCs w:val="28"/>
        </w:rPr>
      </w:pPr>
      <w:r>
        <w:rPr>
          <w:sz w:val="28"/>
          <w:szCs w:val="28"/>
        </w:rPr>
        <w:t xml:space="preserve">2.6.3. </w:t>
      </w:r>
      <w:r w:rsidRPr="00543C0D">
        <w:rPr>
          <w:sz w:val="28"/>
          <w:szCs w:val="28"/>
        </w:rPr>
        <w:t>Заявител</w:t>
      </w:r>
      <w:r>
        <w:rPr>
          <w:sz w:val="28"/>
          <w:szCs w:val="28"/>
        </w:rPr>
        <w:t>ю</w:t>
      </w:r>
      <w:r w:rsidRPr="00543C0D">
        <w:rPr>
          <w:sz w:val="28"/>
          <w:szCs w:val="28"/>
        </w:rPr>
        <w:t xml:space="preserve"> обеспечивается возможность выбора способа подачи заявления о предоставлении муниципальной услуги: при личном обращении в </w:t>
      </w:r>
      <w:r>
        <w:rPr>
          <w:sz w:val="28"/>
          <w:szCs w:val="28"/>
        </w:rPr>
        <w:t>администрацию</w:t>
      </w:r>
      <w:r w:rsidRPr="00543C0D">
        <w:rPr>
          <w:sz w:val="28"/>
          <w:szCs w:val="28"/>
        </w:rPr>
        <w:t xml:space="preserve"> или в МФЦ, почтовой связью, с использованием средств факсимильной связи, в электронной форме.</w:t>
      </w:r>
    </w:p>
    <w:p w14:paraId="7681F45F" w14:textId="77777777"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4</w:t>
      </w:r>
      <w:r w:rsidRPr="00543C0D">
        <w:rPr>
          <w:sz w:val="28"/>
          <w:szCs w:val="28"/>
        </w:rPr>
        <w:t xml:space="preserve">. Копии документов, указанных в пункте 2.6.1 </w:t>
      </w:r>
      <w:r>
        <w:rPr>
          <w:sz w:val="28"/>
          <w:szCs w:val="28"/>
        </w:rPr>
        <w:t xml:space="preserve">настоящего подраздела, </w:t>
      </w:r>
      <w:r w:rsidRPr="00543C0D">
        <w:rPr>
          <w:sz w:val="28"/>
          <w:szCs w:val="28"/>
        </w:rPr>
        <w:t>представляются вместе с подлинниками, которые после сверки возвращаются заявителю.</w:t>
      </w:r>
    </w:p>
    <w:p w14:paraId="7288CDD4" w14:textId="77777777" w:rsidR="00DE0D6D" w:rsidRPr="00CC35A2" w:rsidRDefault="00DE0D6D" w:rsidP="00DE0D6D">
      <w:pPr>
        <w:autoSpaceDE w:val="0"/>
        <w:autoSpaceDN w:val="0"/>
        <w:adjustRightInd w:val="0"/>
        <w:ind w:firstLine="720"/>
        <w:jc w:val="both"/>
        <w:rPr>
          <w:sz w:val="28"/>
          <w:szCs w:val="28"/>
        </w:rPr>
      </w:pPr>
      <w:r w:rsidRPr="00543C0D">
        <w:rPr>
          <w:sz w:val="28"/>
          <w:szCs w:val="28"/>
        </w:rPr>
        <w:t>В случае невозможности предоставления подлинников, предоставляются нотариально заверенные копии.</w:t>
      </w:r>
    </w:p>
    <w:p w14:paraId="054D3ED2" w14:textId="77777777" w:rsidR="00DE0D6D" w:rsidRDefault="00DE0D6D" w:rsidP="00DE0D6D">
      <w:pPr>
        <w:autoSpaceDE w:val="0"/>
        <w:autoSpaceDN w:val="0"/>
        <w:adjustRightInd w:val="0"/>
        <w:ind w:firstLine="720"/>
        <w:jc w:val="both"/>
        <w:rPr>
          <w:sz w:val="28"/>
          <w:szCs w:val="28"/>
        </w:rPr>
      </w:pPr>
      <w:r w:rsidRPr="00CC35A2">
        <w:rPr>
          <w:sz w:val="28"/>
          <w:szCs w:val="28"/>
        </w:rPr>
        <w:t>2.6.</w:t>
      </w:r>
      <w:r>
        <w:rPr>
          <w:sz w:val="28"/>
          <w:szCs w:val="28"/>
        </w:rPr>
        <w:t>5</w:t>
      </w:r>
      <w:r w:rsidRPr="00CC35A2">
        <w:rPr>
          <w:sz w:val="28"/>
          <w:szCs w:val="28"/>
        </w:rPr>
        <w:t xml:space="preserve">. </w:t>
      </w:r>
      <w:r>
        <w:rPr>
          <w:sz w:val="28"/>
          <w:szCs w:val="28"/>
        </w:rPr>
        <w:t>Д</w:t>
      </w:r>
      <w:r w:rsidRPr="00543C0D">
        <w:rPr>
          <w:sz w:val="28"/>
          <w:szCs w:val="28"/>
        </w:rPr>
        <w:t>окумент</w:t>
      </w:r>
      <w:r>
        <w:rPr>
          <w:sz w:val="28"/>
          <w:szCs w:val="28"/>
        </w:rPr>
        <w:t>ы</w:t>
      </w:r>
      <w:r w:rsidRPr="00543C0D">
        <w:rPr>
          <w:sz w:val="28"/>
          <w:szCs w:val="28"/>
        </w:rPr>
        <w:t>, указанные в настоящем подразделе</w:t>
      </w:r>
      <w:r>
        <w:rPr>
          <w:sz w:val="28"/>
          <w:szCs w:val="28"/>
        </w:rPr>
        <w:t>,</w:t>
      </w:r>
      <w:r w:rsidRPr="00543C0D">
        <w:rPr>
          <w:sz w:val="28"/>
          <w:szCs w:val="28"/>
        </w:rPr>
        <w:t xml:space="preserve"> могут быть поданы в электронной форме через </w:t>
      </w:r>
      <w:r w:rsidR="00043844">
        <w:rPr>
          <w:sz w:val="28"/>
          <w:szCs w:val="28"/>
        </w:rPr>
        <w:t>е</w:t>
      </w:r>
      <w:r w:rsidRPr="00543C0D">
        <w:rPr>
          <w:sz w:val="28"/>
          <w:szCs w:val="28"/>
        </w:rPr>
        <w:t>ди</w:t>
      </w:r>
      <w:r>
        <w:rPr>
          <w:sz w:val="28"/>
          <w:szCs w:val="28"/>
        </w:rPr>
        <w:t xml:space="preserve">ный портал, </w:t>
      </w:r>
      <w:r w:rsidR="00043844">
        <w:rPr>
          <w:sz w:val="28"/>
          <w:szCs w:val="28"/>
        </w:rPr>
        <w:t>р</w:t>
      </w:r>
      <w:r>
        <w:rPr>
          <w:sz w:val="28"/>
          <w:szCs w:val="28"/>
        </w:rPr>
        <w:t>егиональный портал.</w:t>
      </w:r>
    </w:p>
    <w:p w14:paraId="7F6FBB0D" w14:textId="77777777"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6</w:t>
      </w:r>
      <w:r w:rsidRPr="00543C0D">
        <w:rPr>
          <w:sz w:val="28"/>
          <w:szCs w:val="28"/>
        </w:rPr>
        <w:t xml:space="preserve">. Заявителю обеспечивается прием документов, необходимых для предоставления услуги, через </w:t>
      </w:r>
      <w:r w:rsidR="00043844">
        <w:rPr>
          <w:sz w:val="28"/>
          <w:szCs w:val="28"/>
        </w:rPr>
        <w:t>е</w:t>
      </w:r>
      <w:r w:rsidRPr="00543C0D">
        <w:rPr>
          <w:sz w:val="28"/>
          <w:szCs w:val="28"/>
        </w:rPr>
        <w:t xml:space="preserve">диный портал, </w:t>
      </w:r>
      <w:r w:rsidR="00043844">
        <w:rPr>
          <w:sz w:val="28"/>
          <w:szCs w:val="28"/>
        </w:rPr>
        <w:t>р</w:t>
      </w:r>
      <w:r w:rsidRPr="00543C0D">
        <w:rPr>
          <w:sz w:val="28"/>
          <w:szCs w:val="28"/>
        </w:rPr>
        <w:t>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14:paraId="7C67EDD6" w14:textId="77777777" w:rsidR="00DE0D6D" w:rsidRPr="00543C0D" w:rsidRDefault="00DE0D6D" w:rsidP="00DE0D6D">
      <w:pPr>
        <w:autoSpaceDE w:val="0"/>
        <w:autoSpaceDN w:val="0"/>
        <w:adjustRightInd w:val="0"/>
        <w:ind w:firstLine="720"/>
        <w:jc w:val="both"/>
        <w:rPr>
          <w:sz w:val="28"/>
          <w:szCs w:val="28"/>
        </w:rPr>
      </w:pPr>
      <w:r w:rsidRPr="00543C0D">
        <w:rPr>
          <w:sz w:val="28"/>
          <w:szCs w:val="28"/>
        </w:rPr>
        <w:t xml:space="preserve">Предоставление услуги начинается с момента приема и регистрации </w:t>
      </w:r>
      <w:r>
        <w:rPr>
          <w:sz w:val="28"/>
          <w:szCs w:val="28"/>
        </w:rPr>
        <w:t>администрацией</w:t>
      </w:r>
      <w:r w:rsidRPr="00543C0D">
        <w:rPr>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14:paraId="3A1C1E5B" w14:textId="77777777" w:rsidR="00DE0D6D" w:rsidRPr="00CC35A2" w:rsidRDefault="00DE0D6D" w:rsidP="00DE0D6D">
      <w:pPr>
        <w:autoSpaceDE w:val="0"/>
        <w:autoSpaceDN w:val="0"/>
        <w:adjustRightInd w:val="0"/>
        <w:ind w:firstLine="720"/>
        <w:jc w:val="both"/>
        <w:rPr>
          <w:sz w:val="28"/>
          <w:szCs w:val="28"/>
        </w:rPr>
      </w:pPr>
      <w:r w:rsidRPr="00543C0D">
        <w:rPr>
          <w:sz w:val="28"/>
          <w:szCs w:val="28"/>
        </w:rPr>
        <w:t>2.6.</w:t>
      </w:r>
      <w:r>
        <w:rPr>
          <w:sz w:val="28"/>
          <w:szCs w:val="28"/>
        </w:rPr>
        <w:t>7</w:t>
      </w:r>
      <w:r w:rsidRPr="00543C0D">
        <w:rPr>
          <w:sz w:val="28"/>
          <w:szCs w:val="28"/>
        </w:rPr>
        <w:t xml:space="preserve">. Заявитель вправе отозвать свое заявление на любой стадии рассмотрения, согласования или подготовки документа </w:t>
      </w:r>
      <w:r>
        <w:rPr>
          <w:sz w:val="28"/>
          <w:szCs w:val="28"/>
        </w:rPr>
        <w:t>администрацией</w:t>
      </w:r>
      <w:r w:rsidRPr="00543C0D">
        <w:rPr>
          <w:sz w:val="28"/>
          <w:szCs w:val="28"/>
        </w:rPr>
        <w:t xml:space="preserve">, </w:t>
      </w:r>
      <w:r w:rsidRPr="00543C0D">
        <w:rPr>
          <w:sz w:val="28"/>
          <w:szCs w:val="28"/>
        </w:rPr>
        <w:lastRenderedPageBreak/>
        <w:t xml:space="preserve">обратившись с соответствующим заявлением в </w:t>
      </w:r>
      <w:r>
        <w:rPr>
          <w:sz w:val="28"/>
          <w:szCs w:val="28"/>
        </w:rPr>
        <w:t>администрацию</w:t>
      </w:r>
      <w:r w:rsidRPr="00543C0D">
        <w:rPr>
          <w:sz w:val="28"/>
          <w:szCs w:val="28"/>
        </w:rPr>
        <w:t>, в том числе в электронной форме, либо в МФЦ.</w:t>
      </w:r>
    </w:p>
    <w:p w14:paraId="63C56D63" w14:textId="77777777" w:rsidR="00DE0D6D" w:rsidRDefault="00DE0D6D" w:rsidP="00DE0D6D">
      <w:pPr>
        <w:autoSpaceDE w:val="0"/>
        <w:autoSpaceDN w:val="0"/>
        <w:adjustRightInd w:val="0"/>
        <w:jc w:val="both"/>
        <w:rPr>
          <w:sz w:val="28"/>
          <w:szCs w:val="28"/>
        </w:rPr>
      </w:pPr>
    </w:p>
    <w:p w14:paraId="2802511F" w14:textId="77777777" w:rsidR="00DE0D6D" w:rsidRPr="00CC35A2" w:rsidRDefault="00DE0D6D" w:rsidP="00DE0D6D">
      <w:pPr>
        <w:autoSpaceDE w:val="0"/>
        <w:autoSpaceDN w:val="0"/>
        <w:adjustRightInd w:val="0"/>
        <w:jc w:val="center"/>
        <w:rPr>
          <w:b/>
          <w:bCs/>
          <w:sz w:val="28"/>
          <w:szCs w:val="28"/>
        </w:rPr>
      </w:pPr>
      <w:r w:rsidRPr="00CC35A2">
        <w:rPr>
          <w:b/>
          <w:bCs/>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w:t>
      </w:r>
      <w:r w:rsidRPr="00C7722D">
        <w:rPr>
          <w:b/>
          <w:bCs/>
          <w:sz w:val="28"/>
          <w:szCs w:val="28"/>
        </w:rPr>
        <w:t>электронной форме, порядок их представления</w:t>
      </w:r>
    </w:p>
    <w:p w14:paraId="7BEEEA26" w14:textId="77777777" w:rsidR="00D04C1B" w:rsidRDefault="00D04C1B" w:rsidP="00D04C1B">
      <w:pPr>
        <w:autoSpaceDE w:val="0"/>
        <w:autoSpaceDN w:val="0"/>
        <w:adjustRightInd w:val="0"/>
        <w:ind w:firstLine="709"/>
        <w:jc w:val="both"/>
        <w:rPr>
          <w:sz w:val="28"/>
          <w:szCs w:val="28"/>
        </w:rPr>
      </w:pPr>
    </w:p>
    <w:p w14:paraId="1799B67B" w14:textId="77777777" w:rsidR="00DE0D6D" w:rsidRPr="00CC35A2" w:rsidRDefault="00D04C1B" w:rsidP="00D04C1B">
      <w:pPr>
        <w:autoSpaceDE w:val="0"/>
        <w:autoSpaceDN w:val="0"/>
        <w:adjustRightInd w:val="0"/>
        <w:ind w:firstLine="709"/>
        <w:jc w:val="both"/>
        <w:rPr>
          <w:sz w:val="28"/>
          <w:szCs w:val="28"/>
        </w:rPr>
      </w:pPr>
      <w:r w:rsidRPr="00D04C1B">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w:t>
      </w:r>
      <w:r>
        <w:rPr>
          <w:sz w:val="28"/>
          <w:szCs w:val="28"/>
        </w:rPr>
        <w:t>рые заявитель вправе представить, не предусмотрен.</w:t>
      </w:r>
    </w:p>
    <w:p w14:paraId="7EFA5E21" w14:textId="77777777" w:rsidR="00DE0D6D" w:rsidRPr="00CC35A2" w:rsidRDefault="00DE0D6D" w:rsidP="00DE0D6D">
      <w:pPr>
        <w:autoSpaceDE w:val="0"/>
        <w:autoSpaceDN w:val="0"/>
        <w:jc w:val="both"/>
        <w:rPr>
          <w:sz w:val="28"/>
          <w:szCs w:val="28"/>
        </w:rPr>
      </w:pPr>
    </w:p>
    <w:p w14:paraId="65FA02D6" w14:textId="77777777" w:rsidR="00DE0D6D" w:rsidRPr="00CC35A2" w:rsidRDefault="00DE0D6D" w:rsidP="00DE0D6D">
      <w:pPr>
        <w:autoSpaceDE w:val="0"/>
        <w:autoSpaceDN w:val="0"/>
        <w:jc w:val="center"/>
        <w:rPr>
          <w:b/>
          <w:sz w:val="28"/>
          <w:szCs w:val="28"/>
        </w:rPr>
      </w:pPr>
      <w:r w:rsidRPr="00CC35A2">
        <w:rPr>
          <w:b/>
          <w:sz w:val="28"/>
          <w:szCs w:val="28"/>
        </w:rPr>
        <w:t>2.8. Указание на запрет требовать от заявителя</w:t>
      </w:r>
      <w:r w:rsidRPr="002309E9">
        <w:rPr>
          <w:color w:val="464C55"/>
          <w:shd w:val="clear" w:color="auto" w:fill="FFFFFF"/>
        </w:rPr>
        <w:t xml:space="preserve"> </w:t>
      </w:r>
      <w:r w:rsidRPr="002309E9">
        <w:rPr>
          <w:b/>
          <w:sz w:val="28"/>
          <w:szCs w:val="28"/>
        </w:rPr>
        <w:t>представления документов и информации или осуществления действий</w:t>
      </w:r>
    </w:p>
    <w:p w14:paraId="434BA67B" w14:textId="77777777" w:rsidR="00DE0D6D" w:rsidRPr="00CC35A2" w:rsidRDefault="00DE0D6D" w:rsidP="00DE0D6D">
      <w:pPr>
        <w:autoSpaceDE w:val="0"/>
        <w:autoSpaceDN w:val="0"/>
        <w:jc w:val="both"/>
        <w:rPr>
          <w:sz w:val="28"/>
          <w:szCs w:val="28"/>
        </w:rPr>
      </w:pPr>
    </w:p>
    <w:p w14:paraId="483E9540" w14:textId="77777777"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2.8.1. З</w:t>
      </w:r>
      <w:r>
        <w:rPr>
          <w:rFonts w:eastAsia="DejaVu Sans"/>
          <w:kern w:val="3"/>
          <w:sz w:val="28"/>
          <w:szCs w:val="28"/>
          <w:shd w:val="clear" w:color="auto" w:fill="FFFFFF"/>
          <w:lang w:eastAsia="zh-CN" w:bidi="hi-IN"/>
        </w:rPr>
        <w:t>апрещено требовать от заявителя:</w:t>
      </w:r>
    </w:p>
    <w:p w14:paraId="23F0868D" w14:textId="77777777"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4" w:name="dst36"/>
      <w:bookmarkEnd w:id="4"/>
      <w:r w:rsidRPr="004D5B47">
        <w:rPr>
          <w:rFonts w:eastAsia="DejaVu Sans"/>
          <w:kern w:val="3"/>
          <w:sz w:val="28"/>
          <w:szCs w:val="28"/>
          <w:shd w:val="clear" w:color="auto" w:fill="FFFFFF"/>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w:t>
      </w:r>
    </w:p>
    <w:p w14:paraId="5D66A1F1" w14:textId="77777777" w:rsidR="00DE0D6D"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5" w:name="dst159"/>
      <w:bookmarkEnd w:id="5"/>
      <w:r w:rsidRPr="004D5B47">
        <w:rPr>
          <w:rFonts w:eastAsia="DejaVu Sans"/>
          <w:kern w:val="3"/>
          <w:sz w:val="28"/>
          <w:szCs w:val="28"/>
          <w:shd w:val="clear" w:color="auto" w:fill="FFFFFF"/>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eastAsia="DejaVu Sans"/>
          <w:kern w:val="3"/>
          <w:sz w:val="28"/>
          <w:szCs w:val="28"/>
          <w:shd w:val="clear" w:color="auto" w:fill="FFFFFF"/>
          <w:lang w:eastAsia="zh-CN" w:bidi="hi-IN"/>
        </w:rPr>
        <w:t>администрации</w:t>
      </w:r>
      <w:r w:rsidRPr="004D5B47">
        <w:rPr>
          <w:rFonts w:eastAsia="DejaVu Sans"/>
          <w:kern w:val="3"/>
          <w:sz w:val="28"/>
          <w:szCs w:val="28"/>
          <w:shd w:val="clear" w:color="auto" w:fill="FFFFFF"/>
          <w:lang w:eastAsia="zh-CN" w:bidi="hi-IN"/>
        </w:rPr>
        <w:t xml:space="preserve">, государственных органов, </w:t>
      </w:r>
      <w:r>
        <w:rPr>
          <w:rFonts w:eastAsia="DejaVu Sans"/>
          <w:kern w:val="3"/>
          <w:sz w:val="28"/>
          <w:szCs w:val="28"/>
          <w:shd w:val="clear" w:color="auto" w:fill="FFFFFF"/>
          <w:lang w:eastAsia="zh-CN" w:bidi="hi-IN"/>
        </w:rPr>
        <w:t xml:space="preserve">иных органов местного самоуправления </w:t>
      </w:r>
      <w:r w:rsidRPr="004D5B47">
        <w:rPr>
          <w:rFonts w:eastAsia="DejaVu Sans"/>
          <w:kern w:val="3"/>
          <w:sz w:val="28"/>
          <w:szCs w:val="28"/>
          <w:shd w:val="clear" w:color="auto" w:fill="FFFFFF"/>
          <w:lang w:eastAsia="zh-CN" w:bidi="hi-IN"/>
        </w:rPr>
        <w:t xml:space="preserve">либо подведомственных </w:t>
      </w:r>
      <w:r w:rsidRPr="00EC7791">
        <w:rPr>
          <w:rFonts w:eastAsia="DejaVu Sans"/>
          <w:kern w:val="3"/>
          <w:sz w:val="28"/>
          <w:szCs w:val="28"/>
          <w:shd w:val="clear" w:color="auto" w:fill="FFFFFF"/>
          <w:lang w:eastAsia="zh-CN" w:bidi="hi-IN"/>
        </w:rPr>
        <w:t xml:space="preserve">государственным органам </w:t>
      </w:r>
      <w:r>
        <w:rPr>
          <w:rFonts w:eastAsia="DejaVu Sans"/>
          <w:kern w:val="3"/>
          <w:sz w:val="28"/>
          <w:szCs w:val="28"/>
          <w:shd w:val="clear" w:color="auto" w:fill="FFFFFF"/>
          <w:lang w:eastAsia="zh-CN" w:bidi="hi-IN"/>
        </w:rPr>
        <w:t xml:space="preserve">или </w:t>
      </w:r>
      <w:r w:rsidRPr="004D5B47">
        <w:rPr>
          <w:rFonts w:eastAsia="DejaVu Sans"/>
          <w:kern w:val="3"/>
          <w:sz w:val="28"/>
          <w:szCs w:val="28"/>
          <w:shd w:val="clear" w:color="auto" w:fill="FFFFFF"/>
          <w:lang w:eastAsia="zh-CN" w:bidi="hi-IN"/>
        </w:rPr>
        <w:t>органам местного самоуправления организаций, участвующих в предоставлении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в соответствии с нормативными правовыми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актами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 xml:space="preserve">Российской Федерации, нормативными правовыми актами </w:t>
      </w:r>
      <w:r>
        <w:rPr>
          <w:rFonts w:eastAsia="DejaVu Sans"/>
          <w:kern w:val="3"/>
          <w:sz w:val="28"/>
          <w:szCs w:val="28"/>
          <w:shd w:val="clear" w:color="auto" w:fill="FFFFFF"/>
          <w:lang w:eastAsia="zh-CN" w:bidi="hi-IN"/>
        </w:rPr>
        <w:t>Краснодарского края</w:t>
      </w:r>
      <w:r w:rsidRPr="004D5B47">
        <w:rPr>
          <w:rFonts w:eastAsia="DejaVu Sans"/>
          <w:kern w:val="3"/>
          <w:sz w:val="28"/>
          <w:szCs w:val="28"/>
          <w:shd w:val="clear" w:color="auto" w:fill="FFFFFF"/>
          <w:lang w:eastAsia="zh-CN" w:bidi="hi-IN"/>
        </w:rPr>
        <w:t xml:space="preserve">, муниципальными правовыми актами, за исключением документов, </w:t>
      </w:r>
      <w:r>
        <w:rPr>
          <w:rFonts w:eastAsia="DejaVu Sans"/>
          <w:kern w:val="3"/>
          <w:sz w:val="28"/>
          <w:szCs w:val="28"/>
          <w:shd w:val="clear" w:color="auto" w:fill="FFFFFF"/>
          <w:lang w:eastAsia="zh-CN" w:bidi="hi-IN"/>
        </w:rPr>
        <w:t xml:space="preserve">указанных в части 6 статьи 7 </w:t>
      </w:r>
      <w:bookmarkStart w:id="6" w:name="dst38"/>
      <w:bookmarkEnd w:id="6"/>
      <w:r w:rsidRPr="00EC7791">
        <w:rPr>
          <w:rFonts w:eastAsia="DejaVu Sans"/>
          <w:kern w:val="3"/>
          <w:sz w:val="28"/>
          <w:szCs w:val="28"/>
          <w:shd w:val="clear" w:color="auto" w:fill="FFFFFF"/>
          <w:lang w:eastAsia="zh-CN" w:bidi="hi-IN"/>
        </w:rPr>
        <w:t>Федеральный закон от 27 июля 2010 года № 210-ФЗ «Об организации предоставления государ</w:t>
      </w:r>
      <w:r>
        <w:rPr>
          <w:rFonts w:eastAsia="DejaVu Sans"/>
          <w:kern w:val="3"/>
          <w:sz w:val="28"/>
          <w:szCs w:val="28"/>
          <w:shd w:val="clear" w:color="auto" w:fill="FFFFFF"/>
          <w:lang w:eastAsia="zh-CN" w:bidi="hi-IN"/>
        </w:rPr>
        <w:t>ственных и муниципальных услуг» (далее – Федеральный закон № 210-ФЗ);</w:t>
      </w:r>
    </w:p>
    <w:p w14:paraId="455F88C5" w14:textId="77777777" w:rsidR="00DE0D6D" w:rsidRPr="00EC7791" w:rsidRDefault="00DE0D6D" w:rsidP="00DE0D6D">
      <w:pPr>
        <w:suppressAutoHyphens/>
        <w:autoSpaceDN w:val="0"/>
        <w:ind w:firstLine="709"/>
        <w:jc w:val="both"/>
        <w:rPr>
          <w:rFonts w:eastAsia="DejaVu Sans"/>
          <w:kern w:val="3"/>
          <w:sz w:val="28"/>
          <w:szCs w:val="28"/>
          <w:shd w:val="clear" w:color="auto" w:fill="FFFFFF"/>
          <w:lang w:eastAsia="zh-CN" w:bidi="hi-IN"/>
        </w:rPr>
      </w:pPr>
      <w:r w:rsidRPr="004D5B47">
        <w:rPr>
          <w:rFonts w:eastAsia="DejaVu Sans"/>
          <w:kern w:val="3"/>
          <w:sz w:val="28"/>
          <w:szCs w:val="28"/>
          <w:shd w:val="clear" w:color="auto" w:fill="FFFFFF"/>
          <w:lang w:eastAsia="zh-CN" w:bidi="hi-IN"/>
        </w:rPr>
        <w:t>осуществления действий, в том числе согласований, необходимых для получения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xml:space="preserve"> и связанных с обращением в государственные органы, </w:t>
      </w:r>
      <w:r>
        <w:rPr>
          <w:rFonts w:eastAsia="DejaVu Sans"/>
          <w:kern w:val="3"/>
          <w:sz w:val="28"/>
          <w:szCs w:val="28"/>
          <w:shd w:val="clear" w:color="auto" w:fill="FFFFFF"/>
          <w:lang w:eastAsia="zh-CN" w:bidi="hi-IN"/>
        </w:rPr>
        <w:t xml:space="preserve">иные </w:t>
      </w:r>
      <w:r w:rsidRPr="004D5B47">
        <w:rPr>
          <w:rFonts w:eastAsia="DejaVu Sans"/>
          <w:kern w:val="3"/>
          <w:sz w:val="28"/>
          <w:szCs w:val="28"/>
          <w:shd w:val="clear" w:color="auto" w:fill="FFFFFF"/>
          <w:lang w:eastAsia="zh-CN" w:bidi="hi-IN"/>
        </w:rPr>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Pr>
          <w:rFonts w:eastAsia="DejaVu Sans"/>
          <w:kern w:val="3"/>
          <w:sz w:val="28"/>
          <w:szCs w:val="28"/>
          <w:shd w:val="clear" w:color="auto" w:fill="FFFFFF"/>
          <w:lang w:eastAsia="zh-CN" w:bidi="hi-IN"/>
        </w:rPr>
        <w:t xml:space="preserve"> </w:t>
      </w:r>
      <w:r w:rsidRPr="00EC7791">
        <w:rPr>
          <w:rFonts w:eastAsia="DejaVu Sans"/>
          <w:kern w:val="3"/>
          <w:sz w:val="28"/>
          <w:szCs w:val="28"/>
          <w:shd w:val="clear" w:color="auto" w:fill="FFFFFF"/>
          <w:lang w:eastAsia="zh-CN" w:bidi="hi-IN"/>
        </w:rPr>
        <w:t>части 1 статьи 9</w:t>
      </w:r>
      <w:r>
        <w:rPr>
          <w:rFonts w:eastAsia="DejaVu Sans"/>
          <w:kern w:val="3"/>
          <w:sz w:val="28"/>
          <w:szCs w:val="28"/>
          <w:shd w:val="clear" w:color="auto" w:fill="FFFFFF"/>
          <w:lang w:eastAsia="zh-CN" w:bidi="hi-IN"/>
        </w:rPr>
        <w:t xml:space="preserve"> </w:t>
      </w:r>
      <w:bookmarkStart w:id="7" w:name="dst290"/>
      <w:bookmarkEnd w:id="7"/>
      <w:r w:rsidRPr="00EC7791">
        <w:rPr>
          <w:rFonts w:eastAsia="DejaVu Sans"/>
          <w:kern w:val="3"/>
          <w:sz w:val="28"/>
          <w:szCs w:val="28"/>
          <w:shd w:val="clear" w:color="auto" w:fill="FFFFFF"/>
          <w:lang w:eastAsia="zh-CN" w:bidi="hi-IN"/>
        </w:rPr>
        <w:t>Федеральн</w:t>
      </w:r>
      <w:r>
        <w:rPr>
          <w:rFonts w:eastAsia="DejaVu Sans"/>
          <w:kern w:val="3"/>
          <w:sz w:val="28"/>
          <w:szCs w:val="28"/>
          <w:shd w:val="clear" w:color="auto" w:fill="FFFFFF"/>
          <w:lang w:eastAsia="zh-CN" w:bidi="hi-IN"/>
        </w:rPr>
        <w:t>ого</w:t>
      </w:r>
      <w:r w:rsidRPr="00EC7791">
        <w:rPr>
          <w:rFonts w:eastAsia="DejaVu Sans"/>
          <w:kern w:val="3"/>
          <w:sz w:val="28"/>
          <w:szCs w:val="28"/>
          <w:shd w:val="clear" w:color="auto" w:fill="FFFFFF"/>
          <w:lang w:eastAsia="zh-CN" w:bidi="hi-IN"/>
        </w:rPr>
        <w:t xml:space="preserve"> закон</w:t>
      </w:r>
      <w:r>
        <w:rPr>
          <w:rFonts w:eastAsia="DejaVu Sans"/>
          <w:kern w:val="3"/>
          <w:sz w:val="28"/>
          <w:szCs w:val="28"/>
          <w:shd w:val="clear" w:color="auto" w:fill="FFFFFF"/>
          <w:lang w:eastAsia="zh-CN" w:bidi="hi-IN"/>
        </w:rPr>
        <w:t>а</w:t>
      </w:r>
      <w:r w:rsidRPr="00EC7791">
        <w:rPr>
          <w:rFonts w:eastAsia="DejaVu Sans"/>
          <w:kern w:val="3"/>
          <w:sz w:val="28"/>
          <w:szCs w:val="28"/>
          <w:shd w:val="clear" w:color="auto" w:fill="FFFFFF"/>
          <w:lang w:eastAsia="zh-CN" w:bidi="hi-IN"/>
        </w:rPr>
        <w:t xml:space="preserve"> № 210-ФЗ</w:t>
      </w:r>
      <w:r>
        <w:rPr>
          <w:rFonts w:eastAsia="DejaVu Sans"/>
          <w:kern w:val="3"/>
          <w:sz w:val="28"/>
          <w:szCs w:val="28"/>
          <w:shd w:val="clear" w:color="auto" w:fill="FFFFFF"/>
          <w:lang w:eastAsia="zh-CN" w:bidi="hi-IN"/>
        </w:rPr>
        <w:t>;</w:t>
      </w:r>
    </w:p>
    <w:p w14:paraId="7D0ECED2" w14:textId="77777777" w:rsidR="00DE0D6D" w:rsidRPr="00B50D49"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8" w:name="dst291"/>
      <w:bookmarkStart w:id="9" w:name="sub_214714"/>
      <w:bookmarkEnd w:id="8"/>
      <w:r w:rsidRPr="00EC7791">
        <w:rPr>
          <w:rFonts w:eastAsia="DejaVu Sans"/>
          <w:kern w:val="3"/>
          <w:sz w:val="28"/>
          <w:szCs w:val="28"/>
          <w:shd w:val="clear" w:color="auto" w:fill="FFFFFF"/>
          <w:lang w:eastAsia="zh-CN" w:bidi="hi-IN"/>
        </w:rPr>
        <w:t>представления докуме</w:t>
      </w:r>
      <w:r>
        <w:rPr>
          <w:rFonts w:eastAsia="DejaVu Sans"/>
          <w:kern w:val="3"/>
          <w:sz w:val="28"/>
          <w:szCs w:val="28"/>
          <w:shd w:val="clear" w:color="auto" w:fill="FFFFFF"/>
          <w:lang w:eastAsia="zh-CN" w:bidi="hi-IN"/>
        </w:rPr>
        <w:t xml:space="preserve">нтов и информации, отсутствие и </w:t>
      </w:r>
      <w:r w:rsidRPr="00EC7791">
        <w:rPr>
          <w:rFonts w:eastAsia="DejaVu Sans"/>
          <w:kern w:val="3"/>
          <w:sz w:val="28"/>
          <w:szCs w:val="28"/>
          <w:shd w:val="clear" w:color="auto" w:fill="FFFFFF"/>
          <w:lang w:eastAsia="zh-CN" w:bidi="hi-IN"/>
        </w:rPr>
        <w:t xml:space="preserve">(или) недостоверность которых не указывались при первоначальном отказе в приеме </w:t>
      </w:r>
      <w:r w:rsidRPr="00EC7791">
        <w:rPr>
          <w:rFonts w:eastAsia="DejaVu Sans"/>
          <w:kern w:val="3"/>
          <w:sz w:val="28"/>
          <w:szCs w:val="28"/>
          <w:shd w:val="clear" w:color="auto" w:fill="FFFFFF"/>
          <w:lang w:eastAsia="zh-CN" w:bidi="hi-IN"/>
        </w:rPr>
        <w:lastRenderedPageBreak/>
        <w:t xml:space="preserve">документов, необходимых для предоставления </w:t>
      </w:r>
      <w:r>
        <w:rPr>
          <w:rFonts w:eastAsia="DejaVu Sans"/>
          <w:kern w:val="3"/>
          <w:sz w:val="28"/>
          <w:szCs w:val="28"/>
          <w:shd w:val="clear" w:color="auto" w:fill="FFFFFF"/>
          <w:lang w:eastAsia="zh-CN" w:bidi="hi-IN"/>
        </w:rPr>
        <w:t>муниципальн</w:t>
      </w:r>
      <w:r w:rsidRPr="00EC7791">
        <w:rPr>
          <w:rFonts w:eastAsia="DejaVu Sans"/>
          <w:kern w:val="3"/>
          <w:sz w:val="28"/>
          <w:szCs w:val="28"/>
          <w:shd w:val="clear" w:color="auto" w:fill="FFFFFF"/>
          <w:lang w:eastAsia="zh-CN" w:bidi="hi-IN"/>
        </w:rPr>
        <w:t xml:space="preserve">ой услуги, либо в предоставлении </w:t>
      </w:r>
      <w:r w:rsidRPr="000E272A">
        <w:rPr>
          <w:rFonts w:eastAsia="DejaVu Sans"/>
          <w:kern w:val="3"/>
          <w:sz w:val="28"/>
          <w:szCs w:val="28"/>
          <w:shd w:val="clear" w:color="auto" w:fill="FFFFFF"/>
          <w:lang w:eastAsia="zh-CN" w:bidi="hi-IN"/>
        </w:rPr>
        <w:t>муниципальной</w:t>
      </w:r>
      <w:r w:rsidRPr="00EC7791">
        <w:rPr>
          <w:rFonts w:eastAsia="DejaVu Sans"/>
          <w:kern w:val="3"/>
          <w:sz w:val="28"/>
          <w:szCs w:val="28"/>
          <w:shd w:val="clear" w:color="auto" w:fill="FFFFFF"/>
          <w:lang w:eastAsia="zh-CN" w:bidi="hi-IN"/>
        </w:rPr>
        <w:t xml:space="preserve"> услуги, за исключением случаев, предусмотренных </w:t>
      </w:r>
      <w:r w:rsidRPr="000E272A">
        <w:rPr>
          <w:rFonts w:eastAsia="DejaVu Sans"/>
          <w:kern w:val="3"/>
          <w:sz w:val="28"/>
          <w:szCs w:val="28"/>
          <w:shd w:val="clear" w:color="auto" w:fill="FFFFFF"/>
          <w:lang w:eastAsia="zh-CN" w:bidi="hi-IN"/>
        </w:rPr>
        <w:t>пунктом</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4 части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1 статьи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7</w:t>
      </w:r>
      <w:r>
        <w:rPr>
          <w:rFonts w:eastAsia="DejaVu Sans"/>
          <w:kern w:val="3"/>
          <w:sz w:val="28"/>
          <w:szCs w:val="28"/>
          <w:shd w:val="clear" w:color="auto" w:fill="FFFFFF"/>
          <w:lang w:eastAsia="zh-CN" w:bidi="hi-IN"/>
        </w:rPr>
        <w:t xml:space="preserve"> </w:t>
      </w:r>
      <w:bookmarkEnd w:id="9"/>
      <w:r w:rsidR="00984356">
        <w:rPr>
          <w:rFonts w:eastAsia="DejaVu Sans"/>
          <w:kern w:val="3"/>
          <w:sz w:val="28"/>
          <w:szCs w:val="28"/>
          <w:shd w:val="clear" w:color="auto" w:fill="FFFFFF"/>
          <w:lang w:eastAsia="zh-CN" w:bidi="hi-IN"/>
        </w:rPr>
        <w:t>Федерального закона № 210-ФЗ.</w:t>
      </w:r>
    </w:p>
    <w:p w14:paraId="3C2145A7" w14:textId="77777777" w:rsidR="00DE0D6D" w:rsidRPr="000E272A"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2.8.2. Запрещено</w:t>
      </w:r>
      <w:r w:rsidRPr="009E1F17">
        <w:rPr>
          <w:rFonts w:eastAsia="DejaVu Sans"/>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w:t>
      </w:r>
      <w:r>
        <w:rPr>
          <w:rFonts w:eastAsia="DejaVu Sans"/>
          <w:kern w:val="3"/>
          <w:sz w:val="28"/>
          <w:szCs w:val="28"/>
          <w:lang w:eastAsia="zh-CN" w:bidi="hi-IN"/>
        </w:rPr>
        <w:t xml:space="preserve">а также </w:t>
      </w:r>
      <w:r w:rsidRPr="009E1F17">
        <w:rPr>
          <w:rFonts w:eastAsia="DejaVu Sans"/>
          <w:kern w:val="3"/>
          <w:sz w:val="28"/>
          <w:szCs w:val="28"/>
          <w:lang w:eastAsia="zh-CN" w:bidi="hi-IN"/>
        </w:rPr>
        <w:t>предоставления сведений, необходимых для расчета длительности временного интервала, который необходимо забронировать для приема.</w:t>
      </w:r>
    </w:p>
    <w:p w14:paraId="6379D8C7" w14:textId="77777777" w:rsidR="00DE0D6D" w:rsidRPr="009E1F17" w:rsidRDefault="00DE0D6D" w:rsidP="00DE0D6D">
      <w:pPr>
        <w:autoSpaceDE w:val="0"/>
        <w:autoSpaceDN w:val="0"/>
        <w:adjustRightInd w:val="0"/>
        <w:ind w:firstLine="709"/>
        <w:jc w:val="both"/>
        <w:outlineLvl w:val="1"/>
        <w:rPr>
          <w:sz w:val="28"/>
          <w:szCs w:val="28"/>
        </w:rPr>
      </w:pPr>
      <w:r w:rsidRPr="009E1F17">
        <w:rPr>
          <w:sz w:val="28"/>
          <w:szCs w:val="28"/>
        </w:rPr>
        <w:t>2.8.</w:t>
      </w:r>
      <w:r>
        <w:rPr>
          <w:sz w:val="28"/>
          <w:szCs w:val="28"/>
        </w:rPr>
        <w:t>3</w:t>
      </w:r>
      <w:r w:rsidRPr="009E1F17">
        <w:rPr>
          <w:sz w:val="28"/>
          <w:szCs w:val="28"/>
        </w:rPr>
        <w:t>.</w:t>
      </w:r>
      <w:r w:rsidRPr="009E1F17">
        <w:rPr>
          <w:color w:val="7030A0"/>
          <w:sz w:val="28"/>
          <w:szCs w:val="28"/>
        </w:rPr>
        <w:t xml:space="preserve"> </w:t>
      </w:r>
      <w:r w:rsidRPr="009E1F17">
        <w:rPr>
          <w:sz w:val="28"/>
          <w:szCs w:val="28"/>
        </w:rPr>
        <w:t xml:space="preserve">При предоставлении муниципальной услуги по экстерриториальному принципу </w:t>
      </w:r>
      <w:r>
        <w:rPr>
          <w:sz w:val="28"/>
          <w:szCs w:val="28"/>
        </w:rPr>
        <w:t>администрация</w:t>
      </w:r>
      <w:r w:rsidRPr="009E1F17">
        <w:rPr>
          <w:sz w:val="28"/>
          <w:szCs w:val="28"/>
        </w:rPr>
        <w:t xml:space="preserve"> не вправе требовать от заявителя (представителя заявителя) или МФЦ предоставления документов</w:t>
      </w:r>
      <w:r w:rsidRPr="009E1F17">
        <w:rPr>
          <w:rFonts w:eastAsiaTheme="minorHAnsi"/>
          <w:sz w:val="28"/>
          <w:szCs w:val="28"/>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14:paraId="547E4493" w14:textId="77777777" w:rsidR="00DE0D6D" w:rsidRPr="00CC35A2" w:rsidRDefault="00DE0D6D" w:rsidP="00DE0D6D">
      <w:pPr>
        <w:autoSpaceDE w:val="0"/>
        <w:autoSpaceDN w:val="0"/>
        <w:adjustRightInd w:val="0"/>
        <w:jc w:val="both"/>
        <w:rPr>
          <w:sz w:val="28"/>
          <w:szCs w:val="28"/>
        </w:rPr>
      </w:pPr>
    </w:p>
    <w:p w14:paraId="0B19A607" w14:textId="77777777" w:rsidR="00DE0D6D" w:rsidRPr="00CC35A2" w:rsidRDefault="00DE0D6D" w:rsidP="00DE0D6D">
      <w:pPr>
        <w:autoSpaceDE w:val="0"/>
        <w:autoSpaceDN w:val="0"/>
        <w:adjustRightInd w:val="0"/>
        <w:jc w:val="center"/>
        <w:rPr>
          <w:b/>
          <w:sz w:val="28"/>
          <w:szCs w:val="28"/>
        </w:rPr>
      </w:pPr>
      <w:r w:rsidRPr="003452A2">
        <w:rPr>
          <w:b/>
          <w:sz w:val="28"/>
          <w:szCs w:val="28"/>
        </w:rPr>
        <w:t>2.9. Исчерпывающий перечень оснований для отказа в приеме документов, необходимых для предоставления муниципальной услуги</w:t>
      </w:r>
    </w:p>
    <w:p w14:paraId="72032039" w14:textId="77777777" w:rsidR="00DE0D6D" w:rsidRPr="00CC35A2" w:rsidRDefault="00DE0D6D" w:rsidP="00DE0D6D">
      <w:pPr>
        <w:autoSpaceDE w:val="0"/>
        <w:autoSpaceDN w:val="0"/>
        <w:adjustRightInd w:val="0"/>
        <w:jc w:val="both"/>
        <w:rPr>
          <w:sz w:val="28"/>
          <w:szCs w:val="28"/>
        </w:rPr>
      </w:pPr>
    </w:p>
    <w:p w14:paraId="7CF8280F" w14:textId="77777777" w:rsidR="00DE0D6D" w:rsidRDefault="00DE0D6D" w:rsidP="00DE0D6D">
      <w:pPr>
        <w:autoSpaceDE w:val="0"/>
        <w:autoSpaceDN w:val="0"/>
        <w:adjustRightInd w:val="0"/>
        <w:ind w:firstLine="709"/>
        <w:jc w:val="both"/>
        <w:rPr>
          <w:sz w:val="28"/>
          <w:szCs w:val="28"/>
        </w:rPr>
      </w:pPr>
      <w:r w:rsidRPr="00CC35A2">
        <w:rPr>
          <w:sz w:val="28"/>
          <w:szCs w:val="28"/>
        </w:rPr>
        <w:t>2.9</w:t>
      </w:r>
      <w:r>
        <w:rPr>
          <w:sz w:val="28"/>
          <w:szCs w:val="28"/>
        </w:rPr>
        <w:t>.1. Основани</w:t>
      </w:r>
      <w:r w:rsidR="004D7E03">
        <w:rPr>
          <w:sz w:val="28"/>
          <w:szCs w:val="28"/>
        </w:rPr>
        <w:t>е</w:t>
      </w:r>
      <w:r w:rsidRPr="00CC35A2">
        <w:rPr>
          <w:sz w:val="28"/>
          <w:szCs w:val="28"/>
        </w:rPr>
        <w:t xml:space="preserve">м для отказа в приеме документов, необходимых для предоставления муниципальной услуги, </w:t>
      </w:r>
      <w:r>
        <w:rPr>
          <w:sz w:val="28"/>
          <w:szCs w:val="28"/>
        </w:rPr>
        <w:t>являе</w:t>
      </w:r>
      <w:r w:rsidRPr="00CC35A2">
        <w:rPr>
          <w:sz w:val="28"/>
          <w:szCs w:val="28"/>
        </w:rPr>
        <w:t>тся:</w:t>
      </w:r>
    </w:p>
    <w:p w14:paraId="5725C34E" w14:textId="77777777" w:rsidR="00DE0D6D" w:rsidRDefault="00DE0D6D" w:rsidP="00DE0D6D">
      <w:pPr>
        <w:autoSpaceDE w:val="0"/>
        <w:autoSpaceDN w:val="0"/>
        <w:adjustRightInd w:val="0"/>
        <w:ind w:firstLine="709"/>
        <w:jc w:val="both"/>
        <w:rPr>
          <w:sz w:val="28"/>
          <w:szCs w:val="28"/>
        </w:rPr>
      </w:pPr>
      <w:r w:rsidRPr="00263C02">
        <w:rP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14:paraId="5EC26AEA" w14:textId="77777777" w:rsidR="00DE0D6D" w:rsidRDefault="00DE0D6D" w:rsidP="00DE0D6D">
      <w:pPr>
        <w:autoSpaceDE w:val="0"/>
        <w:autoSpaceDN w:val="0"/>
        <w:adjustRightInd w:val="0"/>
        <w:ind w:firstLine="709"/>
        <w:jc w:val="both"/>
        <w:rPr>
          <w:sz w:val="28"/>
          <w:szCs w:val="28"/>
        </w:rPr>
      </w:pPr>
      <w:r w:rsidRPr="00263C02">
        <w:rPr>
          <w:sz w:val="28"/>
          <w:szCs w:val="28"/>
        </w:rPr>
        <w:t xml:space="preserve">заявление о предоставлении муниципальной услуги не соответствует по </w:t>
      </w:r>
      <w:r>
        <w:rPr>
          <w:sz w:val="28"/>
          <w:szCs w:val="28"/>
        </w:rPr>
        <w:t xml:space="preserve">форме и содержанию требованиям, предъявляемым </w:t>
      </w:r>
      <w:r w:rsidRPr="00263C02">
        <w:rPr>
          <w:sz w:val="28"/>
          <w:szCs w:val="28"/>
        </w:rPr>
        <w:t xml:space="preserve">к </w:t>
      </w:r>
      <w:r>
        <w:rPr>
          <w:sz w:val="28"/>
          <w:szCs w:val="28"/>
        </w:rPr>
        <w:t xml:space="preserve">указанному </w:t>
      </w:r>
      <w:r w:rsidRPr="00263C02">
        <w:rPr>
          <w:sz w:val="28"/>
          <w:szCs w:val="28"/>
        </w:rPr>
        <w:t>заявлению настоящ</w:t>
      </w:r>
      <w:r>
        <w:rPr>
          <w:sz w:val="28"/>
          <w:szCs w:val="28"/>
        </w:rPr>
        <w:t>им</w:t>
      </w:r>
      <w:r w:rsidRPr="00263C02">
        <w:rPr>
          <w:sz w:val="28"/>
          <w:szCs w:val="28"/>
        </w:rPr>
        <w:t xml:space="preserve"> </w:t>
      </w:r>
      <w:r>
        <w:rPr>
          <w:sz w:val="28"/>
          <w:szCs w:val="28"/>
        </w:rPr>
        <w:t>р</w:t>
      </w:r>
      <w:r w:rsidRPr="00263C02">
        <w:rPr>
          <w:sz w:val="28"/>
          <w:szCs w:val="28"/>
        </w:rPr>
        <w:t>егламент</w:t>
      </w:r>
      <w:r>
        <w:rPr>
          <w:sz w:val="28"/>
          <w:szCs w:val="28"/>
        </w:rPr>
        <w:t>ом</w:t>
      </w:r>
      <w:r w:rsidRPr="00263C02">
        <w:rPr>
          <w:sz w:val="28"/>
          <w:szCs w:val="28"/>
        </w:rPr>
        <w:t>;</w:t>
      </w:r>
    </w:p>
    <w:p w14:paraId="638C7C35" w14:textId="77777777" w:rsidR="00DE0D6D" w:rsidRPr="00263C02" w:rsidRDefault="00DE0D6D" w:rsidP="00DE0D6D">
      <w:pPr>
        <w:autoSpaceDE w:val="0"/>
        <w:autoSpaceDN w:val="0"/>
        <w:adjustRightInd w:val="0"/>
        <w:ind w:firstLine="709"/>
        <w:jc w:val="both"/>
        <w:rPr>
          <w:sz w:val="28"/>
          <w:szCs w:val="28"/>
        </w:rPr>
      </w:pPr>
      <w:r w:rsidRPr="001E61C1">
        <w:rPr>
          <w:sz w:val="28"/>
          <w:szCs w:val="28"/>
        </w:rPr>
        <w:t xml:space="preserve">представление заявителем документов, </w:t>
      </w:r>
      <w:r>
        <w:rPr>
          <w:sz w:val="28"/>
          <w:szCs w:val="28"/>
        </w:rPr>
        <w:t xml:space="preserve">имеющих </w:t>
      </w:r>
      <w:r w:rsidRPr="001E61C1">
        <w:rPr>
          <w:sz w:val="28"/>
          <w:szCs w:val="28"/>
        </w:rPr>
        <w:t>повреждени</w:t>
      </w:r>
      <w:r>
        <w:rPr>
          <w:sz w:val="28"/>
          <w:szCs w:val="28"/>
        </w:rPr>
        <w:t>я,</w:t>
      </w:r>
      <w:r w:rsidRPr="001E61C1">
        <w:rPr>
          <w:sz w:val="28"/>
          <w:szCs w:val="28"/>
        </w:rPr>
        <w:t xml:space="preserve"> </w:t>
      </w:r>
      <w:r>
        <w:rPr>
          <w:sz w:val="28"/>
          <w:szCs w:val="28"/>
        </w:rPr>
        <w:t xml:space="preserve">наличие </w:t>
      </w:r>
      <w:r w:rsidRPr="001E61C1">
        <w:rPr>
          <w:sz w:val="28"/>
          <w:szCs w:val="28"/>
        </w:rPr>
        <w:t>исправлени</w:t>
      </w:r>
      <w:r>
        <w:rPr>
          <w:sz w:val="28"/>
          <w:szCs w:val="28"/>
        </w:rPr>
        <w:t>й</w:t>
      </w:r>
      <w:r w:rsidRPr="001E61C1">
        <w:rPr>
          <w:sz w:val="28"/>
          <w:szCs w:val="28"/>
        </w:rPr>
        <w:t>, не позволяющи</w:t>
      </w:r>
      <w:r>
        <w:rPr>
          <w:sz w:val="28"/>
          <w:szCs w:val="28"/>
        </w:rPr>
        <w:t>х</w:t>
      </w:r>
      <w:r w:rsidRPr="001E61C1">
        <w:rPr>
          <w:sz w:val="28"/>
          <w:szCs w:val="28"/>
        </w:rPr>
        <w:t xml:space="preserve"> однозначно истолковать их содержание, </w:t>
      </w:r>
      <w:r>
        <w:rPr>
          <w:sz w:val="28"/>
          <w:szCs w:val="28"/>
        </w:rPr>
        <w:t>отсутствие</w:t>
      </w:r>
      <w:r w:rsidRPr="00263C02">
        <w:rPr>
          <w:sz w:val="28"/>
          <w:szCs w:val="28"/>
        </w:rPr>
        <w:t xml:space="preserve"> </w:t>
      </w:r>
      <w:r>
        <w:rPr>
          <w:sz w:val="28"/>
          <w:szCs w:val="28"/>
        </w:rPr>
        <w:t>в этих документах</w:t>
      </w:r>
      <w:r w:rsidRPr="00263C02">
        <w:rPr>
          <w:sz w:val="28"/>
          <w:szCs w:val="28"/>
        </w:rPr>
        <w:t xml:space="preserve"> обратного адреса, подписи, печати (при наличии);</w:t>
      </w:r>
    </w:p>
    <w:p w14:paraId="1F85D7FF" w14:textId="77777777" w:rsidR="00DE0D6D" w:rsidRDefault="00DE0D6D" w:rsidP="00DE0D6D">
      <w:pPr>
        <w:autoSpaceDE w:val="0"/>
        <w:autoSpaceDN w:val="0"/>
        <w:adjustRightInd w:val="0"/>
        <w:ind w:firstLine="709"/>
        <w:jc w:val="both"/>
        <w:rPr>
          <w:sz w:val="28"/>
          <w:szCs w:val="28"/>
        </w:rPr>
      </w:pPr>
      <w:r w:rsidRPr="00263C02">
        <w:rPr>
          <w:sz w:val="28"/>
          <w:szCs w:val="28"/>
        </w:rPr>
        <w:t>несоблюдение установленных</w:t>
      </w:r>
      <w:r>
        <w:rPr>
          <w:sz w:val="28"/>
          <w:szCs w:val="28"/>
        </w:rPr>
        <w:t xml:space="preserve"> </w:t>
      </w:r>
      <w:r w:rsidRPr="00263C02">
        <w:rPr>
          <w:sz w:val="28"/>
          <w:szCs w:val="28"/>
        </w:rPr>
        <w:t>нормативными правовыми актами</w:t>
      </w:r>
      <w:r>
        <w:rPr>
          <w:sz w:val="28"/>
          <w:szCs w:val="28"/>
        </w:rPr>
        <w:t xml:space="preserve"> </w:t>
      </w:r>
      <w:r w:rsidRPr="00263C02">
        <w:rPr>
          <w:sz w:val="28"/>
          <w:szCs w:val="28"/>
        </w:rPr>
        <w:t>требований, предъявляемых к элек</w:t>
      </w:r>
      <w:r>
        <w:rPr>
          <w:sz w:val="28"/>
          <w:szCs w:val="28"/>
        </w:rPr>
        <w:t>тронной подписи.</w:t>
      </w:r>
    </w:p>
    <w:p w14:paraId="6CBC03D6"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2.9.2. </w:t>
      </w:r>
      <w:r>
        <w:rPr>
          <w:sz w:val="28"/>
          <w:szCs w:val="28"/>
        </w:rPr>
        <w:t>Специалист администрации или</w:t>
      </w:r>
      <w:r w:rsidRPr="00CC35A2">
        <w:rPr>
          <w:sz w:val="28"/>
          <w:szCs w:val="28"/>
        </w:rPr>
        <w:t xml:space="preserve"> </w:t>
      </w:r>
      <w:r>
        <w:rPr>
          <w:sz w:val="28"/>
          <w:szCs w:val="28"/>
        </w:rPr>
        <w:t xml:space="preserve">работник </w:t>
      </w:r>
      <w:r w:rsidRPr="00CC35A2">
        <w:rPr>
          <w:sz w:val="28"/>
          <w:szCs w:val="28"/>
        </w:rPr>
        <w:t xml:space="preserve">МФЦ, ответственный за прием документов, </w:t>
      </w:r>
      <w:r>
        <w:rPr>
          <w:sz w:val="28"/>
          <w:szCs w:val="28"/>
        </w:rPr>
        <w:t>информирует заявителя о</w:t>
      </w:r>
      <w:r w:rsidRPr="00CC35A2">
        <w:rPr>
          <w:sz w:val="28"/>
          <w:szCs w:val="28"/>
        </w:rPr>
        <w:t xml:space="preserve"> наличии основания для отказа в при</w:t>
      </w:r>
      <w:r>
        <w:rPr>
          <w:sz w:val="28"/>
          <w:szCs w:val="28"/>
        </w:rPr>
        <w:t>еме документов, объясняет заявителю</w:t>
      </w:r>
      <w:r w:rsidRPr="00CC35A2">
        <w:rPr>
          <w:sz w:val="28"/>
          <w:szCs w:val="28"/>
        </w:rPr>
        <w:t xml:space="preserve"> содержание выявленных недостатков в представленных документах и предлагает принять меры по их устранению.</w:t>
      </w:r>
    </w:p>
    <w:p w14:paraId="03EC1D69" w14:textId="77777777" w:rsidR="00DE0D6D" w:rsidRDefault="00DE0D6D" w:rsidP="00DE0D6D">
      <w:pPr>
        <w:autoSpaceDE w:val="0"/>
        <w:autoSpaceDN w:val="0"/>
        <w:adjustRightInd w:val="0"/>
        <w:ind w:firstLine="709"/>
        <w:jc w:val="both"/>
        <w:rPr>
          <w:sz w:val="28"/>
          <w:szCs w:val="28"/>
        </w:rPr>
      </w:pPr>
      <w:r>
        <w:rPr>
          <w:sz w:val="28"/>
          <w:szCs w:val="28"/>
        </w:rPr>
        <w:t>2.9.3. У</w:t>
      </w:r>
      <w:r w:rsidRPr="00CC35A2">
        <w:rPr>
          <w:sz w:val="28"/>
          <w:szCs w:val="28"/>
        </w:rPr>
        <w:t xml:space="preserve">ведомление об отказе в приеме документов, необходимых для предоставления муниципальной услуги, подписывается </w:t>
      </w:r>
      <w:r>
        <w:rPr>
          <w:sz w:val="28"/>
          <w:szCs w:val="28"/>
        </w:rPr>
        <w:t>специалистом а</w:t>
      </w:r>
      <w:r w:rsidRPr="00D75496">
        <w:rPr>
          <w:sz w:val="28"/>
          <w:szCs w:val="28"/>
        </w:rPr>
        <w:t xml:space="preserve">дминистрации или </w:t>
      </w:r>
      <w:r>
        <w:rPr>
          <w:sz w:val="28"/>
          <w:szCs w:val="28"/>
        </w:rPr>
        <w:t xml:space="preserve">работником </w:t>
      </w:r>
      <w:r w:rsidRPr="00D75496">
        <w:rPr>
          <w:sz w:val="28"/>
          <w:szCs w:val="28"/>
        </w:rPr>
        <w:t xml:space="preserve">МФЦ </w:t>
      </w:r>
      <w:r w:rsidRPr="00CC35A2">
        <w:rPr>
          <w:sz w:val="28"/>
          <w:szCs w:val="28"/>
        </w:rPr>
        <w:t>и выдается заявителю с указанием причин отказа не позднее одного рабочего дня со дня обращения заявителя за получением муниципальной услуги.</w:t>
      </w:r>
    </w:p>
    <w:p w14:paraId="1430F194" w14:textId="77777777" w:rsidR="00DE0D6D" w:rsidRDefault="00DE0D6D" w:rsidP="00DE0D6D">
      <w:pPr>
        <w:autoSpaceDE w:val="0"/>
        <w:autoSpaceDN w:val="0"/>
        <w:adjustRightInd w:val="0"/>
        <w:ind w:firstLine="709"/>
        <w:jc w:val="both"/>
        <w:rPr>
          <w:sz w:val="28"/>
          <w:szCs w:val="28"/>
        </w:rPr>
      </w:pPr>
      <w:r w:rsidRPr="00CC35A2">
        <w:rPr>
          <w:sz w:val="28"/>
          <w:szCs w:val="28"/>
        </w:rPr>
        <w:lastRenderedPageBreak/>
        <w:t>2.9.4. Не может быть отказано заявителю в приеме дополнительных документов при наличии намерения их сдать.</w:t>
      </w:r>
    </w:p>
    <w:p w14:paraId="34B08997" w14:textId="4689B083" w:rsidR="00DE0D6D" w:rsidRPr="00CC35A2" w:rsidRDefault="00DE0D6D" w:rsidP="00DE0D6D">
      <w:pPr>
        <w:autoSpaceDE w:val="0"/>
        <w:autoSpaceDN w:val="0"/>
        <w:adjustRightInd w:val="0"/>
        <w:ind w:firstLine="709"/>
        <w:jc w:val="both"/>
        <w:rPr>
          <w:sz w:val="28"/>
          <w:szCs w:val="28"/>
        </w:rPr>
      </w:pPr>
      <w:r w:rsidRPr="005F6B7E">
        <w:rPr>
          <w:sz w:val="28"/>
          <w:szCs w:val="28"/>
        </w:rPr>
        <w:t>2.9.</w:t>
      </w:r>
      <w:r>
        <w:rPr>
          <w:sz w:val="28"/>
          <w:szCs w:val="28"/>
        </w:rPr>
        <w:t>5</w:t>
      </w:r>
      <w:r w:rsidRPr="005F6B7E">
        <w:rPr>
          <w:sz w:val="28"/>
          <w:szCs w:val="28"/>
        </w:rPr>
        <w:t xml:space="preserve">. Не допускается отказ в приеме заявления и иных документов, необходимых для предоставления муниципальной </w:t>
      </w:r>
      <w:r w:rsidR="00EA2805" w:rsidRPr="005F6B7E">
        <w:rPr>
          <w:sz w:val="28"/>
          <w:szCs w:val="28"/>
        </w:rPr>
        <w:t>услуги в случае, если</w:t>
      </w:r>
      <w:r w:rsidRPr="005F6B7E">
        <w:rPr>
          <w:sz w:val="28"/>
          <w:szCs w:val="28"/>
        </w:rPr>
        <w:t xml:space="preserve"> </w:t>
      </w:r>
      <w:r>
        <w:rPr>
          <w:sz w:val="28"/>
          <w:szCs w:val="28"/>
        </w:rPr>
        <w:t>эти</w:t>
      </w:r>
      <w:r w:rsidRPr="005F6B7E">
        <w:rPr>
          <w:sz w:val="28"/>
          <w:szCs w:val="28"/>
        </w:rPr>
        <w:t xml:space="preserve"> документы поданы в соответствии с информацией о сроках и порядке предоставления муниципальной услуги, опубликованной на </w:t>
      </w:r>
      <w:r w:rsidR="00043844">
        <w:rPr>
          <w:sz w:val="28"/>
          <w:szCs w:val="28"/>
        </w:rPr>
        <w:t>е</w:t>
      </w:r>
      <w:r w:rsidRPr="005F6B7E">
        <w:rPr>
          <w:sz w:val="28"/>
          <w:szCs w:val="28"/>
        </w:rPr>
        <w:t xml:space="preserve">дином </w:t>
      </w:r>
      <w:r>
        <w:rPr>
          <w:sz w:val="28"/>
          <w:szCs w:val="28"/>
        </w:rPr>
        <w:t>п</w:t>
      </w:r>
      <w:r w:rsidRPr="005F6B7E">
        <w:rPr>
          <w:sz w:val="28"/>
          <w:szCs w:val="28"/>
        </w:rPr>
        <w:t xml:space="preserve">ортале, </w:t>
      </w:r>
      <w:r w:rsidR="00043844">
        <w:rPr>
          <w:sz w:val="28"/>
          <w:szCs w:val="28"/>
        </w:rPr>
        <w:t>р</w:t>
      </w:r>
      <w:r w:rsidRPr="005F6B7E">
        <w:rPr>
          <w:sz w:val="28"/>
          <w:szCs w:val="28"/>
        </w:rPr>
        <w:t>егиональном портале и официальном сайте.</w:t>
      </w:r>
    </w:p>
    <w:p w14:paraId="739B42FD" w14:textId="77777777" w:rsidR="00DE0D6D" w:rsidRPr="00D75496" w:rsidRDefault="00DE0D6D" w:rsidP="00DE0D6D">
      <w:pPr>
        <w:autoSpaceDE w:val="0"/>
        <w:autoSpaceDN w:val="0"/>
        <w:adjustRightInd w:val="0"/>
        <w:ind w:firstLine="709"/>
        <w:jc w:val="both"/>
        <w:rPr>
          <w:color w:val="000000"/>
          <w:sz w:val="28"/>
          <w:szCs w:val="28"/>
        </w:rPr>
      </w:pPr>
      <w:r>
        <w:rPr>
          <w:color w:val="000000"/>
          <w:sz w:val="28"/>
          <w:szCs w:val="28"/>
        </w:rPr>
        <w:t>2.9.6</w:t>
      </w:r>
      <w:r w:rsidRPr="00D75496">
        <w:rPr>
          <w:color w:val="000000"/>
          <w:sz w:val="28"/>
          <w:szCs w:val="28"/>
        </w:rPr>
        <w:t xml:space="preserve">. Отказ в приеме документов, необходимых для предоставления муниципальной услуги, не препятствует повторному обращению </w:t>
      </w:r>
      <w:r>
        <w:rPr>
          <w:color w:val="000000"/>
          <w:sz w:val="28"/>
          <w:szCs w:val="28"/>
        </w:rPr>
        <w:t xml:space="preserve">заявителя </w:t>
      </w:r>
      <w:r w:rsidRPr="00D75496">
        <w:rPr>
          <w:color w:val="000000"/>
          <w:sz w:val="28"/>
          <w:szCs w:val="28"/>
        </w:rPr>
        <w:t>после устранения причины, послужившей основанием для отказа.</w:t>
      </w:r>
    </w:p>
    <w:p w14:paraId="2665DBA6" w14:textId="77777777" w:rsidR="00DE0D6D" w:rsidRPr="00CC35A2" w:rsidRDefault="00DE0D6D" w:rsidP="00DE0D6D">
      <w:pPr>
        <w:autoSpaceDE w:val="0"/>
        <w:autoSpaceDN w:val="0"/>
        <w:adjustRightInd w:val="0"/>
        <w:jc w:val="both"/>
        <w:rPr>
          <w:sz w:val="28"/>
          <w:szCs w:val="28"/>
        </w:rPr>
      </w:pPr>
    </w:p>
    <w:p w14:paraId="2CA82CF9" w14:textId="77777777" w:rsidR="00DE0D6D" w:rsidRPr="00CC35A2" w:rsidRDefault="00DE0D6D" w:rsidP="00DE0D6D">
      <w:pPr>
        <w:autoSpaceDE w:val="0"/>
        <w:autoSpaceDN w:val="0"/>
        <w:adjustRightInd w:val="0"/>
        <w:jc w:val="center"/>
        <w:rPr>
          <w:sz w:val="28"/>
          <w:szCs w:val="28"/>
        </w:rPr>
      </w:pPr>
      <w:r w:rsidRPr="00CC35A2">
        <w:rPr>
          <w:b/>
          <w:bCs/>
          <w:sz w:val="28"/>
          <w:szCs w:val="28"/>
        </w:rPr>
        <w:t>2.10. Исчерпывающий перечень оснований для приостановления или отказа в предоставлении муниципальной услуги</w:t>
      </w:r>
    </w:p>
    <w:p w14:paraId="4AD212BD" w14:textId="77777777" w:rsidR="00DE0D6D" w:rsidRPr="00CC35A2" w:rsidRDefault="00DE0D6D" w:rsidP="00DE0D6D">
      <w:pPr>
        <w:autoSpaceDE w:val="0"/>
        <w:autoSpaceDN w:val="0"/>
        <w:adjustRightInd w:val="0"/>
        <w:jc w:val="both"/>
        <w:rPr>
          <w:sz w:val="28"/>
          <w:szCs w:val="28"/>
        </w:rPr>
      </w:pPr>
    </w:p>
    <w:p w14:paraId="7825C508"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2.10.1. Основани</w:t>
      </w:r>
      <w:r>
        <w:rPr>
          <w:sz w:val="28"/>
          <w:szCs w:val="28"/>
        </w:rPr>
        <w:t>я</w:t>
      </w:r>
      <w:r w:rsidRPr="00CC35A2">
        <w:rPr>
          <w:sz w:val="28"/>
          <w:szCs w:val="28"/>
        </w:rPr>
        <w:t xml:space="preserve"> для приостановления предоставления муниципальной услуги законодательством Российской Федерации не предусмотрен</w:t>
      </w:r>
      <w:r>
        <w:rPr>
          <w:sz w:val="28"/>
          <w:szCs w:val="28"/>
        </w:rPr>
        <w:t>ы</w:t>
      </w:r>
      <w:r w:rsidRPr="00CC35A2">
        <w:rPr>
          <w:sz w:val="28"/>
          <w:szCs w:val="28"/>
        </w:rPr>
        <w:t>.</w:t>
      </w:r>
    </w:p>
    <w:p w14:paraId="5C04C515" w14:textId="77777777" w:rsidR="00DE0D6D" w:rsidRDefault="00DE0D6D" w:rsidP="00DE0D6D">
      <w:pPr>
        <w:autoSpaceDE w:val="0"/>
        <w:autoSpaceDN w:val="0"/>
        <w:adjustRightInd w:val="0"/>
        <w:ind w:firstLine="709"/>
        <w:jc w:val="both"/>
        <w:rPr>
          <w:sz w:val="28"/>
          <w:szCs w:val="28"/>
        </w:rPr>
      </w:pPr>
      <w:r w:rsidRPr="00CC35A2">
        <w:rPr>
          <w:sz w:val="28"/>
          <w:szCs w:val="28"/>
        </w:rPr>
        <w:t xml:space="preserve">2.10.2. </w:t>
      </w:r>
      <w:r w:rsidRPr="00E645B2">
        <w:rPr>
          <w:sz w:val="28"/>
          <w:szCs w:val="28"/>
        </w:rPr>
        <w:t xml:space="preserve">Заявителю отказывается в предоставлении муниципальной услуги </w:t>
      </w:r>
      <w:bookmarkStart w:id="10" w:name="OLE_LINK1"/>
      <w:bookmarkStart w:id="11" w:name="OLE_LINK2"/>
      <w:r w:rsidRPr="00E645B2">
        <w:rPr>
          <w:sz w:val="28"/>
          <w:szCs w:val="28"/>
        </w:rPr>
        <w:t>при наличии хотя бы одного из следующих оснований</w:t>
      </w:r>
      <w:bookmarkEnd w:id="10"/>
      <w:bookmarkEnd w:id="11"/>
      <w:r w:rsidRPr="00E645B2">
        <w:rPr>
          <w:sz w:val="28"/>
          <w:szCs w:val="28"/>
        </w:rPr>
        <w:t>:</w:t>
      </w:r>
    </w:p>
    <w:p w14:paraId="3E09962A" w14:textId="77777777" w:rsidR="00D04C1B" w:rsidRPr="00D04C1B" w:rsidRDefault="00D04C1B" w:rsidP="00D04C1B">
      <w:pPr>
        <w:ind w:firstLine="709"/>
        <w:jc w:val="both"/>
        <w:rPr>
          <w:sz w:val="28"/>
          <w:szCs w:val="28"/>
        </w:rPr>
      </w:pPr>
      <w:r w:rsidRPr="00D04C1B">
        <w:rPr>
          <w:sz w:val="28"/>
          <w:szCs w:val="28"/>
        </w:rPr>
        <w:t>неполный состав сведений в заявлении и представленных документах;</w:t>
      </w:r>
    </w:p>
    <w:p w14:paraId="10D29371" w14:textId="77777777" w:rsidR="00D04C1B" w:rsidRPr="00D04C1B" w:rsidRDefault="00D04C1B" w:rsidP="00D04C1B">
      <w:pPr>
        <w:ind w:firstLine="709"/>
        <w:jc w:val="both"/>
        <w:rPr>
          <w:sz w:val="28"/>
          <w:szCs w:val="28"/>
        </w:rPr>
      </w:pPr>
      <w:r w:rsidRPr="00D04C1B">
        <w:rPr>
          <w:sz w:val="28"/>
          <w:szCs w:val="28"/>
        </w:rPr>
        <w:t>наличие недостоверных данных в представленных документах;</w:t>
      </w:r>
    </w:p>
    <w:p w14:paraId="796F02C8" w14:textId="77777777" w:rsidR="00D04C1B" w:rsidRPr="00D04C1B" w:rsidRDefault="00D04C1B" w:rsidP="00D04C1B">
      <w:pPr>
        <w:ind w:firstLine="709"/>
        <w:jc w:val="both"/>
        <w:rPr>
          <w:sz w:val="28"/>
          <w:szCs w:val="28"/>
        </w:rPr>
      </w:pPr>
      <w:r w:rsidRPr="00D04C1B">
        <w:rPr>
          <w:sz w:val="28"/>
          <w:szCs w:val="28"/>
        </w:rPr>
        <w:t>особый статус зелёных насаждений, предполагаемых для вырубки (уничтожения):</w:t>
      </w:r>
    </w:p>
    <w:p w14:paraId="32CA9D5B" w14:textId="77777777" w:rsidR="00D04C1B" w:rsidRPr="00D04C1B" w:rsidRDefault="00D04C1B" w:rsidP="00D04C1B">
      <w:pPr>
        <w:ind w:firstLine="709"/>
        <w:jc w:val="both"/>
        <w:rPr>
          <w:sz w:val="28"/>
          <w:szCs w:val="28"/>
        </w:rPr>
      </w:pPr>
      <w:r w:rsidRPr="00D04C1B">
        <w:rPr>
          <w:sz w:val="28"/>
          <w:szCs w:val="28"/>
        </w:rPr>
        <w:t>объекты растительного мира, занесённые в Красную книгу Российской Федерации и (или) Красную книгу Краснодарского края, произрастающие в естественных условиях;</w:t>
      </w:r>
    </w:p>
    <w:p w14:paraId="220378B6" w14:textId="77777777" w:rsidR="00D04C1B" w:rsidRPr="00D04C1B" w:rsidRDefault="00D04C1B" w:rsidP="00D04C1B">
      <w:pPr>
        <w:ind w:firstLine="709"/>
        <w:jc w:val="both"/>
        <w:rPr>
          <w:sz w:val="28"/>
          <w:szCs w:val="28"/>
        </w:rPr>
      </w:pPr>
      <w:r w:rsidRPr="00D04C1B">
        <w:rPr>
          <w:sz w:val="28"/>
          <w:szCs w:val="28"/>
        </w:rPr>
        <w:t>памятники историко-культурного наследия;</w:t>
      </w:r>
    </w:p>
    <w:p w14:paraId="7A3AB0FC" w14:textId="77777777" w:rsidR="00D04C1B" w:rsidRPr="00D04C1B" w:rsidRDefault="00D04C1B" w:rsidP="00D04C1B">
      <w:pPr>
        <w:ind w:firstLine="709"/>
        <w:jc w:val="both"/>
        <w:rPr>
          <w:sz w:val="28"/>
          <w:szCs w:val="28"/>
        </w:rPr>
      </w:pPr>
      <w:r w:rsidRPr="00D04C1B">
        <w:rPr>
          <w:sz w:val="28"/>
          <w:szCs w:val="28"/>
        </w:rPr>
        <w:t>деревья, кустарники, лианы, имеющие историческую и эстетическую ценность как неотъемлемые элементы ландшафта;</w:t>
      </w:r>
    </w:p>
    <w:p w14:paraId="38A4AFB4" w14:textId="77777777" w:rsidR="00D04C1B" w:rsidRPr="00D04C1B" w:rsidRDefault="00D04C1B" w:rsidP="00D04C1B">
      <w:pPr>
        <w:ind w:firstLine="709"/>
        <w:jc w:val="both"/>
        <w:rPr>
          <w:sz w:val="28"/>
          <w:szCs w:val="28"/>
        </w:rPr>
      </w:pPr>
      <w:r w:rsidRPr="00D04C1B">
        <w:rPr>
          <w:sz w:val="28"/>
          <w:szCs w:val="28"/>
        </w:rPr>
        <w:t>произрастание зелёных насаждений на земельных участках, отнесённых к территориальным зонам специального назначения, зонам военных объектов, а также земельных участках, предоставленных гражданам для индивидуального жилищного строительства, ведения личного подсобного хозяйства, и участках, предоставленных садоводческим или огородническим некоммерческим товариществам, земельных участках, расположенных на особо охраняемых природных территориях и землях лесного фонда, земельных участков в составе зон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w:t>
      </w:r>
    </w:p>
    <w:p w14:paraId="20F5657C" w14:textId="162F1B21" w:rsidR="00D04C1B" w:rsidRPr="00D04C1B" w:rsidRDefault="00D04C1B" w:rsidP="00D04C1B">
      <w:pPr>
        <w:ind w:firstLine="709"/>
        <w:jc w:val="both"/>
        <w:rPr>
          <w:sz w:val="28"/>
          <w:szCs w:val="28"/>
        </w:rPr>
      </w:pPr>
      <w:r w:rsidRPr="00D04C1B">
        <w:rPr>
          <w:sz w:val="28"/>
          <w:szCs w:val="28"/>
        </w:rPr>
        <w:t xml:space="preserve">отсутствие одного из документов, предусмотренных пунктом </w:t>
      </w:r>
      <w:r>
        <w:rPr>
          <w:sz w:val="28"/>
          <w:szCs w:val="28"/>
        </w:rPr>
        <w:t xml:space="preserve">2.6.1 </w:t>
      </w:r>
      <w:r w:rsidRPr="00D04C1B">
        <w:rPr>
          <w:sz w:val="28"/>
          <w:szCs w:val="28"/>
        </w:rPr>
        <w:t xml:space="preserve">подраздела </w:t>
      </w:r>
      <w:r w:rsidR="00EA2805">
        <w:rPr>
          <w:sz w:val="28"/>
          <w:szCs w:val="28"/>
        </w:rPr>
        <w:t xml:space="preserve">2.6 </w:t>
      </w:r>
      <w:r w:rsidR="00EA2805" w:rsidRPr="00D04C1B">
        <w:rPr>
          <w:sz w:val="28"/>
          <w:szCs w:val="28"/>
        </w:rPr>
        <w:t>раздела</w:t>
      </w:r>
      <w:r w:rsidRPr="00D04C1B">
        <w:rPr>
          <w:sz w:val="28"/>
          <w:szCs w:val="28"/>
        </w:rPr>
        <w:t xml:space="preserve"> </w:t>
      </w:r>
      <w:r w:rsidR="003727CC">
        <w:rPr>
          <w:sz w:val="28"/>
          <w:szCs w:val="28"/>
        </w:rPr>
        <w:t>2</w:t>
      </w:r>
      <w:r w:rsidRPr="00D04C1B">
        <w:rPr>
          <w:sz w:val="28"/>
          <w:szCs w:val="28"/>
        </w:rPr>
        <w:t xml:space="preserve"> настоящего регламента;</w:t>
      </w:r>
    </w:p>
    <w:p w14:paraId="0142F867" w14:textId="77777777" w:rsidR="00D04C1B" w:rsidRDefault="00D04C1B" w:rsidP="00D04C1B">
      <w:pPr>
        <w:ind w:firstLine="709"/>
        <w:jc w:val="both"/>
        <w:rPr>
          <w:sz w:val="28"/>
          <w:szCs w:val="28"/>
        </w:rPr>
      </w:pPr>
      <w:r w:rsidRPr="00D04C1B">
        <w:rPr>
          <w:sz w:val="28"/>
          <w:szCs w:val="28"/>
        </w:rPr>
        <w:t>отрицательное заключение комиссии по обследованию зелёных насаждений.</w:t>
      </w:r>
    </w:p>
    <w:p w14:paraId="01403D4C" w14:textId="77777777" w:rsidR="00DE0D6D" w:rsidRDefault="00DE0D6D" w:rsidP="00D04C1B">
      <w:pPr>
        <w:ind w:firstLine="709"/>
        <w:jc w:val="both"/>
        <w:rPr>
          <w:sz w:val="28"/>
          <w:szCs w:val="28"/>
        </w:rPr>
      </w:pPr>
      <w:r w:rsidRPr="00AA2A32">
        <w:rPr>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w:t>
      </w:r>
      <w:r w:rsidRPr="00AA2A32">
        <w:rPr>
          <w:sz w:val="28"/>
          <w:szCs w:val="28"/>
        </w:rPr>
        <w:lastRenderedPageBreak/>
        <w:t xml:space="preserve">порядке предоставления муниципальной услуги, опубликованной на </w:t>
      </w:r>
      <w:r w:rsidR="00043844">
        <w:rPr>
          <w:sz w:val="28"/>
          <w:szCs w:val="28"/>
        </w:rPr>
        <w:t>е</w:t>
      </w:r>
      <w:r w:rsidRPr="00AA2A32">
        <w:rPr>
          <w:sz w:val="28"/>
          <w:szCs w:val="28"/>
        </w:rPr>
        <w:t xml:space="preserve">дином </w:t>
      </w:r>
      <w:r>
        <w:rPr>
          <w:sz w:val="28"/>
          <w:szCs w:val="28"/>
        </w:rPr>
        <w:t>п</w:t>
      </w:r>
      <w:r w:rsidRPr="00AA2A32">
        <w:rPr>
          <w:sz w:val="28"/>
          <w:szCs w:val="28"/>
        </w:rPr>
        <w:t xml:space="preserve">ортале, </w:t>
      </w:r>
      <w:r w:rsidR="00043844">
        <w:rPr>
          <w:sz w:val="28"/>
          <w:szCs w:val="28"/>
        </w:rPr>
        <w:t>р</w:t>
      </w:r>
      <w:r w:rsidRPr="00AA2A32">
        <w:rPr>
          <w:sz w:val="28"/>
          <w:szCs w:val="28"/>
        </w:rPr>
        <w:t>егиональном портале и официальном сайте.</w:t>
      </w:r>
    </w:p>
    <w:p w14:paraId="187C30BB" w14:textId="77777777" w:rsidR="00DE0D6D" w:rsidRPr="00CC35A2" w:rsidRDefault="00DE0D6D" w:rsidP="00DE0D6D">
      <w:pPr>
        <w:ind w:firstLine="709"/>
        <w:jc w:val="both"/>
        <w:rPr>
          <w:sz w:val="28"/>
          <w:szCs w:val="28"/>
        </w:rPr>
      </w:pPr>
      <w:r w:rsidRPr="00CC35A2">
        <w:rPr>
          <w:color w:val="000000"/>
          <w:sz w:val="28"/>
          <w:szCs w:val="28"/>
          <w:lang w:eastAsia="ar-SA"/>
        </w:rPr>
        <w:t>2.10.</w:t>
      </w:r>
      <w:r>
        <w:rPr>
          <w:color w:val="000000"/>
          <w:sz w:val="28"/>
          <w:szCs w:val="28"/>
          <w:lang w:eastAsia="ar-SA"/>
        </w:rPr>
        <w:t>4</w:t>
      </w:r>
      <w:r w:rsidRPr="00CC35A2">
        <w:rPr>
          <w:color w:val="000000"/>
          <w:sz w:val="28"/>
          <w:szCs w:val="28"/>
          <w:lang w:eastAsia="ar-SA"/>
        </w:rPr>
        <w:t xml:space="preserve">. </w:t>
      </w:r>
      <w:r w:rsidRPr="00CC35A2">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6F6623AC" w14:textId="77777777" w:rsidR="00E965FB" w:rsidRPr="00CC35A2" w:rsidRDefault="00E965FB" w:rsidP="00DE0D6D">
      <w:pPr>
        <w:autoSpaceDE w:val="0"/>
        <w:autoSpaceDN w:val="0"/>
        <w:adjustRightInd w:val="0"/>
        <w:jc w:val="both"/>
        <w:rPr>
          <w:sz w:val="28"/>
          <w:szCs w:val="28"/>
        </w:rPr>
      </w:pPr>
    </w:p>
    <w:p w14:paraId="3C7375B5" w14:textId="77777777" w:rsidR="007E31AC" w:rsidRPr="00CC35A2" w:rsidRDefault="007E31AC" w:rsidP="00DE0D6D">
      <w:pPr>
        <w:autoSpaceDE w:val="0"/>
        <w:autoSpaceDN w:val="0"/>
        <w:adjustRightInd w:val="0"/>
        <w:jc w:val="both"/>
        <w:rPr>
          <w:sz w:val="28"/>
          <w:szCs w:val="28"/>
        </w:rPr>
      </w:pPr>
    </w:p>
    <w:p w14:paraId="3477787F" w14:textId="77777777" w:rsidR="00DE0D6D" w:rsidRDefault="00DE0D6D" w:rsidP="000D5AEA">
      <w:pPr>
        <w:autoSpaceDE w:val="0"/>
        <w:autoSpaceDN w:val="0"/>
        <w:adjustRightInd w:val="0"/>
        <w:jc w:val="center"/>
        <w:rPr>
          <w:b/>
          <w:sz w:val="28"/>
          <w:szCs w:val="28"/>
        </w:rPr>
      </w:pPr>
      <w:r w:rsidRPr="00CC35A2">
        <w:rPr>
          <w:b/>
          <w:sz w:val="28"/>
          <w:szCs w:val="28"/>
        </w:rPr>
        <w:t xml:space="preserve">2.12. </w:t>
      </w:r>
      <w:r w:rsidR="000D5AEA" w:rsidRPr="000D5AEA">
        <w:rPr>
          <w:b/>
          <w:sz w:val="28"/>
          <w:szCs w:val="28"/>
        </w:rPr>
        <w:t>Размер платы, взимаемой с заявителя при предоставлении муниципальной услуги, и способы ее взимания</w:t>
      </w:r>
    </w:p>
    <w:p w14:paraId="66566E82" w14:textId="77777777" w:rsidR="000D5AEA" w:rsidRPr="000D5AEA" w:rsidRDefault="000D5AEA" w:rsidP="000D5AEA">
      <w:pPr>
        <w:autoSpaceDE w:val="0"/>
        <w:autoSpaceDN w:val="0"/>
        <w:adjustRightInd w:val="0"/>
        <w:jc w:val="center"/>
        <w:rPr>
          <w:b/>
          <w:sz w:val="28"/>
          <w:szCs w:val="28"/>
        </w:rPr>
      </w:pPr>
    </w:p>
    <w:p w14:paraId="1CDA7148" w14:textId="77777777" w:rsidR="00DE0D6D" w:rsidRDefault="00DE0D6D" w:rsidP="00DE0D6D">
      <w:pPr>
        <w:autoSpaceDE w:val="0"/>
        <w:autoSpaceDN w:val="0"/>
        <w:adjustRightInd w:val="0"/>
        <w:ind w:firstLine="709"/>
        <w:jc w:val="both"/>
        <w:rPr>
          <w:sz w:val="28"/>
          <w:szCs w:val="28"/>
        </w:rPr>
      </w:pPr>
      <w:r w:rsidRPr="00CC35A2">
        <w:rPr>
          <w:sz w:val="28"/>
          <w:szCs w:val="28"/>
        </w:rPr>
        <w:t>Государственная пошлина или иная плата за предоставление муниципальной услуги не взимается.</w:t>
      </w:r>
      <w:r w:rsidRPr="00AA2A32">
        <w:rPr>
          <w:color w:val="FF0000"/>
          <w:sz w:val="28"/>
          <w:szCs w:val="28"/>
        </w:rPr>
        <w:t xml:space="preserve"> </w:t>
      </w:r>
      <w:r w:rsidRPr="00AA2A32">
        <w:rPr>
          <w:sz w:val="28"/>
          <w:szCs w:val="28"/>
        </w:rPr>
        <w:t>Предоставление муниципальной услуги осуществляется бесплатно.</w:t>
      </w:r>
    </w:p>
    <w:p w14:paraId="03389AE5" w14:textId="77777777" w:rsidR="00FF77EE" w:rsidRPr="00FF77EE" w:rsidRDefault="00FF77EE" w:rsidP="00FF77EE">
      <w:pPr>
        <w:autoSpaceDE w:val="0"/>
        <w:autoSpaceDN w:val="0"/>
        <w:adjustRightInd w:val="0"/>
        <w:ind w:firstLine="709"/>
        <w:jc w:val="both"/>
        <w:rPr>
          <w:sz w:val="28"/>
          <w:szCs w:val="28"/>
        </w:rPr>
      </w:pPr>
      <w:r w:rsidRPr="00FF77EE">
        <w:rPr>
          <w:sz w:val="28"/>
          <w:szCs w:val="28"/>
        </w:rPr>
        <w:t>Перед вырубкой (уничтожением) зелёных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зелёных насаждений, которая исчисляется в порядке, определённом Закон</w:t>
      </w:r>
      <w:r>
        <w:rPr>
          <w:sz w:val="28"/>
          <w:szCs w:val="28"/>
        </w:rPr>
        <w:t xml:space="preserve">ом Краснодарского края от 23 апреля </w:t>
      </w:r>
      <w:r w:rsidRPr="00FF77EE">
        <w:rPr>
          <w:sz w:val="28"/>
          <w:szCs w:val="28"/>
        </w:rPr>
        <w:t>2013</w:t>
      </w:r>
      <w:r>
        <w:rPr>
          <w:sz w:val="28"/>
          <w:szCs w:val="28"/>
        </w:rPr>
        <w:t xml:space="preserve"> года</w:t>
      </w:r>
      <w:r w:rsidRPr="00FF77EE">
        <w:rPr>
          <w:sz w:val="28"/>
          <w:szCs w:val="28"/>
        </w:rPr>
        <w:t xml:space="preserve"> </w:t>
      </w:r>
      <w:r>
        <w:rPr>
          <w:sz w:val="28"/>
          <w:szCs w:val="28"/>
        </w:rPr>
        <w:t xml:space="preserve">№ </w:t>
      </w:r>
      <w:r w:rsidRPr="00FF77EE">
        <w:rPr>
          <w:sz w:val="28"/>
          <w:szCs w:val="28"/>
        </w:rPr>
        <w:t xml:space="preserve"> 2695-КЗ </w:t>
      </w:r>
      <w:r>
        <w:rPr>
          <w:sz w:val="28"/>
          <w:szCs w:val="28"/>
        </w:rPr>
        <w:t>«</w:t>
      </w:r>
      <w:r w:rsidRPr="00FF77EE">
        <w:rPr>
          <w:sz w:val="28"/>
          <w:szCs w:val="28"/>
        </w:rPr>
        <w:t>Об охране зелёных насаждений в Краснодарском крае</w:t>
      </w:r>
      <w:r>
        <w:rPr>
          <w:sz w:val="28"/>
          <w:szCs w:val="28"/>
        </w:rPr>
        <w:t>»</w:t>
      </w:r>
      <w:r w:rsidRPr="00FF77EE">
        <w:rPr>
          <w:sz w:val="28"/>
          <w:szCs w:val="28"/>
        </w:rPr>
        <w:t>.</w:t>
      </w:r>
    </w:p>
    <w:p w14:paraId="2D9AFE76" w14:textId="64F99606" w:rsidR="00FF77EE" w:rsidRPr="00FF77EE" w:rsidRDefault="00FF77EE" w:rsidP="00FF77EE">
      <w:pPr>
        <w:autoSpaceDE w:val="0"/>
        <w:autoSpaceDN w:val="0"/>
        <w:adjustRightInd w:val="0"/>
        <w:ind w:firstLine="709"/>
        <w:jc w:val="both"/>
        <w:rPr>
          <w:sz w:val="28"/>
          <w:szCs w:val="28"/>
        </w:rPr>
      </w:pPr>
      <w:r w:rsidRPr="00FF77EE">
        <w:rPr>
          <w:sz w:val="28"/>
          <w:szCs w:val="28"/>
        </w:rPr>
        <w:t>Если уничтожение или повреждение зелёных насаждений связано с вырубкой аварийно</w:t>
      </w:r>
      <w:r w:rsidR="00EA2805">
        <w:rPr>
          <w:sz w:val="28"/>
          <w:szCs w:val="28"/>
        </w:rPr>
        <w:t>-</w:t>
      </w:r>
      <w:r w:rsidRPr="00FF77EE">
        <w:rPr>
          <w:sz w:val="28"/>
          <w:szCs w:val="28"/>
        </w:rPr>
        <w:t>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 санитарной, омолаживающей или формовочной обрезкой субъект хозяйственной и иной деятельности освобождается от обязанности платы.</w:t>
      </w:r>
    </w:p>
    <w:p w14:paraId="2E20C259" w14:textId="77777777" w:rsidR="00FF77EE" w:rsidRPr="00CC35A2" w:rsidRDefault="00FF77EE" w:rsidP="00FF77EE">
      <w:pPr>
        <w:autoSpaceDE w:val="0"/>
        <w:autoSpaceDN w:val="0"/>
        <w:adjustRightInd w:val="0"/>
        <w:ind w:firstLine="709"/>
        <w:jc w:val="both"/>
        <w:rPr>
          <w:sz w:val="28"/>
          <w:szCs w:val="28"/>
        </w:rPr>
      </w:pPr>
      <w:r w:rsidRPr="00FF77EE">
        <w:rPr>
          <w:sz w:val="28"/>
          <w:szCs w:val="28"/>
        </w:rPr>
        <w:t>Если вырубка (уничтожение) зелёных насаждений производится на земельном участке, отнесённом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 субъект хозяйственной деятельности освобождается от обязанности платы.</w:t>
      </w:r>
    </w:p>
    <w:p w14:paraId="39CC93C5" w14:textId="77777777" w:rsidR="00DE0D6D" w:rsidRPr="00CC35A2" w:rsidRDefault="00DE0D6D" w:rsidP="00DE0D6D">
      <w:pPr>
        <w:autoSpaceDE w:val="0"/>
        <w:autoSpaceDN w:val="0"/>
        <w:adjustRightInd w:val="0"/>
        <w:jc w:val="both"/>
        <w:rPr>
          <w:sz w:val="28"/>
          <w:szCs w:val="28"/>
        </w:rPr>
      </w:pPr>
    </w:p>
    <w:p w14:paraId="784DB252" w14:textId="77777777" w:rsidR="00DE0D6D" w:rsidRPr="00CC35A2" w:rsidRDefault="00DE0D6D" w:rsidP="00DE0D6D">
      <w:pPr>
        <w:autoSpaceDE w:val="0"/>
        <w:autoSpaceDN w:val="0"/>
        <w:adjustRightInd w:val="0"/>
        <w:jc w:val="both"/>
        <w:rPr>
          <w:sz w:val="28"/>
          <w:szCs w:val="28"/>
        </w:rPr>
      </w:pPr>
    </w:p>
    <w:p w14:paraId="57BEF81C" w14:textId="77777777" w:rsidR="000D5AEA" w:rsidRPr="000D5AEA" w:rsidRDefault="00DE0D6D" w:rsidP="000D5AEA">
      <w:pPr>
        <w:autoSpaceDE w:val="0"/>
        <w:autoSpaceDN w:val="0"/>
        <w:adjustRightInd w:val="0"/>
        <w:jc w:val="center"/>
        <w:rPr>
          <w:b/>
          <w:bCs/>
          <w:sz w:val="28"/>
          <w:szCs w:val="28"/>
        </w:rPr>
      </w:pPr>
      <w:r w:rsidRPr="00CC35A2">
        <w:rPr>
          <w:b/>
          <w:sz w:val="28"/>
          <w:szCs w:val="28"/>
        </w:rPr>
        <w:t>2.1</w:t>
      </w:r>
      <w:r w:rsidR="004C2DFE">
        <w:rPr>
          <w:b/>
          <w:sz w:val="28"/>
          <w:szCs w:val="28"/>
        </w:rPr>
        <w:t>3</w:t>
      </w:r>
      <w:r w:rsidRPr="00CC35A2">
        <w:rPr>
          <w:b/>
          <w:sz w:val="28"/>
          <w:szCs w:val="28"/>
        </w:rPr>
        <w:t xml:space="preserve">. </w:t>
      </w:r>
      <w:r w:rsidR="000D5AEA" w:rsidRPr="000D5AEA">
        <w:rPr>
          <w:b/>
          <w:bCs/>
          <w:sz w:val="28"/>
          <w:szCs w:val="28"/>
        </w:rPr>
        <w:t>Максимальный срок ожидания в очереди при подаче заявителем запроса о предоставлении муниципальной услуги и при получении</w:t>
      </w:r>
    </w:p>
    <w:p w14:paraId="544141FB" w14:textId="77777777" w:rsidR="00DE0D6D" w:rsidRDefault="000D5AEA" w:rsidP="000D5AEA">
      <w:pPr>
        <w:autoSpaceDE w:val="0"/>
        <w:autoSpaceDN w:val="0"/>
        <w:adjustRightInd w:val="0"/>
        <w:jc w:val="center"/>
        <w:rPr>
          <w:b/>
          <w:bCs/>
          <w:sz w:val="28"/>
          <w:szCs w:val="28"/>
        </w:rPr>
      </w:pPr>
      <w:r w:rsidRPr="000D5AEA">
        <w:rPr>
          <w:b/>
          <w:bCs/>
          <w:sz w:val="28"/>
          <w:szCs w:val="28"/>
        </w:rPr>
        <w:t>результата предоставления муниципальной услуги</w:t>
      </w:r>
    </w:p>
    <w:p w14:paraId="668D2508" w14:textId="77777777" w:rsidR="000D5AEA" w:rsidRPr="00CC35A2" w:rsidRDefault="000D5AEA" w:rsidP="000D5AEA">
      <w:pPr>
        <w:autoSpaceDE w:val="0"/>
        <w:autoSpaceDN w:val="0"/>
        <w:adjustRightInd w:val="0"/>
        <w:jc w:val="center"/>
        <w:rPr>
          <w:sz w:val="28"/>
          <w:szCs w:val="28"/>
        </w:rPr>
      </w:pPr>
    </w:p>
    <w:p w14:paraId="4FD27E7E" w14:textId="77777777" w:rsidR="00DE0D6D" w:rsidRPr="00CC35A2" w:rsidRDefault="00DE0D6D" w:rsidP="00DE0D6D">
      <w:pPr>
        <w:ind w:firstLine="709"/>
        <w:jc w:val="both"/>
        <w:rPr>
          <w:sz w:val="28"/>
          <w:szCs w:val="28"/>
          <w:lang w:eastAsia="ar-SA"/>
        </w:rPr>
      </w:pPr>
      <w:r w:rsidRPr="00CC35A2">
        <w:rPr>
          <w:sz w:val="28"/>
          <w:szCs w:val="28"/>
          <w:lang w:eastAsia="ar-SA"/>
        </w:rPr>
        <w:t xml:space="preserve">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муниципальной услуги, а также при получении результата предоставления </w:t>
      </w:r>
      <w:r>
        <w:rPr>
          <w:sz w:val="28"/>
          <w:szCs w:val="28"/>
          <w:lang w:eastAsia="ar-SA"/>
        </w:rPr>
        <w:t>таких услуг</w:t>
      </w:r>
      <w:r w:rsidRPr="00CC35A2">
        <w:rPr>
          <w:sz w:val="28"/>
          <w:szCs w:val="28"/>
          <w:lang w:eastAsia="ar-SA"/>
        </w:rPr>
        <w:t xml:space="preserve"> заявителем не должен превышать 15 </w:t>
      </w:r>
      <w:r>
        <w:rPr>
          <w:sz w:val="28"/>
          <w:szCs w:val="28"/>
          <w:lang w:eastAsia="ar-SA"/>
        </w:rPr>
        <w:t xml:space="preserve">(пятнадцати) </w:t>
      </w:r>
      <w:r w:rsidRPr="00CC35A2">
        <w:rPr>
          <w:sz w:val="28"/>
          <w:szCs w:val="28"/>
          <w:lang w:eastAsia="ar-SA"/>
        </w:rPr>
        <w:t>минут.</w:t>
      </w:r>
    </w:p>
    <w:p w14:paraId="594B98C4" w14:textId="77777777" w:rsidR="00DE0D6D" w:rsidRPr="00CC35A2" w:rsidRDefault="00DE0D6D" w:rsidP="00DE0D6D">
      <w:pPr>
        <w:autoSpaceDE w:val="0"/>
        <w:autoSpaceDN w:val="0"/>
        <w:adjustRightInd w:val="0"/>
        <w:jc w:val="both"/>
        <w:rPr>
          <w:sz w:val="28"/>
          <w:szCs w:val="28"/>
        </w:rPr>
      </w:pPr>
    </w:p>
    <w:p w14:paraId="44306DBF" w14:textId="77777777" w:rsidR="000D5AEA" w:rsidRPr="000D5AEA" w:rsidRDefault="00DE0D6D" w:rsidP="000D5AEA">
      <w:pPr>
        <w:autoSpaceDE w:val="0"/>
        <w:autoSpaceDN w:val="0"/>
        <w:adjustRightInd w:val="0"/>
        <w:jc w:val="center"/>
        <w:rPr>
          <w:b/>
          <w:sz w:val="28"/>
          <w:szCs w:val="28"/>
        </w:rPr>
      </w:pPr>
      <w:r w:rsidRPr="00CC35A2">
        <w:rPr>
          <w:b/>
          <w:sz w:val="28"/>
          <w:szCs w:val="28"/>
        </w:rPr>
        <w:t>2.1</w:t>
      </w:r>
      <w:r w:rsidR="004C2DFE">
        <w:rPr>
          <w:b/>
          <w:sz w:val="28"/>
          <w:szCs w:val="28"/>
        </w:rPr>
        <w:t>4</w:t>
      </w:r>
      <w:r w:rsidRPr="00CC35A2">
        <w:rPr>
          <w:b/>
          <w:sz w:val="28"/>
          <w:szCs w:val="28"/>
        </w:rPr>
        <w:t xml:space="preserve">. </w:t>
      </w:r>
      <w:r w:rsidR="000D5AEA" w:rsidRPr="000D5AEA">
        <w:rPr>
          <w:b/>
          <w:sz w:val="28"/>
          <w:szCs w:val="28"/>
        </w:rPr>
        <w:t>Срок регистрации запроса заявителя о предоставлении</w:t>
      </w:r>
    </w:p>
    <w:p w14:paraId="10EF0A5D" w14:textId="77777777" w:rsidR="00DE0D6D" w:rsidRPr="00CC35A2" w:rsidRDefault="000D5AEA" w:rsidP="000D5AEA">
      <w:pPr>
        <w:autoSpaceDE w:val="0"/>
        <w:autoSpaceDN w:val="0"/>
        <w:adjustRightInd w:val="0"/>
        <w:jc w:val="center"/>
        <w:rPr>
          <w:sz w:val="28"/>
          <w:szCs w:val="28"/>
        </w:rPr>
      </w:pPr>
      <w:r w:rsidRPr="000D5AEA">
        <w:rPr>
          <w:b/>
          <w:sz w:val="28"/>
          <w:szCs w:val="28"/>
        </w:rPr>
        <w:t>муниципальной услуги</w:t>
      </w:r>
    </w:p>
    <w:p w14:paraId="3D6D3A52" w14:textId="77777777" w:rsidR="00DE0D6D" w:rsidRPr="00CC35A2" w:rsidRDefault="00DE0D6D" w:rsidP="00DE0D6D">
      <w:pPr>
        <w:autoSpaceDE w:val="0"/>
        <w:autoSpaceDN w:val="0"/>
        <w:adjustRightInd w:val="0"/>
        <w:jc w:val="both"/>
        <w:rPr>
          <w:sz w:val="28"/>
          <w:szCs w:val="28"/>
        </w:rPr>
      </w:pPr>
    </w:p>
    <w:p w14:paraId="22633FE5" w14:textId="77777777"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Pr="00D81DAF">
        <w:rPr>
          <w:sz w:val="28"/>
          <w:szCs w:val="28"/>
        </w:rPr>
        <w:t xml:space="preserve">в том числе при предоставлении муниципальной услуги в электронной форме посредством </w:t>
      </w:r>
      <w:r w:rsidR="00043844">
        <w:rPr>
          <w:sz w:val="28"/>
          <w:szCs w:val="28"/>
        </w:rPr>
        <w:t>е</w:t>
      </w:r>
      <w:r w:rsidRPr="00D81DAF">
        <w:rPr>
          <w:sz w:val="28"/>
          <w:szCs w:val="28"/>
        </w:rPr>
        <w:t xml:space="preserve">диного портала, </w:t>
      </w:r>
      <w:r w:rsidR="00043844">
        <w:rPr>
          <w:sz w:val="28"/>
          <w:szCs w:val="28"/>
        </w:rPr>
        <w:t>р</w:t>
      </w:r>
      <w:r w:rsidRPr="00D81DAF">
        <w:rPr>
          <w:sz w:val="28"/>
          <w:szCs w:val="28"/>
        </w:rPr>
        <w:t>егионального портала</w:t>
      </w:r>
      <w:r>
        <w:rPr>
          <w:sz w:val="28"/>
          <w:szCs w:val="28"/>
        </w:rPr>
        <w:t xml:space="preserve">, </w:t>
      </w:r>
      <w:r w:rsidRPr="00CC35A2">
        <w:rPr>
          <w:sz w:val="28"/>
          <w:szCs w:val="28"/>
        </w:rPr>
        <w:t>осуществляется в день их поступления</w:t>
      </w:r>
      <w:r>
        <w:rPr>
          <w:sz w:val="28"/>
          <w:szCs w:val="28"/>
        </w:rPr>
        <w:t xml:space="preserve"> в администрацию</w:t>
      </w:r>
      <w:r w:rsidRPr="00CC35A2">
        <w:rPr>
          <w:sz w:val="28"/>
          <w:szCs w:val="28"/>
        </w:rPr>
        <w:t>.</w:t>
      </w:r>
    </w:p>
    <w:p w14:paraId="54970171"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Регистрация заявления о предоставлении муниципальной услуги и (или) документов (содержащихся в них сведений), поступивши</w:t>
      </w:r>
      <w:r>
        <w:rPr>
          <w:sz w:val="28"/>
          <w:szCs w:val="28"/>
        </w:rPr>
        <w:t>х</w:t>
      </w:r>
      <w:r w:rsidRPr="00CC35A2">
        <w:rPr>
          <w:sz w:val="28"/>
          <w:szCs w:val="28"/>
        </w:rPr>
        <w:t xml:space="preserve"> в выходной или </w:t>
      </w:r>
      <w:r>
        <w:rPr>
          <w:sz w:val="28"/>
          <w:szCs w:val="28"/>
        </w:rPr>
        <w:t xml:space="preserve">нерабочий </w:t>
      </w:r>
      <w:r w:rsidRPr="00CC35A2">
        <w:rPr>
          <w:sz w:val="28"/>
          <w:szCs w:val="28"/>
        </w:rPr>
        <w:t>праздничный день, осуществляется в первый за ним рабочий день.</w:t>
      </w:r>
    </w:p>
    <w:p w14:paraId="401F304E"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w:t>
      </w:r>
      <w:r>
        <w:rPr>
          <w:sz w:val="28"/>
          <w:szCs w:val="28"/>
        </w:rPr>
        <w:t xml:space="preserve">(двадцати) </w:t>
      </w:r>
      <w:r w:rsidRPr="00CC35A2">
        <w:rPr>
          <w:sz w:val="28"/>
          <w:szCs w:val="28"/>
        </w:rPr>
        <w:t>минут.</w:t>
      </w:r>
    </w:p>
    <w:p w14:paraId="078CFB87" w14:textId="77777777" w:rsidR="00992080" w:rsidRDefault="00992080" w:rsidP="00DE0D6D">
      <w:pPr>
        <w:autoSpaceDE w:val="0"/>
        <w:autoSpaceDN w:val="0"/>
        <w:adjustRightInd w:val="0"/>
        <w:jc w:val="both"/>
        <w:rPr>
          <w:sz w:val="28"/>
          <w:szCs w:val="28"/>
        </w:rPr>
      </w:pPr>
    </w:p>
    <w:p w14:paraId="469A1FB1" w14:textId="77777777" w:rsidR="00DE0D6D" w:rsidRPr="005A1A56" w:rsidRDefault="00DE0D6D" w:rsidP="00DE0D6D">
      <w:pPr>
        <w:autoSpaceDE w:val="0"/>
        <w:autoSpaceDN w:val="0"/>
        <w:adjustRightInd w:val="0"/>
        <w:jc w:val="center"/>
        <w:rPr>
          <w:b/>
          <w:bCs/>
          <w:sz w:val="28"/>
          <w:szCs w:val="28"/>
        </w:rPr>
      </w:pPr>
      <w:r w:rsidRPr="00CC35A2">
        <w:rPr>
          <w:b/>
          <w:sz w:val="28"/>
          <w:szCs w:val="28"/>
        </w:rPr>
        <w:t>2.1</w:t>
      </w:r>
      <w:r w:rsidR="004C2DFE">
        <w:rPr>
          <w:b/>
          <w:sz w:val="28"/>
          <w:szCs w:val="28"/>
        </w:rPr>
        <w:t>5</w:t>
      </w:r>
      <w:r w:rsidRPr="00CC35A2">
        <w:rPr>
          <w:b/>
          <w:sz w:val="28"/>
          <w:szCs w:val="28"/>
        </w:rPr>
        <w:t xml:space="preserve">. </w:t>
      </w:r>
      <w:r w:rsidR="000D5AEA" w:rsidRPr="000D5AEA">
        <w:rPr>
          <w:b/>
          <w:bCs/>
          <w:sz w:val="28"/>
          <w:szCs w:val="28"/>
        </w:rPr>
        <w:t>Требования к помещениям, в которых предоставляется муниципальная услуга</w:t>
      </w:r>
    </w:p>
    <w:p w14:paraId="21BEA53D" w14:textId="77777777" w:rsidR="00DE0D6D" w:rsidRPr="00CC35A2" w:rsidRDefault="00DE0D6D" w:rsidP="00DE0D6D">
      <w:pPr>
        <w:autoSpaceDE w:val="0"/>
        <w:autoSpaceDN w:val="0"/>
        <w:adjustRightInd w:val="0"/>
        <w:jc w:val="both"/>
        <w:rPr>
          <w:sz w:val="28"/>
          <w:szCs w:val="28"/>
        </w:rPr>
      </w:pPr>
    </w:p>
    <w:p w14:paraId="29D5EA21"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.1. 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0E83CD15"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Информация о графике (режиме) работы </w:t>
      </w:r>
      <w:r>
        <w:rPr>
          <w:sz w:val="28"/>
          <w:szCs w:val="28"/>
        </w:rPr>
        <w:t>а</w:t>
      </w:r>
      <w:r w:rsidRPr="00CC35A2">
        <w:rPr>
          <w:sz w:val="28"/>
          <w:szCs w:val="28"/>
        </w:rPr>
        <w:t>дминистрации размещается при входе в здание на видном месте.</w:t>
      </w:r>
    </w:p>
    <w:p w14:paraId="715F50FA"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Вход в здание должен быть оборудован удобной лестницей с поручнями, пандусами для беспрепятственного передвижения граждан.</w:t>
      </w:r>
    </w:p>
    <w:p w14:paraId="70B2896B"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w:t>
      </w:r>
      <w:r>
        <w:rPr>
          <w:sz w:val="28"/>
          <w:szCs w:val="28"/>
        </w:rPr>
        <w:t xml:space="preserve">зопасности, безопасности труда. </w:t>
      </w:r>
      <w:r w:rsidRPr="00CC35A2">
        <w:rPr>
          <w:sz w:val="28"/>
          <w:szCs w:val="28"/>
        </w:rPr>
        <w:t>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0C4EBECB"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МФЦ для работы с заявителями оборудуются электронной системой управления очередью.</w:t>
      </w:r>
    </w:p>
    <w:p w14:paraId="43FA1B08"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предназначенные для приема заявителей, оборудуются информационными стендами, содер</w:t>
      </w:r>
      <w:r>
        <w:rPr>
          <w:sz w:val="28"/>
          <w:szCs w:val="28"/>
        </w:rPr>
        <w:t xml:space="preserve">жащими сведения, указанные в </w:t>
      </w:r>
      <w:r w:rsidRPr="00CC35A2">
        <w:rPr>
          <w:sz w:val="28"/>
          <w:szCs w:val="28"/>
        </w:rPr>
        <w:t xml:space="preserve">пункте 1.3.4 </w:t>
      </w:r>
      <w:r w:rsidRPr="007467AC">
        <w:rPr>
          <w:sz w:val="28"/>
          <w:szCs w:val="28"/>
        </w:rPr>
        <w:t xml:space="preserve">подраздела 1.3 раздела 1 настоящего </w:t>
      </w:r>
      <w:r>
        <w:rPr>
          <w:sz w:val="28"/>
          <w:szCs w:val="28"/>
        </w:rPr>
        <w:t>р</w:t>
      </w:r>
      <w:r w:rsidRPr="007467AC">
        <w:rPr>
          <w:sz w:val="28"/>
          <w:szCs w:val="28"/>
        </w:rPr>
        <w:t>егламента</w:t>
      </w:r>
      <w:r w:rsidRPr="00CC35A2">
        <w:rPr>
          <w:sz w:val="28"/>
          <w:szCs w:val="28"/>
        </w:rPr>
        <w:t>.</w:t>
      </w:r>
    </w:p>
    <w:p w14:paraId="6CEBDEF7"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Информационные стенды размещаются на видном, доступном месте.</w:t>
      </w:r>
    </w:p>
    <w:p w14:paraId="2FD59A80"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Оформление информационных листов осуществляется удобным для чтения шрифтом – Times New Roman, формат ли</w:t>
      </w:r>
      <w:r>
        <w:rPr>
          <w:sz w:val="28"/>
          <w:szCs w:val="28"/>
        </w:rPr>
        <w:t>ста A4; текст – прописные буквы</w:t>
      </w:r>
      <w:r w:rsidRPr="00CC35A2">
        <w:rPr>
          <w:sz w:val="28"/>
          <w:szCs w:val="28"/>
        </w:rPr>
        <w:t xml:space="preserve"> размером шрифта № 16 – обычный,</w:t>
      </w:r>
      <w:r>
        <w:rPr>
          <w:sz w:val="28"/>
          <w:szCs w:val="28"/>
        </w:rPr>
        <w:t xml:space="preserve"> наименование – заглавные буквы</w:t>
      </w:r>
      <w:r w:rsidRPr="00CC35A2">
        <w:rPr>
          <w:sz w:val="28"/>
          <w:szCs w:val="28"/>
        </w:rPr>
        <w:t xml:space="preserve">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w:t>
      </w:r>
      <w:r>
        <w:rPr>
          <w:sz w:val="28"/>
          <w:szCs w:val="28"/>
        </w:rPr>
        <w:t>й о предоставлении муниципальных услуг</w:t>
      </w:r>
      <w:r w:rsidRPr="00CC35A2">
        <w:rPr>
          <w:sz w:val="28"/>
          <w:szCs w:val="28"/>
        </w:rPr>
        <w:t>, образцов заявлений, перечней документов требования к размеру шрифта и формату листа могут быть снижены.</w:t>
      </w:r>
    </w:p>
    <w:p w14:paraId="3094E237" w14:textId="77777777" w:rsidR="00DE0D6D" w:rsidRPr="00CC35A2" w:rsidRDefault="00DE0D6D" w:rsidP="00DE0D6D">
      <w:pPr>
        <w:ind w:firstLine="709"/>
        <w:jc w:val="both"/>
        <w:rPr>
          <w:sz w:val="28"/>
          <w:szCs w:val="28"/>
        </w:rPr>
      </w:pPr>
      <w:r w:rsidRPr="00CC35A2">
        <w:rPr>
          <w:sz w:val="28"/>
          <w:szCs w:val="28"/>
        </w:rPr>
        <w:lastRenderedPageBreak/>
        <w:t>2.1</w:t>
      </w:r>
      <w:r w:rsidR="004C2DFE">
        <w:rPr>
          <w:sz w:val="28"/>
          <w:szCs w:val="28"/>
        </w:rPr>
        <w:t>5</w:t>
      </w:r>
      <w:r w:rsidRPr="00CC35A2">
        <w:rPr>
          <w:sz w:val="28"/>
          <w:szCs w:val="28"/>
        </w:rPr>
        <w:t>.2. Места для проведения личного приема заявителей оборудуются стульями, столами, обеспечиваются канцелярскими принадлежностями.</w:t>
      </w:r>
    </w:p>
    <w:p w14:paraId="5AB716EB"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14:paraId="3CF72564"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 xml:space="preserve">.4.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Pr>
          <w:sz w:val="28"/>
          <w:szCs w:val="28"/>
        </w:rPr>
        <w:t>которые обеспечиваются ручками и</w:t>
      </w:r>
      <w:r w:rsidRPr="00CC35A2">
        <w:rPr>
          <w:sz w:val="28"/>
          <w:szCs w:val="28"/>
        </w:rPr>
        <w:t xml:space="preserve"> бланками документов. Количество мест ожидания определяется исходя из фактической нагрузки и возможности их размещения в помещении.</w:t>
      </w:r>
    </w:p>
    <w:p w14:paraId="70623602"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.5. Помещения, в которых предоставляется муниципальная услуга, места приема и ожидания заявителей, информационные стенды</w:t>
      </w:r>
      <w:r w:rsidRPr="00CC35A2">
        <w:rPr>
          <w:color w:val="000000"/>
        </w:rPr>
        <w:t xml:space="preserve"> </w:t>
      </w:r>
      <w:r w:rsidRPr="00CC35A2">
        <w:rPr>
          <w:sz w:val="28"/>
          <w:szCs w:val="28"/>
        </w:rPr>
        <w:t>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14:paraId="02BECBEA"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6CA173BF"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08E258E2"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сопровождение инвалидов, имеющих стойкие расстройства функции зрения и самос</w:t>
      </w:r>
      <w:r>
        <w:rPr>
          <w:sz w:val="28"/>
          <w:szCs w:val="28"/>
        </w:rPr>
        <w:t xml:space="preserve">тоятельного передвижения, и </w:t>
      </w:r>
      <w:r w:rsidRPr="00CC35A2">
        <w:rPr>
          <w:sz w:val="28"/>
          <w:szCs w:val="28"/>
        </w:rPr>
        <w:t>оказание им помощи на объекте, на котором организовано предоставление услуг;</w:t>
      </w:r>
    </w:p>
    <w:p w14:paraId="6E788F45"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221D3A9C"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65E45EB"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14:paraId="79AD1AA4"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оказание работниками органа (учреждения), предоставляющего услуги населению, помощи инвалидам в преодолении барьеров, мешающих получению ими </w:t>
      </w:r>
      <w:r>
        <w:rPr>
          <w:sz w:val="28"/>
          <w:szCs w:val="28"/>
        </w:rPr>
        <w:t>услуг</w:t>
      </w:r>
      <w:r w:rsidRPr="00CC35A2">
        <w:rPr>
          <w:sz w:val="28"/>
          <w:szCs w:val="28"/>
        </w:rPr>
        <w:t>.</w:t>
      </w:r>
    </w:p>
    <w:p w14:paraId="00E3F05B" w14:textId="77777777" w:rsidR="00992080" w:rsidRDefault="00992080" w:rsidP="00DE0D6D">
      <w:pPr>
        <w:autoSpaceDE w:val="0"/>
        <w:autoSpaceDN w:val="0"/>
        <w:adjustRightInd w:val="0"/>
        <w:jc w:val="both"/>
        <w:rPr>
          <w:sz w:val="28"/>
          <w:szCs w:val="28"/>
        </w:rPr>
      </w:pPr>
    </w:p>
    <w:p w14:paraId="43888064" w14:textId="77777777" w:rsidR="00DE0D6D" w:rsidRPr="00067913" w:rsidRDefault="00DE0D6D" w:rsidP="00DE0D6D">
      <w:pPr>
        <w:autoSpaceDE w:val="0"/>
        <w:autoSpaceDN w:val="0"/>
        <w:adjustRightInd w:val="0"/>
        <w:jc w:val="center"/>
        <w:rPr>
          <w:b/>
          <w:sz w:val="28"/>
          <w:szCs w:val="28"/>
        </w:rPr>
      </w:pPr>
      <w:r w:rsidRPr="00067913">
        <w:rPr>
          <w:b/>
          <w:sz w:val="28"/>
          <w:szCs w:val="28"/>
        </w:rPr>
        <w:t>2.1</w:t>
      </w:r>
      <w:r w:rsidR="004C2DFE">
        <w:rPr>
          <w:b/>
          <w:sz w:val="28"/>
          <w:szCs w:val="28"/>
        </w:rPr>
        <w:t>6</w:t>
      </w:r>
      <w:r w:rsidRPr="00067913">
        <w:rPr>
          <w:b/>
          <w:sz w:val="28"/>
          <w:szCs w:val="28"/>
        </w:rPr>
        <w:t xml:space="preserve">. </w:t>
      </w:r>
      <w:r w:rsidR="000D5AEA" w:rsidRPr="000D5AEA">
        <w:rPr>
          <w:b/>
          <w:sz w:val="28"/>
          <w:szCs w:val="28"/>
        </w:rPr>
        <w:t>Показатели доступности и качества муниципальной услуги</w:t>
      </w:r>
    </w:p>
    <w:p w14:paraId="66B2520C" w14:textId="77777777" w:rsidR="00DE0D6D" w:rsidRPr="00CC35A2" w:rsidRDefault="00DE0D6D" w:rsidP="00DE0D6D">
      <w:pPr>
        <w:autoSpaceDE w:val="0"/>
        <w:autoSpaceDN w:val="0"/>
        <w:adjustRightInd w:val="0"/>
        <w:jc w:val="both"/>
        <w:rPr>
          <w:sz w:val="28"/>
          <w:szCs w:val="28"/>
        </w:rPr>
      </w:pPr>
    </w:p>
    <w:p w14:paraId="620273DE" w14:textId="77777777"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Основными показателями доступности и качества муниципальной услуги являются:</w:t>
      </w:r>
    </w:p>
    <w:p w14:paraId="1323FFDE" w14:textId="77777777" w:rsidR="00DE0D6D" w:rsidRPr="00CC35A2" w:rsidRDefault="00DE0D6D" w:rsidP="00DE0D6D">
      <w:pPr>
        <w:ind w:firstLine="709"/>
        <w:jc w:val="both"/>
        <w:rPr>
          <w:sz w:val="28"/>
          <w:szCs w:val="28"/>
        </w:rPr>
      </w:pPr>
      <w:r w:rsidRPr="00CC35A2">
        <w:rPr>
          <w:sz w:val="28"/>
          <w:szCs w:val="28"/>
        </w:rPr>
        <w:t>количество взаимодействий заявителя с должностными лицами при предоставлении муниципально</w:t>
      </w:r>
      <w:r>
        <w:rPr>
          <w:sz w:val="28"/>
          <w:szCs w:val="28"/>
        </w:rPr>
        <w:t>й услуги и их продолжительность</w:t>
      </w:r>
      <w:r w:rsidRPr="00CC35A2">
        <w:rPr>
          <w:sz w:val="28"/>
          <w:szCs w:val="28"/>
        </w:rPr>
        <w:t>;</w:t>
      </w:r>
    </w:p>
    <w:p w14:paraId="671B908F" w14:textId="77777777" w:rsidR="00DE0D6D" w:rsidRPr="00CC35A2" w:rsidRDefault="00DE0D6D" w:rsidP="00DE0D6D">
      <w:pPr>
        <w:ind w:firstLine="709"/>
        <w:jc w:val="both"/>
        <w:rPr>
          <w:sz w:val="28"/>
          <w:szCs w:val="28"/>
        </w:rPr>
      </w:pPr>
      <w:r w:rsidRPr="00CC35A2">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14:paraId="27859E89" w14:textId="77777777" w:rsidR="00DE0D6D" w:rsidRPr="00CC35A2" w:rsidRDefault="00DE0D6D" w:rsidP="00DE0D6D">
      <w:pPr>
        <w:ind w:firstLine="709"/>
        <w:jc w:val="both"/>
        <w:rPr>
          <w:sz w:val="28"/>
          <w:szCs w:val="28"/>
        </w:rPr>
      </w:pPr>
      <w:r w:rsidRPr="00CC35A2">
        <w:rPr>
          <w:sz w:val="28"/>
          <w:szCs w:val="28"/>
        </w:rPr>
        <w:t xml:space="preserve">возможность получения информации о ходе предоставления муниципальной услуги, в том числе с использованием </w:t>
      </w:r>
      <w:r>
        <w:rPr>
          <w:sz w:val="28"/>
          <w:szCs w:val="28"/>
        </w:rPr>
        <w:t>п</w:t>
      </w:r>
      <w:r w:rsidRPr="00CC35A2">
        <w:rPr>
          <w:sz w:val="28"/>
          <w:szCs w:val="28"/>
        </w:rPr>
        <w:t>ортал</w:t>
      </w:r>
      <w:r>
        <w:rPr>
          <w:sz w:val="28"/>
          <w:szCs w:val="28"/>
        </w:rPr>
        <w:t>ов</w:t>
      </w:r>
      <w:r w:rsidRPr="00CC35A2">
        <w:rPr>
          <w:sz w:val="28"/>
          <w:szCs w:val="28"/>
        </w:rPr>
        <w:t>;</w:t>
      </w:r>
    </w:p>
    <w:p w14:paraId="4C1FA66A" w14:textId="77777777" w:rsidR="00DE0D6D" w:rsidRPr="00CC35A2" w:rsidRDefault="00DE0D6D" w:rsidP="00DE0D6D">
      <w:pPr>
        <w:ind w:firstLine="709"/>
        <w:jc w:val="both"/>
        <w:rPr>
          <w:sz w:val="28"/>
          <w:szCs w:val="28"/>
        </w:rPr>
      </w:pPr>
      <w:r w:rsidRPr="00CC35A2">
        <w:rPr>
          <w:sz w:val="28"/>
          <w:szCs w:val="28"/>
        </w:rPr>
        <w:t>установление и соблюдение требований к помещениям, в которых предоставляется</w:t>
      </w:r>
      <w:r w:rsidRPr="00390651">
        <w:rPr>
          <w:sz w:val="28"/>
          <w:szCs w:val="28"/>
        </w:rPr>
        <w:t xml:space="preserve"> </w:t>
      </w:r>
      <w:r>
        <w:rPr>
          <w:sz w:val="28"/>
          <w:szCs w:val="28"/>
        </w:rPr>
        <w:t>муниципальная</w:t>
      </w:r>
      <w:r w:rsidRPr="00CC35A2">
        <w:rPr>
          <w:sz w:val="28"/>
          <w:szCs w:val="28"/>
        </w:rPr>
        <w:t xml:space="preserve"> услуга;</w:t>
      </w:r>
    </w:p>
    <w:p w14:paraId="754016A2" w14:textId="77777777" w:rsidR="00DE0D6D" w:rsidRPr="00CC35A2" w:rsidRDefault="00DE0D6D" w:rsidP="00DE0D6D">
      <w:pPr>
        <w:ind w:firstLine="709"/>
        <w:jc w:val="both"/>
        <w:rPr>
          <w:sz w:val="28"/>
          <w:szCs w:val="28"/>
        </w:rPr>
      </w:pPr>
      <w:r w:rsidRPr="00CC35A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36B134CC" w14:textId="77777777" w:rsidR="00DE0D6D" w:rsidRDefault="00DE0D6D" w:rsidP="00DE0D6D">
      <w:pPr>
        <w:ind w:firstLine="709"/>
        <w:jc w:val="both"/>
        <w:rPr>
          <w:sz w:val="28"/>
          <w:szCs w:val="28"/>
        </w:rPr>
      </w:pPr>
      <w:r w:rsidRPr="00CC35A2">
        <w:rPr>
          <w:sz w:val="28"/>
          <w:szCs w:val="28"/>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Pr>
          <w:sz w:val="28"/>
          <w:szCs w:val="28"/>
        </w:rPr>
        <w:t>п</w:t>
      </w:r>
      <w:r w:rsidRPr="00CC35A2">
        <w:rPr>
          <w:sz w:val="28"/>
          <w:szCs w:val="28"/>
        </w:rPr>
        <w:t>ортал</w:t>
      </w:r>
      <w:r>
        <w:rPr>
          <w:sz w:val="28"/>
          <w:szCs w:val="28"/>
        </w:rPr>
        <w:t>ов;</w:t>
      </w:r>
    </w:p>
    <w:p w14:paraId="474337F9" w14:textId="77777777" w:rsidR="00DE0D6D" w:rsidRPr="00010BEE" w:rsidRDefault="00DE0D6D" w:rsidP="00DE0D6D">
      <w:pPr>
        <w:ind w:firstLine="709"/>
        <w:jc w:val="both"/>
        <w:rPr>
          <w:sz w:val="28"/>
          <w:szCs w:val="28"/>
        </w:rPr>
      </w:pPr>
      <w:r w:rsidRPr="00010BEE">
        <w:rPr>
          <w:sz w:val="28"/>
          <w:szCs w:val="28"/>
        </w:rPr>
        <w:t>оперативность и достоверность предоставляемой информации;</w:t>
      </w:r>
    </w:p>
    <w:p w14:paraId="78C71855" w14:textId="77777777" w:rsidR="00DE0D6D" w:rsidRPr="00010BEE" w:rsidRDefault="00DE0D6D" w:rsidP="00DE0D6D">
      <w:pPr>
        <w:ind w:firstLine="709"/>
        <w:jc w:val="both"/>
        <w:rPr>
          <w:sz w:val="28"/>
          <w:szCs w:val="28"/>
        </w:rPr>
      </w:pPr>
      <w:r w:rsidRPr="00010BEE">
        <w:rPr>
          <w:sz w:val="28"/>
          <w:szCs w:val="28"/>
        </w:rPr>
        <w:t>отсутствие обоснованных жалоб;</w:t>
      </w:r>
    </w:p>
    <w:p w14:paraId="08FD5CA9" w14:textId="77777777" w:rsidR="00DE0D6D" w:rsidRDefault="00DE0D6D" w:rsidP="00DE0D6D">
      <w:pPr>
        <w:ind w:firstLine="709"/>
        <w:jc w:val="both"/>
        <w:rPr>
          <w:sz w:val="28"/>
          <w:szCs w:val="28"/>
        </w:rPr>
      </w:pPr>
      <w:r w:rsidRPr="00010BEE">
        <w:rPr>
          <w:sz w:val="28"/>
          <w:szCs w:val="28"/>
        </w:rPr>
        <w:t>доступность информационных материалов.</w:t>
      </w:r>
    </w:p>
    <w:p w14:paraId="7AD86288" w14:textId="77777777" w:rsidR="00DE0D6D" w:rsidRPr="00CC35A2" w:rsidRDefault="00DE0D6D" w:rsidP="00DE0D6D">
      <w:pPr>
        <w:jc w:val="both"/>
        <w:rPr>
          <w:sz w:val="28"/>
          <w:szCs w:val="28"/>
        </w:rPr>
      </w:pPr>
    </w:p>
    <w:p w14:paraId="5A4902E0" w14:textId="77777777" w:rsidR="000D5AEA" w:rsidRPr="000D5AEA" w:rsidRDefault="00DE0D6D" w:rsidP="000D5AEA">
      <w:pPr>
        <w:autoSpaceDE w:val="0"/>
        <w:autoSpaceDN w:val="0"/>
        <w:adjustRightInd w:val="0"/>
        <w:jc w:val="center"/>
        <w:rPr>
          <w:b/>
          <w:sz w:val="28"/>
          <w:szCs w:val="28"/>
        </w:rPr>
      </w:pPr>
      <w:r w:rsidRPr="00EE280D">
        <w:rPr>
          <w:b/>
          <w:sz w:val="28"/>
          <w:szCs w:val="28"/>
        </w:rPr>
        <w:t>2.1</w:t>
      </w:r>
      <w:r w:rsidR="004C2DFE">
        <w:rPr>
          <w:b/>
          <w:sz w:val="28"/>
          <w:szCs w:val="28"/>
        </w:rPr>
        <w:t>7</w:t>
      </w:r>
      <w:r w:rsidRPr="00EE280D">
        <w:rPr>
          <w:b/>
          <w:sz w:val="28"/>
          <w:szCs w:val="28"/>
        </w:rPr>
        <w:t xml:space="preserve">. </w:t>
      </w:r>
      <w:r w:rsidR="000D5AEA" w:rsidRPr="000D5AEA">
        <w:rPr>
          <w:b/>
          <w:sz w:val="28"/>
          <w:szCs w:val="28"/>
        </w:rPr>
        <w:t>Иные требования к предоставлению муниципальной услуги, в том числе учитывающие особенности предоставления</w:t>
      </w:r>
    </w:p>
    <w:p w14:paraId="3E0034CD" w14:textId="77777777" w:rsidR="000D5AEA" w:rsidRPr="000D5AEA" w:rsidRDefault="000D5AEA" w:rsidP="000D5AEA">
      <w:pPr>
        <w:autoSpaceDE w:val="0"/>
        <w:autoSpaceDN w:val="0"/>
        <w:adjustRightInd w:val="0"/>
        <w:jc w:val="center"/>
        <w:rPr>
          <w:b/>
          <w:sz w:val="28"/>
          <w:szCs w:val="28"/>
        </w:rPr>
      </w:pPr>
      <w:r w:rsidRPr="000D5AEA">
        <w:rPr>
          <w:b/>
          <w:sz w:val="28"/>
          <w:szCs w:val="28"/>
        </w:rPr>
        <w:t>муниципальной услуги в многофункциональных центрах и</w:t>
      </w:r>
    </w:p>
    <w:p w14:paraId="28F665C1" w14:textId="77777777" w:rsidR="00DE0D6D" w:rsidRDefault="000D5AEA" w:rsidP="000D5AEA">
      <w:pPr>
        <w:autoSpaceDE w:val="0"/>
        <w:autoSpaceDN w:val="0"/>
        <w:adjustRightInd w:val="0"/>
        <w:jc w:val="center"/>
        <w:rPr>
          <w:b/>
          <w:sz w:val="28"/>
          <w:szCs w:val="28"/>
        </w:rPr>
      </w:pPr>
      <w:r w:rsidRPr="000D5AEA">
        <w:rPr>
          <w:b/>
          <w:sz w:val="28"/>
          <w:szCs w:val="28"/>
        </w:rPr>
        <w:t>особенности предоставления муниципальной услуги в электронной форме</w:t>
      </w:r>
    </w:p>
    <w:p w14:paraId="0FAA6952" w14:textId="77777777" w:rsidR="000D5AEA" w:rsidRPr="00CC35A2" w:rsidRDefault="000D5AEA" w:rsidP="000D5AEA">
      <w:pPr>
        <w:autoSpaceDE w:val="0"/>
        <w:autoSpaceDN w:val="0"/>
        <w:adjustRightInd w:val="0"/>
        <w:jc w:val="center"/>
        <w:rPr>
          <w:sz w:val="28"/>
          <w:szCs w:val="28"/>
          <w:highlight w:val="yellow"/>
        </w:rPr>
      </w:pPr>
    </w:p>
    <w:p w14:paraId="179717DA" w14:textId="77777777" w:rsidR="00DE0D6D" w:rsidRPr="00CC35A2" w:rsidRDefault="00DE0D6D" w:rsidP="00DE0D6D">
      <w:pPr>
        <w:ind w:firstLine="709"/>
        <w:jc w:val="both"/>
        <w:rPr>
          <w:sz w:val="28"/>
          <w:szCs w:val="28"/>
        </w:rPr>
      </w:pPr>
      <w:r w:rsidRPr="00CC35A2">
        <w:rPr>
          <w:sz w:val="28"/>
          <w:szCs w:val="28"/>
        </w:rPr>
        <w:t>2.1</w:t>
      </w:r>
      <w:r w:rsidR="004C2DFE">
        <w:rPr>
          <w:sz w:val="28"/>
          <w:szCs w:val="28"/>
        </w:rPr>
        <w:t>7</w:t>
      </w:r>
      <w:r w:rsidRPr="00CC35A2">
        <w:rPr>
          <w:sz w:val="28"/>
          <w:szCs w:val="28"/>
        </w:rPr>
        <w:t>.1.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14:paraId="1A7ACE5B" w14:textId="77777777" w:rsidR="00DE0D6D" w:rsidRPr="00CC35A2" w:rsidRDefault="00DE0D6D" w:rsidP="00DE0D6D">
      <w:pPr>
        <w:ind w:firstLine="709"/>
        <w:jc w:val="both"/>
        <w:rPr>
          <w:sz w:val="28"/>
          <w:szCs w:val="28"/>
        </w:rPr>
      </w:pPr>
      <w:r w:rsidRPr="00CC35A2">
        <w:rPr>
          <w:sz w:val="28"/>
          <w:szCs w:val="28"/>
        </w:rPr>
        <w:t>2.1</w:t>
      </w:r>
      <w:r w:rsidR="004C2DFE">
        <w:rPr>
          <w:sz w:val="28"/>
          <w:szCs w:val="28"/>
        </w:rPr>
        <w:t>7</w:t>
      </w:r>
      <w:r w:rsidRPr="00CC35A2">
        <w:rPr>
          <w:sz w:val="28"/>
          <w:szCs w:val="28"/>
        </w:rPr>
        <w:t xml:space="preserve">.2. </w:t>
      </w:r>
      <w:r w:rsidRPr="00F76E4B">
        <w:rPr>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w:t>
      </w:r>
      <w:r>
        <w:rPr>
          <w:sz w:val="28"/>
          <w:szCs w:val="28"/>
        </w:rPr>
        <w:t>оответствии с настоящим р</w:t>
      </w:r>
      <w:r w:rsidRPr="00F76E4B">
        <w:rPr>
          <w:sz w:val="28"/>
          <w:szCs w:val="28"/>
        </w:rPr>
        <w:t>егламентом</w:t>
      </w:r>
      <w:r>
        <w:rPr>
          <w:sz w:val="28"/>
          <w:szCs w:val="28"/>
        </w:rPr>
        <w:t xml:space="preserve">, </w:t>
      </w:r>
      <w:r w:rsidRPr="00F76E4B">
        <w:rPr>
          <w:sz w:val="28"/>
          <w:szCs w:val="28"/>
        </w:rPr>
        <w:t xml:space="preserve">их заверение с целью направления в </w:t>
      </w:r>
      <w:r>
        <w:rPr>
          <w:sz w:val="28"/>
          <w:szCs w:val="28"/>
        </w:rPr>
        <w:t>администрацию</w:t>
      </w:r>
      <w:r w:rsidRPr="00F76E4B">
        <w:rPr>
          <w:sz w:val="28"/>
          <w:szCs w:val="28"/>
        </w:rPr>
        <w:t xml:space="preserve"> </w:t>
      </w:r>
      <w:r>
        <w:rPr>
          <w:sz w:val="28"/>
          <w:szCs w:val="28"/>
        </w:rPr>
        <w:t>для</w:t>
      </w:r>
      <w:r w:rsidRPr="00F76E4B">
        <w:rPr>
          <w:sz w:val="28"/>
          <w:szCs w:val="28"/>
        </w:rPr>
        <w:t xml:space="preserve"> приняти</w:t>
      </w:r>
      <w:r>
        <w:rPr>
          <w:sz w:val="28"/>
          <w:szCs w:val="28"/>
        </w:rPr>
        <w:t>я</w:t>
      </w:r>
      <w:r w:rsidRPr="00F76E4B">
        <w:rPr>
          <w:sz w:val="28"/>
          <w:szCs w:val="28"/>
        </w:rPr>
        <w:t xml:space="preserve"> решения о предоставлении муниципальной услуги.</w:t>
      </w:r>
    </w:p>
    <w:p w14:paraId="744B2976" w14:textId="77777777" w:rsidR="00DE0D6D" w:rsidRPr="00CC35A2" w:rsidRDefault="00DE0D6D" w:rsidP="00DE0D6D">
      <w:pPr>
        <w:ind w:firstLine="709"/>
        <w:jc w:val="both"/>
        <w:rPr>
          <w:color w:val="000000"/>
          <w:sz w:val="28"/>
          <w:szCs w:val="28"/>
        </w:rPr>
      </w:pPr>
      <w:r w:rsidRPr="00CC35A2">
        <w:rPr>
          <w:color w:val="000000"/>
          <w:sz w:val="28"/>
          <w:szCs w:val="28"/>
        </w:rPr>
        <w:t>2.1</w:t>
      </w:r>
      <w:r w:rsidR="004C2DFE">
        <w:rPr>
          <w:color w:val="000000"/>
          <w:sz w:val="28"/>
          <w:szCs w:val="28"/>
        </w:rPr>
        <w:t>7</w:t>
      </w:r>
      <w:r w:rsidRPr="00CC35A2">
        <w:rPr>
          <w:color w:val="000000"/>
          <w:sz w:val="28"/>
          <w:szCs w:val="28"/>
        </w:rPr>
        <w:t xml:space="preserve">.3. Для получения муниципальной услуги заявителю обеспечивается возможность представить заявление о предоставлении муниципальной услуги и </w:t>
      </w:r>
      <w:r>
        <w:rPr>
          <w:color w:val="000000"/>
          <w:sz w:val="28"/>
          <w:szCs w:val="28"/>
        </w:rPr>
        <w:t xml:space="preserve">прилагаемые к нему </w:t>
      </w:r>
      <w:r w:rsidRPr="00CC35A2">
        <w:rPr>
          <w:color w:val="000000"/>
          <w:sz w:val="28"/>
          <w:szCs w:val="28"/>
        </w:rPr>
        <w:t>документы</w:t>
      </w:r>
      <w:r>
        <w:rPr>
          <w:color w:val="000000"/>
          <w:sz w:val="28"/>
          <w:szCs w:val="28"/>
        </w:rPr>
        <w:t>,</w:t>
      </w:r>
      <w:r w:rsidRPr="00CC35A2">
        <w:rPr>
          <w:color w:val="000000"/>
          <w:sz w:val="28"/>
          <w:szCs w:val="28"/>
        </w:rPr>
        <w:t xml:space="preserve"> в том числе в форме электронного документа:</w:t>
      </w:r>
    </w:p>
    <w:p w14:paraId="02827ABF" w14:textId="77777777" w:rsidR="00DE0D6D" w:rsidRPr="00CC35A2" w:rsidRDefault="00DE0D6D" w:rsidP="00DE0D6D">
      <w:pPr>
        <w:ind w:firstLine="709"/>
        <w:jc w:val="both"/>
        <w:rPr>
          <w:color w:val="000000"/>
          <w:sz w:val="28"/>
          <w:szCs w:val="28"/>
        </w:rPr>
      </w:pPr>
      <w:r w:rsidRPr="00CC35A2">
        <w:rPr>
          <w:color w:val="000000"/>
          <w:sz w:val="28"/>
          <w:szCs w:val="28"/>
        </w:rPr>
        <w:t xml:space="preserve">в </w:t>
      </w:r>
      <w:r>
        <w:rPr>
          <w:color w:val="000000"/>
          <w:sz w:val="28"/>
          <w:szCs w:val="28"/>
        </w:rPr>
        <w:t>а</w:t>
      </w:r>
      <w:r w:rsidRPr="00CC35A2">
        <w:rPr>
          <w:color w:val="000000"/>
          <w:sz w:val="28"/>
          <w:szCs w:val="28"/>
        </w:rPr>
        <w:t>дминистрацию;</w:t>
      </w:r>
    </w:p>
    <w:p w14:paraId="62ABB3FF" w14:textId="77777777" w:rsidR="00DE0D6D" w:rsidRPr="00CC35A2" w:rsidRDefault="00DE0D6D" w:rsidP="00DE0D6D">
      <w:pPr>
        <w:ind w:firstLine="709"/>
        <w:jc w:val="both"/>
        <w:rPr>
          <w:color w:val="000000"/>
          <w:sz w:val="28"/>
          <w:szCs w:val="28"/>
        </w:rPr>
      </w:pPr>
      <w:r w:rsidRPr="00CC35A2">
        <w:rPr>
          <w:color w:val="000000"/>
          <w:sz w:val="28"/>
          <w:szCs w:val="28"/>
        </w:rPr>
        <w:t xml:space="preserve">через МФЦ в </w:t>
      </w:r>
      <w:r>
        <w:rPr>
          <w:color w:val="000000"/>
          <w:sz w:val="28"/>
          <w:szCs w:val="28"/>
        </w:rPr>
        <w:t>а</w:t>
      </w:r>
      <w:r w:rsidRPr="00CC35A2">
        <w:rPr>
          <w:color w:val="000000"/>
          <w:sz w:val="28"/>
          <w:szCs w:val="28"/>
        </w:rPr>
        <w:t>дминистрацию;</w:t>
      </w:r>
    </w:p>
    <w:p w14:paraId="702529D5" w14:textId="77777777" w:rsidR="00DE0D6D" w:rsidRPr="00CC35A2" w:rsidRDefault="00DE0D6D" w:rsidP="00DE0D6D">
      <w:pPr>
        <w:autoSpaceDE w:val="0"/>
        <w:autoSpaceDN w:val="0"/>
        <w:adjustRightInd w:val="0"/>
        <w:ind w:firstLine="709"/>
        <w:jc w:val="both"/>
        <w:rPr>
          <w:color w:val="000000"/>
          <w:sz w:val="28"/>
          <w:szCs w:val="28"/>
        </w:rPr>
      </w:pPr>
      <w:r w:rsidRPr="00CC35A2">
        <w:rPr>
          <w:color w:val="000000"/>
          <w:sz w:val="28"/>
          <w:szCs w:val="28"/>
        </w:rPr>
        <w:lastRenderedPageBreak/>
        <w:t xml:space="preserve">посредством использования информационно-телекоммуникационных технологий, включая использование </w:t>
      </w:r>
      <w:r w:rsidR="00043844">
        <w:rPr>
          <w:color w:val="000000"/>
          <w:sz w:val="28"/>
          <w:szCs w:val="28"/>
        </w:rPr>
        <w:t>е</w:t>
      </w:r>
      <w:r>
        <w:rPr>
          <w:color w:val="000000"/>
          <w:sz w:val="28"/>
          <w:szCs w:val="28"/>
        </w:rPr>
        <w:t>диного портала,</w:t>
      </w:r>
      <w:r w:rsidRPr="00F76E4B">
        <w:rPr>
          <w:color w:val="000000"/>
          <w:sz w:val="28"/>
          <w:szCs w:val="28"/>
        </w:rPr>
        <w:t xml:space="preserve"> </w:t>
      </w:r>
      <w:r w:rsidR="00043844">
        <w:rPr>
          <w:color w:val="000000"/>
          <w:sz w:val="28"/>
          <w:szCs w:val="28"/>
        </w:rPr>
        <w:t>р</w:t>
      </w:r>
      <w:r w:rsidRPr="00F76E4B">
        <w:rPr>
          <w:color w:val="000000"/>
          <w:sz w:val="28"/>
          <w:szCs w:val="28"/>
        </w:rPr>
        <w:t>егионального портала</w:t>
      </w:r>
      <w:r w:rsidRPr="00CC35A2">
        <w:rPr>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5CC2CC4F" w14:textId="77777777" w:rsidR="00DE0D6D"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7</w:t>
      </w:r>
      <w:r w:rsidRPr="00CC35A2">
        <w:rPr>
          <w:sz w:val="28"/>
          <w:szCs w:val="28"/>
        </w:rPr>
        <w:t xml:space="preserve">.4. </w:t>
      </w:r>
      <w:r w:rsidRPr="00DB60B8">
        <w:rPr>
          <w:sz w:val="28"/>
          <w:szCs w:val="28"/>
        </w:rPr>
        <w:t>Перечень классов средств электронной подписи, которые допускаются к использованию при обращении за получением муниципальной</w:t>
      </w:r>
      <w:r>
        <w:rPr>
          <w:sz w:val="28"/>
          <w:szCs w:val="28"/>
        </w:rPr>
        <w:t xml:space="preserve"> </w:t>
      </w:r>
      <w:r w:rsidRPr="00DB60B8">
        <w:rPr>
          <w:sz w:val="28"/>
          <w:szCs w:val="28"/>
        </w:rPr>
        <w:t>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14:paraId="3824DD53" w14:textId="77777777" w:rsidR="004C2DFE" w:rsidRDefault="004C2DFE" w:rsidP="00DE0D6D">
      <w:pPr>
        <w:autoSpaceDE w:val="0"/>
        <w:autoSpaceDN w:val="0"/>
        <w:adjustRightInd w:val="0"/>
        <w:ind w:firstLine="709"/>
        <w:jc w:val="both"/>
        <w:rPr>
          <w:sz w:val="28"/>
          <w:szCs w:val="28"/>
        </w:rPr>
      </w:pPr>
    </w:p>
    <w:p w14:paraId="794B7ED5" w14:textId="77777777" w:rsidR="004C2DFE" w:rsidRPr="004C2DFE" w:rsidRDefault="004C2DFE" w:rsidP="004C2DFE">
      <w:pPr>
        <w:autoSpaceDE w:val="0"/>
        <w:autoSpaceDN w:val="0"/>
        <w:adjustRightInd w:val="0"/>
        <w:ind w:firstLine="709"/>
        <w:jc w:val="center"/>
        <w:rPr>
          <w:b/>
          <w:sz w:val="28"/>
          <w:szCs w:val="28"/>
        </w:rPr>
      </w:pPr>
      <w:r>
        <w:rPr>
          <w:b/>
          <w:sz w:val="28"/>
          <w:szCs w:val="28"/>
        </w:rPr>
        <w:t>2</w:t>
      </w:r>
      <w:r w:rsidRPr="004C2DFE">
        <w:rPr>
          <w:b/>
          <w:sz w:val="28"/>
          <w:szCs w:val="28"/>
        </w:rPr>
        <w:t>.1</w:t>
      </w:r>
      <w:r>
        <w:rPr>
          <w:b/>
          <w:sz w:val="28"/>
          <w:szCs w:val="28"/>
        </w:rPr>
        <w:t>8</w:t>
      </w:r>
      <w:r w:rsidRPr="004C2DFE">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04DAEBB" w14:textId="77777777" w:rsidR="004C2DFE" w:rsidRPr="004C2DFE" w:rsidRDefault="004C2DFE" w:rsidP="004C2DFE">
      <w:pPr>
        <w:autoSpaceDE w:val="0"/>
        <w:autoSpaceDN w:val="0"/>
        <w:adjustRightInd w:val="0"/>
        <w:ind w:firstLine="709"/>
        <w:jc w:val="both"/>
        <w:rPr>
          <w:sz w:val="28"/>
          <w:szCs w:val="28"/>
        </w:rPr>
      </w:pPr>
    </w:p>
    <w:p w14:paraId="1F3537CB" w14:textId="77777777" w:rsidR="004C2DFE" w:rsidRPr="00CC35A2" w:rsidRDefault="004C2DFE" w:rsidP="004C2DFE">
      <w:pPr>
        <w:autoSpaceDE w:val="0"/>
        <w:autoSpaceDN w:val="0"/>
        <w:adjustRightInd w:val="0"/>
        <w:ind w:firstLine="709"/>
        <w:jc w:val="both"/>
        <w:rPr>
          <w:sz w:val="28"/>
          <w:szCs w:val="28"/>
        </w:rPr>
      </w:pPr>
      <w:r w:rsidRPr="004C2DFE">
        <w:rPr>
          <w:sz w:val="28"/>
          <w:szCs w:val="28"/>
        </w:rPr>
        <w:t>Необходимые и обязательные услуги для предоставления муниципальной услуги не предусмотрены.</w:t>
      </w:r>
    </w:p>
    <w:p w14:paraId="57AA23E3" w14:textId="77777777" w:rsidR="00DE0D6D" w:rsidRDefault="00DE0D6D" w:rsidP="00DE0D6D">
      <w:pPr>
        <w:autoSpaceDE w:val="0"/>
        <w:autoSpaceDN w:val="0"/>
        <w:adjustRightInd w:val="0"/>
        <w:jc w:val="both"/>
        <w:rPr>
          <w:sz w:val="28"/>
          <w:szCs w:val="28"/>
        </w:rPr>
      </w:pPr>
    </w:p>
    <w:p w14:paraId="352F9DB2" w14:textId="77777777" w:rsidR="004C2DFE" w:rsidRPr="004C2DFE" w:rsidRDefault="004C2DFE" w:rsidP="004C2DFE">
      <w:pPr>
        <w:autoSpaceDE w:val="0"/>
        <w:autoSpaceDN w:val="0"/>
        <w:adjustRightInd w:val="0"/>
        <w:jc w:val="center"/>
        <w:rPr>
          <w:b/>
          <w:sz w:val="28"/>
          <w:szCs w:val="28"/>
        </w:rPr>
      </w:pPr>
      <w:r w:rsidRPr="004C2DFE">
        <w:rPr>
          <w:b/>
          <w:sz w:val="28"/>
          <w:szCs w:val="28"/>
        </w:rPr>
        <w:t>2.1</w:t>
      </w:r>
      <w:r>
        <w:rPr>
          <w:b/>
          <w:sz w:val="28"/>
          <w:szCs w:val="28"/>
        </w:rPr>
        <w:t>9</w:t>
      </w:r>
      <w:r w:rsidRPr="004C2DFE">
        <w:rPr>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7EC19485" w14:textId="77777777" w:rsidR="004C2DFE" w:rsidRPr="004C2DFE" w:rsidRDefault="004C2DFE" w:rsidP="004C2DFE">
      <w:pPr>
        <w:autoSpaceDE w:val="0"/>
        <w:autoSpaceDN w:val="0"/>
        <w:adjustRightInd w:val="0"/>
        <w:jc w:val="both"/>
        <w:rPr>
          <w:sz w:val="28"/>
          <w:szCs w:val="28"/>
        </w:rPr>
      </w:pPr>
    </w:p>
    <w:p w14:paraId="636BB0DE" w14:textId="77777777" w:rsidR="004C2DFE" w:rsidRDefault="004C2DFE" w:rsidP="004C2DFE">
      <w:pPr>
        <w:autoSpaceDE w:val="0"/>
        <w:autoSpaceDN w:val="0"/>
        <w:adjustRightInd w:val="0"/>
        <w:ind w:firstLine="709"/>
        <w:jc w:val="both"/>
        <w:rPr>
          <w:sz w:val="28"/>
          <w:szCs w:val="28"/>
        </w:rPr>
      </w:pPr>
      <w:r w:rsidRPr="004C2DFE">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14:paraId="356D2CE9" w14:textId="77777777" w:rsidR="004C2DFE" w:rsidRDefault="004C2DFE" w:rsidP="004C2DFE">
      <w:pPr>
        <w:autoSpaceDE w:val="0"/>
        <w:autoSpaceDN w:val="0"/>
        <w:adjustRightInd w:val="0"/>
        <w:jc w:val="both"/>
        <w:rPr>
          <w:sz w:val="28"/>
          <w:szCs w:val="28"/>
        </w:rPr>
      </w:pPr>
    </w:p>
    <w:p w14:paraId="3860AE94" w14:textId="77777777" w:rsidR="004C2DFE" w:rsidRPr="004C2DFE" w:rsidRDefault="004C2DFE" w:rsidP="004C2DFE">
      <w:pPr>
        <w:autoSpaceDE w:val="0"/>
        <w:autoSpaceDN w:val="0"/>
        <w:adjustRightInd w:val="0"/>
        <w:jc w:val="center"/>
        <w:rPr>
          <w:b/>
          <w:sz w:val="28"/>
          <w:szCs w:val="28"/>
        </w:rPr>
      </w:pPr>
      <w:r>
        <w:rPr>
          <w:b/>
          <w:sz w:val="28"/>
          <w:szCs w:val="28"/>
        </w:rPr>
        <w:t>2.20. П</w:t>
      </w:r>
      <w:r w:rsidRPr="004C2DFE">
        <w:rPr>
          <w:b/>
          <w:sz w:val="28"/>
          <w:szCs w:val="28"/>
        </w:rPr>
        <w:t>еречень информационных систем, используемых для предоставления муниципальной услуги</w:t>
      </w:r>
    </w:p>
    <w:p w14:paraId="701625A0" w14:textId="77777777" w:rsidR="004C2DFE" w:rsidRDefault="004C2DFE" w:rsidP="004C2DFE">
      <w:pPr>
        <w:autoSpaceDE w:val="0"/>
        <w:autoSpaceDN w:val="0"/>
        <w:adjustRightInd w:val="0"/>
        <w:jc w:val="both"/>
        <w:rPr>
          <w:sz w:val="28"/>
          <w:szCs w:val="28"/>
        </w:rPr>
      </w:pPr>
    </w:p>
    <w:p w14:paraId="1CAE5E5E" w14:textId="77777777" w:rsidR="004C2DFE" w:rsidRDefault="004C2DFE" w:rsidP="004C2DFE">
      <w:pPr>
        <w:autoSpaceDE w:val="0"/>
        <w:autoSpaceDN w:val="0"/>
        <w:adjustRightInd w:val="0"/>
        <w:ind w:firstLine="709"/>
        <w:jc w:val="both"/>
        <w:rPr>
          <w:sz w:val="28"/>
          <w:szCs w:val="28"/>
        </w:rPr>
      </w:pPr>
      <w:r>
        <w:rPr>
          <w:sz w:val="28"/>
          <w:szCs w:val="28"/>
        </w:rPr>
        <w:t xml:space="preserve">Для предоставления муниципальной услуги </w:t>
      </w:r>
      <w:r w:rsidRPr="004C2DFE">
        <w:rPr>
          <w:sz w:val="28"/>
          <w:szCs w:val="28"/>
        </w:rPr>
        <w:t>использ</w:t>
      </w:r>
      <w:r>
        <w:rPr>
          <w:sz w:val="28"/>
          <w:szCs w:val="28"/>
        </w:rPr>
        <w:t>уются информационные системы:</w:t>
      </w:r>
    </w:p>
    <w:p w14:paraId="6866FDB5" w14:textId="77777777" w:rsidR="004C2DFE" w:rsidRPr="004C2DFE" w:rsidRDefault="004C2DFE" w:rsidP="004C2DFE">
      <w:pPr>
        <w:autoSpaceDE w:val="0"/>
        <w:autoSpaceDN w:val="0"/>
        <w:adjustRightInd w:val="0"/>
        <w:ind w:firstLine="709"/>
        <w:jc w:val="both"/>
        <w:rPr>
          <w:sz w:val="28"/>
          <w:szCs w:val="28"/>
        </w:rPr>
      </w:pPr>
      <w:r w:rsidRPr="004C2DFE">
        <w:rPr>
          <w:sz w:val="28"/>
          <w:szCs w:val="28"/>
        </w:rPr>
        <w:t xml:space="preserve"> федеральн</w:t>
      </w:r>
      <w:r>
        <w:rPr>
          <w:sz w:val="28"/>
          <w:szCs w:val="28"/>
        </w:rPr>
        <w:t>ая</w:t>
      </w:r>
      <w:r w:rsidRPr="004C2DFE">
        <w:rPr>
          <w:sz w:val="28"/>
          <w:szCs w:val="28"/>
        </w:rPr>
        <w:t xml:space="preserve"> государственн</w:t>
      </w:r>
      <w:r>
        <w:rPr>
          <w:sz w:val="28"/>
          <w:szCs w:val="28"/>
        </w:rPr>
        <w:t>ая</w:t>
      </w:r>
      <w:r w:rsidRPr="004C2DFE">
        <w:rPr>
          <w:sz w:val="28"/>
          <w:szCs w:val="28"/>
        </w:rPr>
        <w:t xml:space="preserve"> информационн</w:t>
      </w:r>
      <w:r>
        <w:rPr>
          <w:sz w:val="28"/>
          <w:szCs w:val="28"/>
        </w:rPr>
        <w:t>ая</w:t>
      </w:r>
      <w:r w:rsidRPr="004C2DFE">
        <w:rPr>
          <w:sz w:val="28"/>
          <w:szCs w:val="28"/>
        </w:rPr>
        <w:t xml:space="preserve"> систем</w:t>
      </w:r>
      <w:r>
        <w:rPr>
          <w:sz w:val="28"/>
          <w:szCs w:val="28"/>
        </w:rPr>
        <w:t>а</w:t>
      </w:r>
      <w:r w:rsidRPr="004C2DFE">
        <w:rPr>
          <w:sz w:val="28"/>
          <w:szCs w:val="28"/>
        </w:rPr>
        <w:t xml:space="preserve"> «Единый портал государственных и муниципальных услуг (функций)» (</w:t>
      </w:r>
      <w:hyperlink r:id="rId12" w:history="1">
        <w:r w:rsidRPr="004C2DFE">
          <w:rPr>
            <w:rStyle w:val="ae"/>
            <w:color w:val="auto"/>
            <w:sz w:val="28"/>
            <w:szCs w:val="28"/>
            <w:u w:val="none"/>
          </w:rPr>
          <w:t>www.gosuslugi.ru</w:t>
        </w:r>
      </w:hyperlink>
      <w:r w:rsidRPr="004C2DFE">
        <w:rPr>
          <w:sz w:val="28"/>
          <w:szCs w:val="28"/>
        </w:rPr>
        <w:t>);</w:t>
      </w:r>
    </w:p>
    <w:p w14:paraId="5220067C" w14:textId="77777777" w:rsidR="004C2DFE" w:rsidRPr="004C2DFE" w:rsidRDefault="00703BFE" w:rsidP="004C2DFE">
      <w:pPr>
        <w:autoSpaceDE w:val="0"/>
        <w:autoSpaceDN w:val="0"/>
        <w:adjustRightInd w:val="0"/>
        <w:ind w:firstLine="709"/>
        <w:jc w:val="both"/>
        <w:rPr>
          <w:sz w:val="28"/>
          <w:szCs w:val="28"/>
        </w:rPr>
      </w:pPr>
      <w:r>
        <w:rPr>
          <w:sz w:val="28"/>
          <w:szCs w:val="28"/>
        </w:rPr>
        <w:t>п</w:t>
      </w:r>
      <w:r w:rsidR="004C2DFE" w:rsidRPr="004C2DFE">
        <w:rPr>
          <w:sz w:val="28"/>
          <w:szCs w:val="28"/>
        </w:rPr>
        <w:t>ортала государственных и муниципальных услуг Краснодарского края (www.pgu.krasnodar.ru)</w:t>
      </w:r>
      <w:r>
        <w:rPr>
          <w:sz w:val="28"/>
          <w:szCs w:val="28"/>
        </w:rPr>
        <w:t>;</w:t>
      </w:r>
    </w:p>
    <w:p w14:paraId="31A594F2" w14:textId="77777777" w:rsidR="00703BFE" w:rsidRDefault="004C2DFE" w:rsidP="004C2DFE">
      <w:pPr>
        <w:autoSpaceDE w:val="0"/>
        <w:autoSpaceDN w:val="0"/>
        <w:adjustRightInd w:val="0"/>
        <w:ind w:firstLine="709"/>
        <w:jc w:val="both"/>
        <w:rPr>
          <w:sz w:val="28"/>
          <w:szCs w:val="28"/>
        </w:rPr>
      </w:pPr>
      <w:r w:rsidRPr="004C2DFE">
        <w:rPr>
          <w:sz w:val="28"/>
          <w:szCs w:val="28"/>
        </w:rPr>
        <w:t>федеральн</w:t>
      </w:r>
      <w:r w:rsidR="00703BFE">
        <w:rPr>
          <w:sz w:val="28"/>
          <w:szCs w:val="28"/>
        </w:rPr>
        <w:t>ая</w:t>
      </w:r>
      <w:r w:rsidRPr="004C2DFE">
        <w:rPr>
          <w:sz w:val="28"/>
          <w:szCs w:val="28"/>
        </w:rPr>
        <w:t xml:space="preserve"> государственн</w:t>
      </w:r>
      <w:r w:rsidR="00703BFE">
        <w:rPr>
          <w:sz w:val="28"/>
          <w:szCs w:val="28"/>
        </w:rPr>
        <w:t>ая</w:t>
      </w:r>
      <w:r w:rsidRPr="004C2DFE">
        <w:rPr>
          <w:sz w:val="28"/>
          <w:szCs w:val="28"/>
        </w:rPr>
        <w:t xml:space="preserve"> информационн</w:t>
      </w:r>
      <w:r w:rsidR="00703BFE">
        <w:rPr>
          <w:sz w:val="28"/>
          <w:szCs w:val="28"/>
        </w:rPr>
        <w:t>ая</w:t>
      </w:r>
      <w:r w:rsidRPr="004C2DFE">
        <w:rPr>
          <w:sz w:val="28"/>
          <w:szCs w:val="28"/>
        </w:rPr>
        <w:t xml:space="preserve"> систем</w:t>
      </w:r>
      <w:r w:rsidR="00703BFE">
        <w:rPr>
          <w:sz w:val="28"/>
          <w:szCs w:val="28"/>
        </w:rPr>
        <w:t>а</w:t>
      </w:r>
      <w:r w:rsidRPr="004C2DFE">
        <w:rPr>
          <w:sz w:val="28"/>
          <w:szCs w:val="28"/>
        </w:rPr>
        <w:t xml:space="preserve"> «Федеральный реестр государственных и </w:t>
      </w:r>
      <w:r w:rsidR="00703BFE">
        <w:rPr>
          <w:sz w:val="28"/>
          <w:szCs w:val="28"/>
        </w:rPr>
        <w:t>муниципальных услуг (функций)»;</w:t>
      </w:r>
    </w:p>
    <w:p w14:paraId="384FCFD9" w14:textId="77777777" w:rsidR="00703BFE" w:rsidRDefault="004C2DFE" w:rsidP="004C2DFE">
      <w:pPr>
        <w:autoSpaceDE w:val="0"/>
        <w:autoSpaceDN w:val="0"/>
        <w:adjustRightInd w:val="0"/>
        <w:ind w:firstLine="709"/>
        <w:jc w:val="both"/>
        <w:rPr>
          <w:sz w:val="28"/>
          <w:szCs w:val="28"/>
        </w:rPr>
      </w:pPr>
      <w:r w:rsidRPr="004C2DFE">
        <w:rPr>
          <w:sz w:val="28"/>
          <w:szCs w:val="28"/>
        </w:rPr>
        <w:lastRenderedPageBreak/>
        <w:t>региональн</w:t>
      </w:r>
      <w:r w:rsidR="00703BFE">
        <w:rPr>
          <w:sz w:val="28"/>
          <w:szCs w:val="28"/>
        </w:rPr>
        <w:t>ая</w:t>
      </w:r>
      <w:r w:rsidRPr="004C2DFE">
        <w:rPr>
          <w:sz w:val="28"/>
          <w:szCs w:val="28"/>
        </w:rPr>
        <w:t xml:space="preserve"> государственн</w:t>
      </w:r>
      <w:r w:rsidR="00703BFE">
        <w:rPr>
          <w:sz w:val="28"/>
          <w:szCs w:val="28"/>
        </w:rPr>
        <w:t>ая</w:t>
      </w:r>
      <w:r w:rsidRPr="004C2DFE">
        <w:rPr>
          <w:sz w:val="28"/>
          <w:szCs w:val="28"/>
        </w:rPr>
        <w:t xml:space="preserve"> информационн</w:t>
      </w:r>
      <w:r w:rsidR="00703BFE">
        <w:rPr>
          <w:sz w:val="28"/>
          <w:szCs w:val="28"/>
        </w:rPr>
        <w:t>ая</w:t>
      </w:r>
      <w:r w:rsidRPr="004C2DFE">
        <w:rPr>
          <w:sz w:val="28"/>
          <w:szCs w:val="28"/>
        </w:rPr>
        <w:t xml:space="preserve"> систем</w:t>
      </w:r>
      <w:r w:rsidR="00703BFE">
        <w:rPr>
          <w:sz w:val="28"/>
          <w:szCs w:val="28"/>
        </w:rPr>
        <w:t>а</w:t>
      </w:r>
      <w:r w:rsidRPr="004C2DFE">
        <w:rPr>
          <w:sz w:val="28"/>
          <w:szCs w:val="28"/>
        </w:rPr>
        <w:t xml:space="preserve"> «Реестр государственных услуг </w:t>
      </w:r>
      <w:r w:rsidR="00BA50E7">
        <w:rPr>
          <w:sz w:val="28"/>
          <w:szCs w:val="28"/>
        </w:rPr>
        <w:t>(функций) Краснодарского края».</w:t>
      </w:r>
    </w:p>
    <w:p w14:paraId="68E579B1" w14:textId="77777777" w:rsidR="004C2DFE" w:rsidRPr="00CC35A2" w:rsidRDefault="004C2DFE" w:rsidP="004C2DFE">
      <w:pPr>
        <w:autoSpaceDE w:val="0"/>
        <w:autoSpaceDN w:val="0"/>
        <w:adjustRightInd w:val="0"/>
        <w:jc w:val="both"/>
        <w:rPr>
          <w:sz w:val="28"/>
          <w:szCs w:val="28"/>
        </w:rPr>
      </w:pPr>
    </w:p>
    <w:p w14:paraId="467A6E8A" w14:textId="77777777" w:rsidR="00DE0D6D" w:rsidRPr="00CC35A2" w:rsidRDefault="00DE0D6D" w:rsidP="00DE0D6D">
      <w:pPr>
        <w:autoSpaceDE w:val="0"/>
        <w:autoSpaceDN w:val="0"/>
        <w:adjustRightInd w:val="0"/>
        <w:jc w:val="center"/>
        <w:rPr>
          <w:b/>
          <w:sz w:val="28"/>
          <w:szCs w:val="28"/>
        </w:rPr>
      </w:pPr>
      <w:r w:rsidRPr="00CC35A2">
        <w:rPr>
          <w:b/>
          <w:sz w:val="28"/>
          <w:szCs w:val="28"/>
        </w:rPr>
        <w:t>3. Состав, последовательность и сроки выполнения административных процедур</w:t>
      </w:r>
      <w:r>
        <w:rPr>
          <w:b/>
          <w:sz w:val="28"/>
          <w:szCs w:val="28"/>
        </w:rPr>
        <w:t xml:space="preserve"> (действий)</w:t>
      </w:r>
      <w:r w:rsidRPr="00CC35A2">
        <w:rPr>
          <w:b/>
          <w:sz w:val="28"/>
          <w:szCs w:val="28"/>
        </w:rPr>
        <w:t xml:space="preserve">, требования к порядку их выполнения, в том числе особенности выполнения административных процедур </w:t>
      </w:r>
      <w:r>
        <w:rPr>
          <w:b/>
          <w:sz w:val="28"/>
          <w:szCs w:val="28"/>
        </w:rPr>
        <w:t xml:space="preserve">(действий) </w:t>
      </w:r>
      <w:r w:rsidRPr="00CC35A2">
        <w:rPr>
          <w:b/>
          <w:sz w:val="28"/>
          <w:szCs w:val="28"/>
        </w:rPr>
        <w:t>в электронной форме</w:t>
      </w:r>
      <w:r>
        <w:rPr>
          <w:b/>
          <w:sz w:val="28"/>
          <w:szCs w:val="28"/>
        </w:rPr>
        <w:t>,</w:t>
      </w:r>
      <w:r w:rsidRPr="005342E5">
        <w:rPr>
          <w:rFonts w:ascii="Times New Roman CYR" w:eastAsiaTheme="minorEastAsia" w:hAnsi="Times New Roman CYR" w:cs="Times New Roman CYR"/>
        </w:rPr>
        <w:t xml:space="preserve"> </w:t>
      </w:r>
      <w:r>
        <w:rPr>
          <w:b/>
          <w:sz w:val="28"/>
          <w:szCs w:val="28"/>
        </w:rPr>
        <w:t>а также особенности</w:t>
      </w:r>
      <w:r w:rsidRPr="005342E5">
        <w:rPr>
          <w:b/>
          <w:sz w:val="28"/>
          <w:szCs w:val="28"/>
        </w:rPr>
        <w:t xml:space="preserve"> выполнения административных процедур (действий) в </w:t>
      </w:r>
      <w:r>
        <w:rPr>
          <w:b/>
          <w:sz w:val="28"/>
          <w:szCs w:val="28"/>
        </w:rPr>
        <w:t>МФЦ</w:t>
      </w:r>
    </w:p>
    <w:p w14:paraId="61EF8BE8" w14:textId="77777777" w:rsidR="00DE0D6D" w:rsidRPr="00CC35A2" w:rsidRDefault="00DE0D6D" w:rsidP="00DE0D6D">
      <w:pPr>
        <w:autoSpaceDE w:val="0"/>
        <w:autoSpaceDN w:val="0"/>
        <w:adjustRightInd w:val="0"/>
        <w:jc w:val="both"/>
        <w:rPr>
          <w:sz w:val="28"/>
          <w:szCs w:val="28"/>
        </w:rPr>
      </w:pPr>
      <w:bookmarkStart w:id="12" w:name="Par343"/>
      <w:bookmarkEnd w:id="12"/>
    </w:p>
    <w:p w14:paraId="3DD73313" w14:textId="77777777" w:rsidR="00DE0D6D" w:rsidRPr="00CC35A2" w:rsidRDefault="00DE0D6D" w:rsidP="00DE0D6D">
      <w:pPr>
        <w:autoSpaceDE w:val="0"/>
        <w:autoSpaceDN w:val="0"/>
        <w:adjustRightInd w:val="0"/>
        <w:jc w:val="center"/>
        <w:rPr>
          <w:b/>
          <w:sz w:val="28"/>
          <w:szCs w:val="28"/>
        </w:rPr>
      </w:pPr>
      <w:r w:rsidRPr="00CC35A2">
        <w:rPr>
          <w:b/>
          <w:sz w:val="28"/>
          <w:szCs w:val="28"/>
        </w:rPr>
        <w:t xml:space="preserve">3.1. </w:t>
      </w:r>
      <w:r>
        <w:rPr>
          <w:b/>
          <w:sz w:val="28"/>
          <w:szCs w:val="28"/>
        </w:rPr>
        <w:t>И</w:t>
      </w:r>
      <w:r w:rsidRPr="00C14894">
        <w:rPr>
          <w:b/>
          <w:sz w:val="28"/>
          <w:szCs w:val="28"/>
        </w:rPr>
        <w:t>счерпывающий перечень административных процедур (действий)</w:t>
      </w:r>
    </w:p>
    <w:p w14:paraId="03CF3A0C" w14:textId="77777777" w:rsidR="00DE0D6D" w:rsidRPr="00CC35A2" w:rsidRDefault="00DE0D6D" w:rsidP="00DE0D6D">
      <w:pPr>
        <w:autoSpaceDE w:val="0"/>
        <w:autoSpaceDN w:val="0"/>
        <w:adjustRightInd w:val="0"/>
        <w:jc w:val="both"/>
        <w:rPr>
          <w:sz w:val="28"/>
          <w:szCs w:val="28"/>
        </w:rPr>
      </w:pPr>
    </w:p>
    <w:p w14:paraId="3FF27F2E" w14:textId="77777777" w:rsidR="00DE0D6D" w:rsidRPr="00CC35A2"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3.1.1. </w:t>
      </w:r>
      <w:r w:rsidRPr="00CC35A2">
        <w:rPr>
          <w:color w:val="000000" w:themeColor="text1"/>
          <w:sz w:val="28"/>
          <w:szCs w:val="28"/>
        </w:rPr>
        <w:t>Предоставление муниципальной услуги включает в себя следующие административные процедуры</w:t>
      </w:r>
      <w:r>
        <w:rPr>
          <w:color w:val="000000" w:themeColor="text1"/>
          <w:sz w:val="28"/>
          <w:szCs w:val="28"/>
        </w:rPr>
        <w:t xml:space="preserve"> (действия)</w:t>
      </w:r>
      <w:r w:rsidRPr="00CC35A2">
        <w:rPr>
          <w:color w:val="000000" w:themeColor="text1"/>
          <w:sz w:val="28"/>
          <w:szCs w:val="28"/>
        </w:rPr>
        <w:t>:</w:t>
      </w:r>
    </w:p>
    <w:p w14:paraId="5505D09D" w14:textId="77777777" w:rsidR="00DE0D6D" w:rsidRDefault="00DE0D6D" w:rsidP="00DE0D6D">
      <w:pPr>
        <w:ind w:firstLine="709"/>
        <w:jc w:val="both"/>
        <w:rPr>
          <w:color w:val="000000" w:themeColor="text1"/>
          <w:sz w:val="28"/>
          <w:szCs w:val="28"/>
        </w:rPr>
      </w:pPr>
      <w:r w:rsidRPr="00CC35A2">
        <w:rPr>
          <w:sz w:val="28"/>
          <w:szCs w:val="28"/>
        </w:rPr>
        <w:t xml:space="preserve">прием заявления </w:t>
      </w:r>
      <w:r>
        <w:rPr>
          <w:sz w:val="28"/>
          <w:szCs w:val="28"/>
        </w:rPr>
        <w:t xml:space="preserve">о предоставлении муниципальной услуги </w:t>
      </w:r>
      <w:r w:rsidRPr="00CC35A2">
        <w:rPr>
          <w:sz w:val="28"/>
          <w:szCs w:val="28"/>
        </w:rPr>
        <w:t>и прилагаемых к нему документов, регистрация заявления и выдача заявителю расписки в получении заявления и документов</w:t>
      </w:r>
      <w:r w:rsidRPr="00CC35A2">
        <w:rPr>
          <w:color w:val="000000" w:themeColor="text1"/>
          <w:sz w:val="28"/>
          <w:szCs w:val="28"/>
        </w:rPr>
        <w:t>;</w:t>
      </w:r>
    </w:p>
    <w:p w14:paraId="5B210D1F" w14:textId="77777777" w:rsidR="00DE0D6D" w:rsidRPr="00CC35A2" w:rsidRDefault="00DE0D6D" w:rsidP="00DE0D6D">
      <w:pPr>
        <w:ind w:firstLine="709"/>
        <w:jc w:val="both"/>
        <w:rPr>
          <w:sz w:val="28"/>
          <w:szCs w:val="28"/>
        </w:rPr>
      </w:pPr>
      <w:r w:rsidRPr="002F2584">
        <w:rPr>
          <w:color w:val="000000" w:themeColor="text1"/>
          <w:sz w:val="28"/>
          <w:szCs w:val="28"/>
        </w:rPr>
        <w:t>формирование и направление межведомственных запросов в органы (организации), участвующие в предоставлении муниципальной услуги</w:t>
      </w:r>
      <w:r>
        <w:rPr>
          <w:color w:val="000000" w:themeColor="text1"/>
          <w:sz w:val="28"/>
          <w:szCs w:val="28"/>
        </w:rPr>
        <w:t>;</w:t>
      </w:r>
    </w:p>
    <w:p w14:paraId="1E01424B" w14:textId="77777777"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t xml:space="preserve">рассмотрение </w:t>
      </w:r>
      <w:r w:rsidRPr="00E30AC2">
        <w:rPr>
          <w:color w:val="000000" w:themeColor="text1"/>
          <w:sz w:val="28"/>
          <w:szCs w:val="28"/>
        </w:rPr>
        <w:t xml:space="preserve">заявления </w:t>
      </w:r>
      <w:r>
        <w:rPr>
          <w:sz w:val="28"/>
          <w:szCs w:val="28"/>
        </w:rPr>
        <w:t xml:space="preserve">о предоставлении муниципальной услуги </w:t>
      </w:r>
      <w:r w:rsidRPr="00E30AC2">
        <w:rPr>
          <w:color w:val="000000" w:themeColor="text1"/>
          <w:sz w:val="28"/>
          <w:szCs w:val="28"/>
        </w:rPr>
        <w:t>и прилагаемых к нему документов</w:t>
      </w:r>
      <w:r>
        <w:rPr>
          <w:color w:val="000000" w:themeColor="text1"/>
          <w:sz w:val="28"/>
          <w:szCs w:val="28"/>
        </w:rPr>
        <w:t xml:space="preserve"> в а</w:t>
      </w:r>
      <w:r w:rsidRPr="00CC35A2">
        <w:rPr>
          <w:color w:val="000000" w:themeColor="text1"/>
          <w:sz w:val="28"/>
          <w:szCs w:val="28"/>
        </w:rPr>
        <w:t>дминистрации, принятие решения о предоставлении муниципальной услуги или об отказе в предоставлении муниципальной услуги</w:t>
      </w:r>
      <w:r>
        <w:rPr>
          <w:color w:val="000000" w:themeColor="text1"/>
          <w:sz w:val="28"/>
          <w:szCs w:val="28"/>
        </w:rPr>
        <w:t xml:space="preserve">, </w:t>
      </w:r>
      <w:r w:rsidRPr="00CC35A2">
        <w:rPr>
          <w:color w:val="000000" w:themeColor="text1"/>
          <w:sz w:val="28"/>
          <w:szCs w:val="28"/>
        </w:rPr>
        <w:t>форм</w:t>
      </w:r>
      <w:r>
        <w:rPr>
          <w:color w:val="000000" w:themeColor="text1"/>
          <w:sz w:val="28"/>
          <w:szCs w:val="28"/>
        </w:rPr>
        <w:t>ирование</w:t>
      </w:r>
      <w:r w:rsidRPr="00CC35A2">
        <w:rPr>
          <w:color w:val="000000" w:themeColor="text1"/>
          <w:sz w:val="28"/>
          <w:szCs w:val="28"/>
        </w:rPr>
        <w:t xml:space="preserve"> результата предоставления муниципальной услуги</w:t>
      </w:r>
      <w:r>
        <w:rPr>
          <w:color w:val="000000" w:themeColor="text1"/>
          <w:sz w:val="28"/>
          <w:szCs w:val="28"/>
        </w:rPr>
        <w:t>;</w:t>
      </w:r>
    </w:p>
    <w:p w14:paraId="3158FD88" w14:textId="77777777"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t>выдача заявителю</w:t>
      </w:r>
      <w:r w:rsidRPr="00B87A41">
        <w:rPr>
          <w:color w:val="000000" w:themeColor="text1"/>
          <w:sz w:val="28"/>
          <w:szCs w:val="28"/>
        </w:rPr>
        <w:t xml:space="preserve"> результата предоставления муниципальной услуги</w:t>
      </w:r>
      <w:r>
        <w:rPr>
          <w:color w:val="000000" w:themeColor="text1"/>
          <w:sz w:val="28"/>
          <w:szCs w:val="28"/>
        </w:rPr>
        <w:t>.</w:t>
      </w:r>
    </w:p>
    <w:p w14:paraId="3E030C6B" w14:textId="77777777" w:rsidR="00DE0D6D" w:rsidRPr="00BB6AD0"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3.1.2. </w:t>
      </w:r>
      <w:r w:rsidRPr="00BB6AD0">
        <w:rPr>
          <w:color w:val="000000" w:themeColor="text1"/>
          <w:sz w:val="28"/>
          <w:szCs w:val="28"/>
        </w:rPr>
        <w:t>При предоставлении муниципальной услуги</w:t>
      </w:r>
      <w:r>
        <w:rPr>
          <w:color w:val="000000" w:themeColor="text1"/>
          <w:sz w:val="28"/>
          <w:szCs w:val="28"/>
        </w:rPr>
        <w:t xml:space="preserve"> </w:t>
      </w:r>
      <w:r w:rsidRPr="00BB6AD0">
        <w:rPr>
          <w:color w:val="000000" w:themeColor="text1"/>
          <w:sz w:val="28"/>
          <w:szCs w:val="28"/>
        </w:rPr>
        <w:t xml:space="preserve">в электронной форме посредством </w:t>
      </w:r>
      <w:r w:rsidR="00043844">
        <w:rPr>
          <w:color w:val="000000" w:themeColor="text1"/>
          <w:sz w:val="28"/>
          <w:szCs w:val="28"/>
        </w:rPr>
        <w:t>е</w:t>
      </w:r>
      <w:r w:rsidRPr="00BB6AD0">
        <w:rPr>
          <w:color w:val="000000" w:themeColor="text1"/>
          <w:sz w:val="28"/>
          <w:szCs w:val="28"/>
        </w:rPr>
        <w:t xml:space="preserve">диного портала, </w:t>
      </w:r>
      <w:r w:rsidR="00043844">
        <w:rPr>
          <w:color w:val="000000" w:themeColor="text1"/>
          <w:sz w:val="28"/>
          <w:szCs w:val="28"/>
        </w:rPr>
        <w:t>р</w:t>
      </w:r>
      <w:r w:rsidRPr="00BB6AD0">
        <w:rPr>
          <w:color w:val="000000" w:themeColor="text1"/>
          <w:sz w:val="28"/>
          <w:szCs w:val="28"/>
        </w:rPr>
        <w:t>егионального портала заявителю обеспечиваются следующие административные процедуры:</w:t>
      </w:r>
    </w:p>
    <w:p w14:paraId="16003FB0" w14:textId="77777777" w:rsidR="00DE0D6D" w:rsidRPr="00BB6AD0" w:rsidRDefault="00DE0D6D" w:rsidP="00DE0D6D">
      <w:pPr>
        <w:autoSpaceDE w:val="0"/>
        <w:autoSpaceDN w:val="0"/>
        <w:adjustRightInd w:val="0"/>
        <w:ind w:firstLine="709"/>
        <w:jc w:val="both"/>
        <w:rPr>
          <w:color w:val="000000" w:themeColor="text1"/>
          <w:sz w:val="28"/>
          <w:szCs w:val="28"/>
        </w:rPr>
      </w:pPr>
      <w:bookmarkStart w:id="13" w:name="sub_10021"/>
      <w:bookmarkEnd w:id="13"/>
      <w:r w:rsidRPr="00BB6AD0">
        <w:rPr>
          <w:color w:val="000000" w:themeColor="text1"/>
          <w:sz w:val="28"/>
          <w:szCs w:val="28"/>
        </w:rPr>
        <w:t>получение информации о порядке и сроках предоставления муниципальной услуги;</w:t>
      </w:r>
    </w:p>
    <w:p w14:paraId="2297FC1C" w14:textId="77777777" w:rsidR="00DE0D6D" w:rsidRPr="00BB6AD0" w:rsidRDefault="00DE0D6D" w:rsidP="00DE0D6D">
      <w:pPr>
        <w:autoSpaceDE w:val="0"/>
        <w:autoSpaceDN w:val="0"/>
        <w:adjustRightInd w:val="0"/>
        <w:ind w:firstLine="709"/>
        <w:jc w:val="both"/>
        <w:rPr>
          <w:color w:val="000000" w:themeColor="text1"/>
          <w:sz w:val="28"/>
          <w:szCs w:val="28"/>
        </w:rPr>
      </w:pPr>
      <w:r w:rsidRPr="00BB6AD0">
        <w:rPr>
          <w:color w:val="000000" w:themeColor="text1"/>
          <w:sz w:val="28"/>
          <w:szCs w:val="28"/>
        </w:rPr>
        <w:t xml:space="preserve">запись на прием в </w:t>
      </w:r>
      <w:r>
        <w:rPr>
          <w:color w:val="000000" w:themeColor="text1"/>
          <w:sz w:val="28"/>
          <w:szCs w:val="28"/>
        </w:rPr>
        <w:t>администрацию</w:t>
      </w:r>
      <w:r w:rsidRPr="00BB6AD0">
        <w:rPr>
          <w:color w:val="000000" w:themeColor="text1"/>
          <w:sz w:val="28"/>
          <w:szCs w:val="28"/>
        </w:rPr>
        <w:t xml:space="preserve">, МФЦ для подачи запроса о предоставлении муниципальной услуги (далее </w:t>
      </w:r>
      <w:r>
        <w:rPr>
          <w:color w:val="000000" w:themeColor="text1"/>
          <w:sz w:val="28"/>
          <w:szCs w:val="28"/>
        </w:rPr>
        <w:t>–</w:t>
      </w:r>
      <w:r w:rsidRPr="00BB6AD0">
        <w:rPr>
          <w:color w:val="000000" w:themeColor="text1"/>
          <w:sz w:val="28"/>
          <w:szCs w:val="28"/>
        </w:rPr>
        <w:t xml:space="preserve"> запрос);</w:t>
      </w:r>
    </w:p>
    <w:p w14:paraId="3BAF885A" w14:textId="77777777" w:rsidR="00DE0D6D" w:rsidRPr="00BB6AD0" w:rsidRDefault="00DE0D6D" w:rsidP="00DE0D6D">
      <w:pPr>
        <w:autoSpaceDE w:val="0"/>
        <w:autoSpaceDN w:val="0"/>
        <w:adjustRightInd w:val="0"/>
        <w:ind w:firstLine="709"/>
        <w:jc w:val="both"/>
        <w:rPr>
          <w:color w:val="000000" w:themeColor="text1"/>
          <w:sz w:val="28"/>
          <w:szCs w:val="28"/>
        </w:rPr>
      </w:pPr>
      <w:bookmarkStart w:id="14" w:name="sub_10022"/>
      <w:bookmarkStart w:id="15" w:name="sub_100211"/>
      <w:bookmarkStart w:id="16" w:name="sub_10023"/>
      <w:bookmarkStart w:id="17" w:name="sub_100221"/>
      <w:bookmarkEnd w:id="14"/>
      <w:bookmarkEnd w:id="15"/>
      <w:bookmarkEnd w:id="16"/>
      <w:bookmarkEnd w:id="17"/>
      <w:r w:rsidRPr="00BB6AD0">
        <w:rPr>
          <w:color w:val="000000" w:themeColor="text1"/>
          <w:sz w:val="28"/>
          <w:szCs w:val="28"/>
        </w:rPr>
        <w:t>формирование запроса;</w:t>
      </w:r>
    </w:p>
    <w:p w14:paraId="580EB7CA" w14:textId="77777777" w:rsidR="00DE0D6D" w:rsidRPr="00BB6AD0" w:rsidRDefault="00DE0D6D" w:rsidP="00DE0D6D">
      <w:pPr>
        <w:autoSpaceDE w:val="0"/>
        <w:autoSpaceDN w:val="0"/>
        <w:adjustRightInd w:val="0"/>
        <w:ind w:firstLine="709"/>
        <w:jc w:val="both"/>
        <w:rPr>
          <w:color w:val="000000" w:themeColor="text1"/>
          <w:sz w:val="28"/>
          <w:szCs w:val="28"/>
        </w:rPr>
      </w:pPr>
      <w:bookmarkStart w:id="18" w:name="sub_10024"/>
      <w:bookmarkStart w:id="19" w:name="sub_100231"/>
      <w:bookmarkEnd w:id="18"/>
      <w:bookmarkEnd w:id="19"/>
      <w:r w:rsidRPr="00BB6AD0">
        <w:rPr>
          <w:color w:val="000000" w:themeColor="text1"/>
          <w:sz w:val="28"/>
          <w:szCs w:val="28"/>
        </w:rPr>
        <w:t xml:space="preserve">прием и регистрация </w:t>
      </w:r>
      <w:r>
        <w:rPr>
          <w:color w:val="000000" w:themeColor="text1"/>
          <w:sz w:val="28"/>
          <w:szCs w:val="28"/>
        </w:rPr>
        <w:t>администрацией</w:t>
      </w:r>
      <w:r w:rsidRPr="00BB6AD0">
        <w:rPr>
          <w:color w:val="000000" w:themeColor="text1"/>
          <w:sz w:val="28"/>
          <w:szCs w:val="28"/>
        </w:rPr>
        <w:t xml:space="preserve"> запроса и иных документов, необходимых для предоставления муниципальной услуги;</w:t>
      </w:r>
    </w:p>
    <w:p w14:paraId="47ADAB15" w14:textId="77777777" w:rsidR="00DE0D6D" w:rsidRPr="00BB6AD0" w:rsidRDefault="00DE0D6D" w:rsidP="00DE0D6D">
      <w:pPr>
        <w:autoSpaceDE w:val="0"/>
        <w:autoSpaceDN w:val="0"/>
        <w:adjustRightInd w:val="0"/>
        <w:ind w:firstLine="709"/>
        <w:jc w:val="both"/>
        <w:rPr>
          <w:color w:val="000000" w:themeColor="text1"/>
          <w:sz w:val="28"/>
          <w:szCs w:val="28"/>
        </w:rPr>
      </w:pPr>
      <w:bookmarkStart w:id="20" w:name="sub_10026"/>
      <w:bookmarkStart w:id="21" w:name="sub_100241"/>
      <w:bookmarkEnd w:id="20"/>
      <w:bookmarkEnd w:id="21"/>
      <w:r w:rsidRPr="00BB6AD0">
        <w:rPr>
          <w:color w:val="000000" w:themeColor="text1"/>
          <w:sz w:val="28"/>
          <w:szCs w:val="28"/>
        </w:rPr>
        <w:t>получение результата предоставления муниципальной услуги;</w:t>
      </w:r>
    </w:p>
    <w:p w14:paraId="6C891147" w14:textId="77777777" w:rsidR="00DE0D6D" w:rsidRPr="00BB6AD0" w:rsidRDefault="00DE0D6D" w:rsidP="00DE0D6D">
      <w:pPr>
        <w:autoSpaceDE w:val="0"/>
        <w:autoSpaceDN w:val="0"/>
        <w:adjustRightInd w:val="0"/>
        <w:ind w:firstLine="709"/>
        <w:jc w:val="both"/>
        <w:rPr>
          <w:color w:val="000000" w:themeColor="text1"/>
          <w:sz w:val="28"/>
          <w:szCs w:val="28"/>
        </w:rPr>
      </w:pPr>
      <w:bookmarkStart w:id="22" w:name="sub_10027"/>
      <w:bookmarkStart w:id="23" w:name="sub_100261"/>
      <w:bookmarkEnd w:id="22"/>
      <w:bookmarkEnd w:id="23"/>
      <w:r w:rsidRPr="00BB6AD0">
        <w:rPr>
          <w:color w:val="000000" w:themeColor="text1"/>
          <w:sz w:val="28"/>
          <w:szCs w:val="28"/>
        </w:rPr>
        <w:t>получение сведений о ходе выполнения запроса;</w:t>
      </w:r>
    </w:p>
    <w:p w14:paraId="6168CA06" w14:textId="77777777" w:rsidR="00DE0D6D" w:rsidRPr="00BB6AD0" w:rsidRDefault="00DE0D6D" w:rsidP="00DE0D6D">
      <w:pPr>
        <w:autoSpaceDE w:val="0"/>
        <w:autoSpaceDN w:val="0"/>
        <w:adjustRightInd w:val="0"/>
        <w:ind w:firstLine="709"/>
        <w:jc w:val="both"/>
        <w:rPr>
          <w:color w:val="000000" w:themeColor="text1"/>
          <w:sz w:val="28"/>
          <w:szCs w:val="28"/>
        </w:rPr>
      </w:pPr>
      <w:bookmarkStart w:id="24" w:name="sub_10028"/>
      <w:bookmarkStart w:id="25" w:name="sub_100271"/>
      <w:bookmarkEnd w:id="24"/>
      <w:bookmarkEnd w:id="25"/>
      <w:r w:rsidRPr="00BB6AD0">
        <w:rPr>
          <w:color w:val="000000" w:themeColor="text1"/>
          <w:sz w:val="28"/>
          <w:szCs w:val="28"/>
        </w:rPr>
        <w:t>осуществление оценки качества предоставления муниципальной услуги;</w:t>
      </w:r>
    </w:p>
    <w:p w14:paraId="0C1B447D" w14:textId="77777777" w:rsidR="00DE0D6D" w:rsidRPr="00BB6AD0" w:rsidRDefault="00DE0D6D" w:rsidP="00DE0D6D">
      <w:pPr>
        <w:autoSpaceDE w:val="0"/>
        <w:autoSpaceDN w:val="0"/>
        <w:adjustRightInd w:val="0"/>
        <w:ind w:firstLine="709"/>
        <w:jc w:val="both"/>
        <w:rPr>
          <w:color w:val="000000" w:themeColor="text1"/>
          <w:sz w:val="28"/>
          <w:szCs w:val="28"/>
        </w:rPr>
      </w:pPr>
      <w:bookmarkStart w:id="26" w:name="sub_10029"/>
      <w:bookmarkStart w:id="27" w:name="sub_100281"/>
      <w:bookmarkEnd w:id="26"/>
      <w:bookmarkEnd w:id="27"/>
      <w:r w:rsidRPr="00BB6AD0">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BB6AD0">
        <w:rPr>
          <w:color w:val="000000" w:themeColor="text1"/>
          <w:sz w:val="28"/>
          <w:szCs w:val="28"/>
        </w:rPr>
        <w:t>, МФЦ, а также их должностных лиц, муниципальных служащих, работников.</w:t>
      </w:r>
    </w:p>
    <w:p w14:paraId="0D1F3000" w14:textId="77777777"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3.</w:t>
      </w:r>
      <w:r>
        <w:rPr>
          <w:color w:val="000000" w:themeColor="text1"/>
          <w:sz w:val="28"/>
          <w:szCs w:val="28"/>
        </w:rPr>
        <w:t>1</w:t>
      </w:r>
      <w:r w:rsidRPr="00DC38A6">
        <w:rPr>
          <w:color w:val="000000" w:themeColor="text1"/>
          <w:sz w:val="28"/>
          <w:szCs w:val="28"/>
        </w:rPr>
        <w:t>.</w:t>
      </w:r>
      <w:r>
        <w:rPr>
          <w:color w:val="000000" w:themeColor="text1"/>
          <w:sz w:val="28"/>
          <w:szCs w:val="28"/>
        </w:rPr>
        <w:t>3</w:t>
      </w:r>
      <w:r w:rsidRPr="00DC38A6">
        <w:rPr>
          <w:color w:val="000000" w:themeColor="text1"/>
          <w:sz w:val="28"/>
          <w:szCs w:val="28"/>
        </w:rPr>
        <w:t xml:space="preserve">. Предоставление муниципальной услуги в случае подачи заявления </w:t>
      </w:r>
      <w:r w:rsidRPr="00CC35A2">
        <w:rPr>
          <w:sz w:val="28"/>
          <w:szCs w:val="28"/>
        </w:rPr>
        <w:t xml:space="preserve">о предоставлении муниципальной услуги </w:t>
      </w:r>
      <w:r>
        <w:rPr>
          <w:color w:val="000000" w:themeColor="text1"/>
          <w:sz w:val="28"/>
          <w:szCs w:val="28"/>
        </w:rPr>
        <w:t xml:space="preserve">в </w:t>
      </w:r>
      <w:r w:rsidRPr="00DC38A6">
        <w:rPr>
          <w:color w:val="000000" w:themeColor="text1"/>
          <w:sz w:val="28"/>
          <w:szCs w:val="28"/>
        </w:rPr>
        <w:t>МФЦ включает в себя следующие административные процедуры (действия):</w:t>
      </w:r>
    </w:p>
    <w:p w14:paraId="00813982" w14:textId="77777777"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lastRenderedPageBreak/>
        <w:t xml:space="preserve">прием заявления </w:t>
      </w:r>
      <w:r w:rsidRPr="005D6DCA">
        <w:rPr>
          <w:color w:val="000000" w:themeColor="text1"/>
          <w:sz w:val="28"/>
          <w:szCs w:val="28"/>
        </w:rPr>
        <w:t xml:space="preserve">о предоставлении муниципальной услуги </w:t>
      </w:r>
      <w:r w:rsidRPr="00DC38A6">
        <w:rPr>
          <w:color w:val="000000" w:themeColor="text1"/>
          <w:sz w:val="28"/>
          <w:szCs w:val="28"/>
        </w:rPr>
        <w:t>и прилагаемых к нему документов, регистрация заявления и выдача заявителю расписки в получении заявления и документов в МФЦ;</w:t>
      </w:r>
    </w:p>
    <w:p w14:paraId="7887EAF8" w14:textId="77777777" w:rsidR="00DE0D6D" w:rsidRDefault="008830C2" w:rsidP="00DE0D6D">
      <w:pPr>
        <w:autoSpaceDE w:val="0"/>
        <w:autoSpaceDN w:val="0"/>
        <w:adjustRightInd w:val="0"/>
        <w:ind w:firstLine="709"/>
        <w:jc w:val="both"/>
        <w:rPr>
          <w:color w:val="000000" w:themeColor="text1"/>
          <w:sz w:val="28"/>
          <w:szCs w:val="28"/>
        </w:rPr>
      </w:pPr>
      <w:r w:rsidRPr="008830C2">
        <w:rPr>
          <w:color w:val="000000" w:themeColor="text1"/>
          <w:sz w:val="28"/>
          <w:szCs w:val="28"/>
        </w:rPr>
        <w:t>направление пакета документов из МФЦ в администрацию</w:t>
      </w:r>
      <w:r w:rsidR="00DE0D6D" w:rsidRPr="00DC38A6">
        <w:rPr>
          <w:color w:val="000000" w:themeColor="text1"/>
          <w:sz w:val="28"/>
          <w:szCs w:val="28"/>
        </w:rPr>
        <w:t>;</w:t>
      </w:r>
    </w:p>
    <w:p w14:paraId="114E1586" w14:textId="77777777"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рассмотрение заявления и прилагаемых к нему документов </w:t>
      </w:r>
      <w:r>
        <w:rPr>
          <w:color w:val="000000" w:themeColor="text1"/>
          <w:sz w:val="28"/>
          <w:szCs w:val="28"/>
        </w:rPr>
        <w:t>администрацией</w:t>
      </w:r>
      <w:r w:rsidRPr="00DC38A6">
        <w:rPr>
          <w:color w:val="000000" w:themeColor="text1"/>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14:paraId="7B9C6435" w14:textId="77777777"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передача </w:t>
      </w:r>
      <w:r>
        <w:rPr>
          <w:color w:val="000000" w:themeColor="text1"/>
          <w:sz w:val="28"/>
          <w:szCs w:val="28"/>
        </w:rPr>
        <w:t>администрацией</w:t>
      </w:r>
      <w:r w:rsidRPr="00DC38A6">
        <w:rPr>
          <w:color w:val="000000" w:themeColor="text1"/>
          <w:sz w:val="28"/>
          <w:szCs w:val="28"/>
        </w:rPr>
        <w:t xml:space="preserve"> результата предоставления муниципальной услуги в МФЦ;</w:t>
      </w:r>
    </w:p>
    <w:p w14:paraId="39BD3DBD" w14:textId="77777777"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выдача заявителю результата предоставления муниципальной услуги;</w:t>
      </w:r>
    </w:p>
    <w:p w14:paraId="2BF6587F" w14:textId="77777777" w:rsidR="003D1C2D" w:rsidRDefault="00DE0D6D" w:rsidP="00752621">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DC38A6">
        <w:rPr>
          <w:color w:val="000000" w:themeColor="text1"/>
          <w:sz w:val="28"/>
          <w:szCs w:val="28"/>
        </w:rPr>
        <w:t>, МФЦ, а также их должностных лиц, муни</w:t>
      </w:r>
      <w:r w:rsidR="00752621">
        <w:rPr>
          <w:color w:val="000000" w:themeColor="text1"/>
          <w:sz w:val="28"/>
          <w:szCs w:val="28"/>
        </w:rPr>
        <w:t>ципальных служащих, работников.</w:t>
      </w:r>
    </w:p>
    <w:p w14:paraId="24ADDC00" w14:textId="77777777" w:rsidR="00752621" w:rsidRPr="00752621" w:rsidRDefault="00752621" w:rsidP="00752621">
      <w:pPr>
        <w:autoSpaceDE w:val="0"/>
        <w:autoSpaceDN w:val="0"/>
        <w:adjustRightInd w:val="0"/>
        <w:ind w:firstLine="709"/>
        <w:jc w:val="both"/>
        <w:rPr>
          <w:color w:val="000000" w:themeColor="text1"/>
          <w:sz w:val="28"/>
          <w:szCs w:val="28"/>
        </w:rPr>
      </w:pPr>
    </w:p>
    <w:p w14:paraId="3CDDBA00" w14:textId="77777777" w:rsidR="00DE0D6D" w:rsidRPr="00CC35A2" w:rsidRDefault="00DE0D6D" w:rsidP="00DE0D6D">
      <w:pPr>
        <w:autoSpaceDE w:val="0"/>
        <w:autoSpaceDN w:val="0"/>
        <w:adjustRightInd w:val="0"/>
        <w:jc w:val="center"/>
        <w:rPr>
          <w:b/>
          <w:sz w:val="28"/>
          <w:szCs w:val="28"/>
        </w:rPr>
      </w:pPr>
      <w:r w:rsidRPr="00CC35A2">
        <w:rPr>
          <w:b/>
          <w:sz w:val="28"/>
          <w:szCs w:val="28"/>
        </w:rPr>
        <w:t xml:space="preserve">3.2. </w:t>
      </w:r>
      <w:r>
        <w:rPr>
          <w:b/>
          <w:sz w:val="28"/>
          <w:szCs w:val="28"/>
        </w:rPr>
        <w:t>П</w:t>
      </w:r>
      <w:r w:rsidRPr="00F106A3">
        <w:rPr>
          <w:b/>
          <w:sz w:val="28"/>
          <w:szCs w:val="28"/>
        </w:rPr>
        <w:t>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14:paraId="21356F37" w14:textId="77777777" w:rsidR="00DE0D6D" w:rsidRPr="00CC35A2" w:rsidRDefault="00DE0D6D" w:rsidP="00DE0D6D">
      <w:pPr>
        <w:autoSpaceDE w:val="0"/>
        <w:autoSpaceDN w:val="0"/>
        <w:adjustRightInd w:val="0"/>
        <w:jc w:val="both"/>
        <w:rPr>
          <w:sz w:val="28"/>
          <w:szCs w:val="28"/>
        </w:rPr>
      </w:pPr>
    </w:p>
    <w:p w14:paraId="19F842F6"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3.2.1. Основанием для начала административной процедуры является обращение заявителя с заявлением о предоставлении муниципальной услуги в </w:t>
      </w:r>
      <w:r>
        <w:rPr>
          <w:sz w:val="28"/>
          <w:szCs w:val="28"/>
        </w:rPr>
        <w:t>администрацию</w:t>
      </w:r>
      <w:r w:rsidRPr="00CC35A2">
        <w:rPr>
          <w:sz w:val="28"/>
          <w:szCs w:val="28"/>
        </w:rPr>
        <w:t xml:space="preserve">, либо посредством использования информационно-телекоммуникационных технологий, включая использование </w:t>
      </w:r>
      <w:r w:rsidR="00043844">
        <w:rPr>
          <w:sz w:val="28"/>
          <w:szCs w:val="28"/>
        </w:rPr>
        <w:t>е</w:t>
      </w:r>
      <w:r w:rsidRPr="00D61E54">
        <w:rPr>
          <w:sz w:val="28"/>
          <w:szCs w:val="28"/>
        </w:rPr>
        <w:t xml:space="preserve">диного портала, </w:t>
      </w:r>
      <w:r w:rsidR="00043844">
        <w:rPr>
          <w:sz w:val="28"/>
          <w:szCs w:val="28"/>
        </w:rPr>
        <w:t>р</w:t>
      </w:r>
      <w:r w:rsidRPr="00D61E54">
        <w:rPr>
          <w:sz w:val="28"/>
          <w:szCs w:val="28"/>
        </w:rPr>
        <w:t>егионального портала</w:t>
      </w:r>
      <w:r w:rsidRPr="00CC35A2">
        <w:rPr>
          <w:sz w:val="28"/>
          <w:szCs w:val="28"/>
        </w:rPr>
        <w:t>.</w:t>
      </w:r>
    </w:p>
    <w:p w14:paraId="642D90C3"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3.2.2. При приеме заявления </w:t>
      </w:r>
      <w:r w:rsidRPr="00D61E54">
        <w:rPr>
          <w:sz w:val="28"/>
          <w:szCs w:val="28"/>
        </w:rPr>
        <w:t xml:space="preserve">о предоставлении муниципальной услуги </w:t>
      </w:r>
      <w:r>
        <w:rPr>
          <w:sz w:val="28"/>
          <w:szCs w:val="28"/>
        </w:rPr>
        <w:t>специалист</w:t>
      </w:r>
      <w:r w:rsidRPr="00CC35A2">
        <w:rPr>
          <w:sz w:val="28"/>
          <w:szCs w:val="28"/>
        </w:rPr>
        <w:t xml:space="preserve"> </w:t>
      </w:r>
      <w:r>
        <w:rPr>
          <w:sz w:val="28"/>
          <w:szCs w:val="28"/>
        </w:rPr>
        <w:t xml:space="preserve">администрации, ответственный за предоставление муниципальной услуги (далее – исполнитель), </w:t>
      </w:r>
      <w:r w:rsidRPr="00CC35A2">
        <w:rPr>
          <w:sz w:val="28"/>
          <w:szCs w:val="28"/>
        </w:rPr>
        <w:t>выполняет следующие действия:</w:t>
      </w:r>
    </w:p>
    <w:p w14:paraId="431767ED" w14:textId="3546B14B" w:rsidR="00DE0D6D" w:rsidRDefault="00DE0D6D" w:rsidP="00DE0D6D">
      <w:pPr>
        <w:autoSpaceDE w:val="0"/>
        <w:autoSpaceDN w:val="0"/>
        <w:adjustRightInd w:val="0"/>
        <w:ind w:firstLine="709"/>
        <w:jc w:val="both"/>
        <w:rPr>
          <w:sz w:val="28"/>
          <w:szCs w:val="28"/>
        </w:rPr>
      </w:pPr>
      <w:r w:rsidRPr="00CC35A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xml:space="preserve">. Установление личности </w:t>
      </w:r>
      <w:r w:rsidR="00EA2805">
        <w:rPr>
          <w:sz w:val="28"/>
          <w:szCs w:val="28"/>
        </w:rPr>
        <w:t xml:space="preserve">заявителя </w:t>
      </w:r>
      <w:r w:rsidR="00EA2805" w:rsidRPr="00BD5C38">
        <w:rPr>
          <w:sz w:val="28"/>
          <w:szCs w:val="28"/>
        </w:rPr>
        <w:t>осуществляется</w:t>
      </w:r>
      <w:r w:rsidR="00BD5C38" w:rsidRPr="00BD5C38">
        <w:rPr>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BD5C38">
        <w:rPr>
          <w:sz w:val="28"/>
          <w:szCs w:val="28"/>
        </w:rPr>
        <w:t>.</w:t>
      </w:r>
    </w:p>
    <w:p w14:paraId="73FAB5D4" w14:textId="77777777" w:rsidR="00DE0D6D" w:rsidRPr="00CC35A2" w:rsidRDefault="00DE0D6D" w:rsidP="00DE0D6D">
      <w:pPr>
        <w:ind w:firstLine="709"/>
        <w:jc w:val="both"/>
        <w:rPr>
          <w:sz w:val="28"/>
          <w:szCs w:val="28"/>
        </w:rPr>
      </w:pPr>
      <w:r w:rsidRPr="00D61E54">
        <w:rPr>
          <w:sz w:val="28"/>
          <w:szCs w:val="28"/>
        </w:rPr>
        <w:t>устанавливает предмет обращения;</w:t>
      </w:r>
    </w:p>
    <w:p w14:paraId="741E71D6"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 соответствие представленных документов установленным требованиям, удостоверяясь, что:</w:t>
      </w:r>
    </w:p>
    <w:p w14:paraId="4F020744"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1BDDA488"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тексты документов написаны разборчиво;</w:t>
      </w:r>
    </w:p>
    <w:p w14:paraId="20FDAD4E"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фамилии, имена и отчества физических лиц, адреса их мест жительства написаны полностью;</w:t>
      </w:r>
    </w:p>
    <w:p w14:paraId="3EEE5025"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в документах нет подчисток, приписок, зачеркнутых слов и иных не оговоренных в них исправлений;</w:t>
      </w:r>
    </w:p>
    <w:p w14:paraId="578567DE"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исполнены карандашом;</w:t>
      </w:r>
    </w:p>
    <w:p w14:paraId="33EE93FA" w14:textId="77777777"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документы не имеют повреждений, наличие которых не позволяет однозначно истолковать их содержание;</w:t>
      </w:r>
    </w:p>
    <w:p w14:paraId="62AFBFF9"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срок действия документов не истек;</w:t>
      </w:r>
    </w:p>
    <w:p w14:paraId="0B64B1B7"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содержат информацию, необходимую для предоставления муниципальной услуги, указанной в заявлении;</w:t>
      </w:r>
    </w:p>
    <w:p w14:paraId="31026F6E"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представлены в полном объеме;</w:t>
      </w:r>
    </w:p>
    <w:p w14:paraId="4579A068" w14:textId="77777777" w:rsidR="00DE0D6D" w:rsidRDefault="00DE0D6D" w:rsidP="00DE0D6D">
      <w:pPr>
        <w:autoSpaceDE w:val="0"/>
        <w:autoSpaceDN w:val="0"/>
        <w:adjustRightInd w:val="0"/>
        <w:ind w:firstLine="709"/>
        <w:jc w:val="both"/>
        <w:rPr>
          <w:sz w:val="28"/>
          <w:szCs w:val="28"/>
        </w:rPr>
      </w:pPr>
      <w:r w:rsidRPr="00CC35A2">
        <w:rPr>
          <w:sz w:val="28"/>
          <w:szCs w:val="28"/>
        </w:rPr>
        <w:t>при необходимости осуществ</w:t>
      </w:r>
      <w:r>
        <w:rPr>
          <w:sz w:val="28"/>
          <w:szCs w:val="28"/>
        </w:rPr>
        <w:t xml:space="preserve">ляет </w:t>
      </w:r>
      <w:r w:rsidRPr="00CC35A2">
        <w:rPr>
          <w:sz w:val="28"/>
          <w:szCs w:val="28"/>
        </w:rPr>
        <w:t>копирование документов;</w:t>
      </w:r>
    </w:p>
    <w:p w14:paraId="660BA0A1"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сличает представленные заявителем экземпляры оригиналов и копи</w:t>
      </w:r>
      <w:r>
        <w:rPr>
          <w:sz w:val="28"/>
          <w:szCs w:val="28"/>
        </w:rPr>
        <w:t>и</w:t>
      </w:r>
      <w:r w:rsidRPr="00CC35A2">
        <w:rPr>
          <w:sz w:val="28"/>
          <w:szCs w:val="28"/>
        </w:rPr>
        <w:t xml:space="preserve"> документов (в том числе нотариально удостоверенные) друг с другом, после чего возвращает оригиналы заявителю;</w:t>
      </w:r>
    </w:p>
    <w:p w14:paraId="671E1B13" w14:textId="77777777" w:rsidR="00DE0D6D" w:rsidRDefault="00DE0D6D" w:rsidP="00DE0D6D">
      <w:pPr>
        <w:autoSpaceDE w:val="0"/>
        <w:autoSpaceDN w:val="0"/>
        <w:adjustRightInd w:val="0"/>
        <w:ind w:firstLine="709"/>
        <w:jc w:val="both"/>
        <w:rPr>
          <w:sz w:val="28"/>
          <w:szCs w:val="28"/>
        </w:rPr>
      </w:pPr>
      <w:r w:rsidRPr="00CC35A2">
        <w:rPr>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w:t>
      </w:r>
      <w:r>
        <w:rPr>
          <w:sz w:val="28"/>
          <w:szCs w:val="28"/>
        </w:rPr>
        <w:t xml:space="preserve">копии </w:t>
      </w:r>
      <w:r w:rsidRPr="00CC35A2">
        <w:rPr>
          <w:sz w:val="28"/>
          <w:szCs w:val="28"/>
        </w:rPr>
        <w:t>своей подписью с указанием фамилии и инициалов и ставит штамп «копия верна»;</w:t>
      </w:r>
    </w:p>
    <w:p w14:paraId="090198E6" w14:textId="77777777" w:rsidR="00DE0D6D" w:rsidRPr="00CC35A2" w:rsidRDefault="00DE0D6D" w:rsidP="00DE0D6D">
      <w:pPr>
        <w:autoSpaceDE w:val="0"/>
        <w:autoSpaceDN w:val="0"/>
        <w:adjustRightInd w:val="0"/>
        <w:ind w:firstLine="709"/>
        <w:jc w:val="both"/>
        <w:rPr>
          <w:sz w:val="28"/>
          <w:szCs w:val="28"/>
        </w:rPr>
      </w:pPr>
      <w:r w:rsidRPr="00D66553">
        <w:rPr>
          <w:sz w:val="28"/>
          <w:szCs w:val="28"/>
        </w:rPr>
        <w:t xml:space="preserve">при </w:t>
      </w:r>
      <w:r>
        <w:rPr>
          <w:sz w:val="28"/>
          <w:szCs w:val="28"/>
        </w:rPr>
        <w:t>наличии</w:t>
      </w:r>
      <w:r w:rsidRPr="00A20F98">
        <w:rPr>
          <w:sz w:val="28"/>
          <w:szCs w:val="28"/>
        </w:rPr>
        <w:t xml:space="preserve"> </w:t>
      </w:r>
      <w:r>
        <w:rPr>
          <w:sz w:val="28"/>
          <w:szCs w:val="28"/>
        </w:rPr>
        <w:t>о</w:t>
      </w:r>
      <w:r w:rsidRPr="00A20F98">
        <w:rPr>
          <w:sz w:val="28"/>
          <w:szCs w:val="28"/>
        </w:rPr>
        <w:t>сновани</w:t>
      </w:r>
      <w:r>
        <w:rPr>
          <w:sz w:val="28"/>
          <w:szCs w:val="28"/>
        </w:rPr>
        <w:t>й</w:t>
      </w:r>
      <w:r w:rsidRPr="00A20F98">
        <w:rPr>
          <w:sz w:val="28"/>
          <w:szCs w:val="28"/>
        </w:rPr>
        <w:t xml:space="preserve"> для отказа в приеме документов, необходимых для предоставления муниципальной услуги, </w:t>
      </w:r>
      <w:r w:rsidRPr="00D66553">
        <w:rPr>
          <w:sz w:val="28"/>
          <w:szCs w:val="28"/>
        </w:rPr>
        <w:t>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1D535FBC"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при отсутствии оснований для отказа в приеме документов </w:t>
      </w:r>
      <w:r>
        <w:rPr>
          <w:sz w:val="28"/>
          <w:szCs w:val="28"/>
        </w:rPr>
        <w:t xml:space="preserve">обеспечивает </w:t>
      </w:r>
      <w:r w:rsidRPr="00CC35A2">
        <w:rPr>
          <w:sz w:val="28"/>
          <w:szCs w:val="28"/>
        </w:rPr>
        <w:t>регистр</w:t>
      </w:r>
      <w:r>
        <w:rPr>
          <w:sz w:val="28"/>
          <w:szCs w:val="28"/>
        </w:rPr>
        <w:t>ацию</w:t>
      </w:r>
      <w:r w:rsidRPr="00CC35A2">
        <w:rPr>
          <w:sz w:val="28"/>
          <w:szCs w:val="28"/>
        </w:rPr>
        <w:t xml:space="preserve"> заявлени</w:t>
      </w:r>
      <w:r>
        <w:rPr>
          <w:sz w:val="28"/>
          <w:szCs w:val="28"/>
        </w:rPr>
        <w:t>я</w:t>
      </w:r>
      <w:r w:rsidRPr="00CC35A2">
        <w:rPr>
          <w:sz w:val="28"/>
          <w:szCs w:val="28"/>
        </w:rPr>
        <w:t xml:space="preserve"> </w:t>
      </w:r>
      <w:r w:rsidRPr="00A20F98">
        <w:rPr>
          <w:sz w:val="28"/>
          <w:szCs w:val="28"/>
        </w:rPr>
        <w:t xml:space="preserve">и выдает заявителю </w:t>
      </w:r>
      <w:r w:rsidRPr="00010724">
        <w:rPr>
          <w:sz w:val="28"/>
          <w:szCs w:val="28"/>
        </w:rPr>
        <w:t>расписк</w:t>
      </w:r>
      <w:r>
        <w:rPr>
          <w:sz w:val="28"/>
          <w:szCs w:val="28"/>
        </w:rPr>
        <w:t>у</w:t>
      </w:r>
      <w:r w:rsidRPr="00010724">
        <w:rPr>
          <w:sz w:val="28"/>
          <w:szCs w:val="28"/>
        </w:rPr>
        <w:t xml:space="preserve"> в получении заявления и документов</w:t>
      </w:r>
      <w:r w:rsidRPr="00CC35A2">
        <w:rPr>
          <w:sz w:val="28"/>
          <w:szCs w:val="28"/>
        </w:rPr>
        <w:t>.</w:t>
      </w:r>
    </w:p>
    <w:p w14:paraId="228C8145" w14:textId="77777777" w:rsidR="00DE0D6D" w:rsidRPr="00010724" w:rsidRDefault="00DE0D6D" w:rsidP="00DE0D6D">
      <w:pPr>
        <w:autoSpaceDE w:val="0"/>
        <w:autoSpaceDN w:val="0"/>
        <w:adjustRightInd w:val="0"/>
        <w:ind w:firstLine="709"/>
        <w:jc w:val="both"/>
        <w:rPr>
          <w:sz w:val="28"/>
          <w:szCs w:val="28"/>
        </w:rPr>
      </w:pPr>
      <w:r w:rsidRPr="00CC35A2">
        <w:rPr>
          <w:sz w:val="28"/>
          <w:szCs w:val="28"/>
        </w:rPr>
        <w:t xml:space="preserve">3.2.3. </w:t>
      </w:r>
      <w:r w:rsidRPr="00010724">
        <w:rPr>
          <w:sz w:val="28"/>
          <w:szCs w:val="28"/>
        </w:rPr>
        <w:t>Срок</w:t>
      </w:r>
      <w:r>
        <w:rPr>
          <w:sz w:val="28"/>
          <w:szCs w:val="28"/>
        </w:rPr>
        <w:t xml:space="preserve"> исполнения</w:t>
      </w:r>
      <w:r w:rsidRPr="00010724">
        <w:rPr>
          <w:sz w:val="28"/>
          <w:szCs w:val="28"/>
        </w:rPr>
        <w:t xml:space="preserve"> административной процедуры </w:t>
      </w:r>
      <w:r>
        <w:rPr>
          <w:sz w:val="28"/>
          <w:szCs w:val="28"/>
        </w:rPr>
        <w:t xml:space="preserve">составляет </w:t>
      </w:r>
      <w:r w:rsidRPr="00010724">
        <w:rPr>
          <w:sz w:val="28"/>
          <w:szCs w:val="28"/>
        </w:rPr>
        <w:t>1 (один) рабочий день.</w:t>
      </w:r>
    </w:p>
    <w:p w14:paraId="034802F8" w14:textId="77777777"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3.2.4. </w:t>
      </w:r>
      <w:r w:rsidRPr="00010724">
        <w:rPr>
          <w:color w:val="000000"/>
          <w:sz w:val="28"/>
          <w:szCs w:val="28"/>
        </w:rPr>
        <w:t>Результатом административной процедуры является регистрация заявления и прилагаемых к нему документов.</w:t>
      </w:r>
    </w:p>
    <w:p w14:paraId="7CA6A1D5" w14:textId="77777777" w:rsidR="00DE0D6D" w:rsidRDefault="00DE0D6D" w:rsidP="00DE0D6D">
      <w:pPr>
        <w:autoSpaceDE w:val="0"/>
        <w:autoSpaceDN w:val="0"/>
        <w:adjustRightInd w:val="0"/>
        <w:ind w:firstLine="709"/>
        <w:jc w:val="both"/>
        <w:rPr>
          <w:color w:val="000000"/>
          <w:sz w:val="28"/>
          <w:szCs w:val="28"/>
        </w:rPr>
      </w:pPr>
      <w:r>
        <w:rPr>
          <w:color w:val="000000"/>
          <w:sz w:val="28"/>
          <w:szCs w:val="28"/>
        </w:rPr>
        <w:t>3.2.5</w:t>
      </w:r>
      <w:r w:rsidRPr="00010724">
        <w:rPr>
          <w:color w:val="000000"/>
          <w:sz w:val="28"/>
          <w:szCs w:val="28"/>
        </w:rPr>
        <w:t xml:space="preserve">. Способом фиксации результата административной процедуры является регистрация заявления и прилагаемых </w:t>
      </w:r>
      <w:r>
        <w:rPr>
          <w:color w:val="000000"/>
          <w:sz w:val="28"/>
          <w:szCs w:val="28"/>
        </w:rPr>
        <w:t xml:space="preserve">к нему </w:t>
      </w:r>
      <w:r w:rsidRPr="00010724">
        <w:rPr>
          <w:color w:val="000000"/>
          <w:sz w:val="28"/>
          <w:szCs w:val="28"/>
        </w:rPr>
        <w:t xml:space="preserve">документов в порядке, установленном правилами </w:t>
      </w:r>
      <w:r>
        <w:rPr>
          <w:color w:val="000000"/>
          <w:sz w:val="28"/>
          <w:szCs w:val="28"/>
        </w:rPr>
        <w:t>делопроизводства администрации.</w:t>
      </w:r>
    </w:p>
    <w:p w14:paraId="1F9B5BFF" w14:textId="77777777" w:rsidR="00DE0D6D" w:rsidRDefault="00DE0D6D" w:rsidP="00DE0D6D">
      <w:pPr>
        <w:autoSpaceDE w:val="0"/>
        <w:autoSpaceDN w:val="0"/>
        <w:adjustRightInd w:val="0"/>
        <w:jc w:val="both"/>
        <w:rPr>
          <w:sz w:val="28"/>
          <w:szCs w:val="28"/>
        </w:rPr>
      </w:pPr>
    </w:p>
    <w:p w14:paraId="26251A88" w14:textId="77777777" w:rsidR="00DE0D6D" w:rsidRDefault="00DE0D6D" w:rsidP="00DE0D6D">
      <w:pPr>
        <w:autoSpaceDE w:val="0"/>
        <w:autoSpaceDN w:val="0"/>
        <w:adjustRightInd w:val="0"/>
        <w:jc w:val="center"/>
        <w:rPr>
          <w:b/>
          <w:sz w:val="28"/>
          <w:szCs w:val="28"/>
        </w:rPr>
      </w:pPr>
      <w:r>
        <w:rPr>
          <w:b/>
          <w:sz w:val="28"/>
          <w:szCs w:val="28"/>
        </w:rPr>
        <w:t>3.3. Ф</w:t>
      </w:r>
      <w:r w:rsidRPr="002F2584">
        <w:rPr>
          <w:b/>
          <w:sz w:val="28"/>
          <w:szCs w:val="28"/>
        </w:rPr>
        <w:t xml:space="preserve">ормирование и направление </w:t>
      </w:r>
      <w:r>
        <w:rPr>
          <w:b/>
          <w:sz w:val="28"/>
          <w:szCs w:val="28"/>
        </w:rPr>
        <w:t xml:space="preserve">межведомственных запросов </w:t>
      </w:r>
      <w:r w:rsidRPr="002F2584">
        <w:rPr>
          <w:b/>
          <w:sz w:val="28"/>
          <w:szCs w:val="28"/>
        </w:rPr>
        <w:t>в органы (организации), участвующие в предоставлении муниципальной услуги</w:t>
      </w:r>
    </w:p>
    <w:p w14:paraId="7877A586" w14:textId="77777777" w:rsidR="00DE0D6D" w:rsidRDefault="00DE0D6D" w:rsidP="00DE0D6D">
      <w:pPr>
        <w:autoSpaceDE w:val="0"/>
        <w:autoSpaceDN w:val="0"/>
        <w:adjustRightInd w:val="0"/>
        <w:jc w:val="both"/>
        <w:rPr>
          <w:sz w:val="28"/>
          <w:szCs w:val="28"/>
        </w:rPr>
      </w:pPr>
    </w:p>
    <w:p w14:paraId="211608E2" w14:textId="77777777" w:rsidR="00DE0D6D" w:rsidRDefault="00DE0D6D" w:rsidP="00DE0D6D">
      <w:pPr>
        <w:autoSpaceDE w:val="0"/>
        <w:autoSpaceDN w:val="0"/>
        <w:adjustRightInd w:val="0"/>
        <w:ind w:firstLine="709"/>
        <w:jc w:val="both"/>
        <w:rPr>
          <w:sz w:val="28"/>
          <w:szCs w:val="28"/>
        </w:rPr>
      </w:pPr>
      <w:r w:rsidRPr="00386843">
        <w:rPr>
          <w:sz w:val="28"/>
          <w:szCs w:val="28"/>
        </w:rPr>
        <w:t xml:space="preserve">3.3.1.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регистрация заявления </w:t>
      </w:r>
      <w:r w:rsidRPr="00010724">
        <w:rPr>
          <w:color w:val="000000"/>
          <w:sz w:val="28"/>
          <w:szCs w:val="28"/>
        </w:rPr>
        <w:t xml:space="preserve">и прилагаемых </w:t>
      </w:r>
      <w:r>
        <w:rPr>
          <w:color w:val="000000"/>
          <w:sz w:val="28"/>
          <w:szCs w:val="28"/>
        </w:rPr>
        <w:t xml:space="preserve">к нему </w:t>
      </w:r>
      <w:r w:rsidRPr="00010724">
        <w:rPr>
          <w:color w:val="000000"/>
          <w:sz w:val="28"/>
          <w:szCs w:val="28"/>
        </w:rPr>
        <w:t>документов</w:t>
      </w:r>
      <w:r>
        <w:rPr>
          <w:color w:val="000000"/>
          <w:sz w:val="28"/>
          <w:szCs w:val="28"/>
        </w:rPr>
        <w:t>, представленных заявителем</w:t>
      </w:r>
      <w:r w:rsidRPr="00136056">
        <w:rPr>
          <w:sz w:val="28"/>
          <w:szCs w:val="28"/>
        </w:rPr>
        <w:t>.</w:t>
      </w:r>
    </w:p>
    <w:p w14:paraId="655F7BAC" w14:textId="77777777" w:rsidR="00DE0D6D" w:rsidRDefault="00DE0D6D" w:rsidP="00DE0D6D">
      <w:pPr>
        <w:autoSpaceDE w:val="0"/>
        <w:autoSpaceDN w:val="0"/>
        <w:adjustRightInd w:val="0"/>
        <w:ind w:firstLine="709"/>
        <w:jc w:val="both"/>
        <w:rPr>
          <w:sz w:val="28"/>
          <w:szCs w:val="28"/>
        </w:rPr>
      </w:pPr>
      <w:r w:rsidRPr="00386843">
        <w:rPr>
          <w:sz w:val="28"/>
          <w:szCs w:val="28"/>
        </w:rPr>
        <w:t xml:space="preserve">3.3.2. В течение 1 (одного) рабочего дня </w:t>
      </w:r>
      <w:r>
        <w:rPr>
          <w:sz w:val="28"/>
          <w:szCs w:val="28"/>
        </w:rPr>
        <w:t xml:space="preserve">со дня </w:t>
      </w:r>
      <w:r w:rsidRPr="00386843">
        <w:rPr>
          <w:sz w:val="28"/>
          <w:szCs w:val="28"/>
        </w:rPr>
        <w:t xml:space="preserve">регистрация заявления и прилагаемых к нему документов </w:t>
      </w:r>
      <w:r>
        <w:rPr>
          <w:sz w:val="28"/>
          <w:szCs w:val="28"/>
        </w:rPr>
        <w:t xml:space="preserve">исполнитель </w:t>
      </w:r>
      <w:r w:rsidRPr="00386843">
        <w:rPr>
          <w:sz w:val="28"/>
          <w:szCs w:val="28"/>
        </w:rPr>
        <w:t>осуществляет следующие действия:</w:t>
      </w:r>
    </w:p>
    <w:p w14:paraId="1B1870D2" w14:textId="77777777" w:rsidR="00DE0D6D" w:rsidRDefault="00DE0D6D" w:rsidP="00DE0D6D">
      <w:pPr>
        <w:autoSpaceDE w:val="0"/>
        <w:autoSpaceDN w:val="0"/>
        <w:adjustRightInd w:val="0"/>
        <w:ind w:firstLine="709"/>
        <w:jc w:val="both"/>
        <w:rPr>
          <w:sz w:val="28"/>
          <w:szCs w:val="28"/>
        </w:rPr>
      </w:pPr>
      <w:r w:rsidRPr="00386843">
        <w:rPr>
          <w:sz w:val="28"/>
          <w:szCs w:val="28"/>
        </w:rPr>
        <w:t xml:space="preserve">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w:t>
      </w:r>
      <w:r w:rsidRPr="00386843">
        <w:rPr>
          <w:sz w:val="28"/>
          <w:szCs w:val="28"/>
        </w:rPr>
        <w:lastRenderedPageBreak/>
        <w:t>цифровой подписью, или межведомственный запрос о представлении запрашиваемых сведений на бумажном носителе</w:t>
      </w:r>
      <w:r>
        <w:rPr>
          <w:sz w:val="28"/>
          <w:szCs w:val="28"/>
        </w:rPr>
        <w:t>.</w:t>
      </w:r>
    </w:p>
    <w:p w14:paraId="13ACDB05" w14:textId="77777777" w:rsidR="00DE0D6D" w:rsidRDefault="00DE0D6D" w:rsidP="00DE0D6D">
      <w:pPr>
        <w:autoSpaceDE w:val="0"/>
        <w:autoSpaceDN w:val="0"/>
        <w:adjustRightInd w:val="0"/>
        <w:ind w:firstLine="709"/>
        <w:jc w:val="both"/>
        <w:rPr>
          <w:sz w:val="28"/>
          <w:szCs w:val="28"/>
        </w:rPr>
      </w:pPr>
      <w:r>
        <w:rPr>
          <w:sz w:val="28"/>
          <w:szCs w:val="28"/>
        </w:rPr>
        <w:t>М</w:t>
      </w:r>
      <w:r w:rsidRPr="00386843">
        <w:rPr>
          <w:sz w:val="28"/>
          <w:szCs w:val="28"/>
        </w:rPr>
        <w:t xml:space="preserve">ежведомственные запросы направляются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r w:rsidRPr="00715A0C">
        <w:rPr>
          <w:sz w:val="28"/>
          <w:szCs w:val="28"/>
        </w:rPr>
        <w:t>электронной подписи</w:t>
      </w:r>
      <w:r w:rsidRPr="00386843">
        <w:rPr>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w:t>
      </w:r>
      <w:r>
        <w:rPr>
          <w:sz w:val="28"/>
          <w:szCs w:val="28"/>
        </w:rPr>
        <w:t>–</w:t>
      </w:r>
      <w:r w:rsidRPr="00386843">
        <w:rPr>
          <w:sz w:val="28"/>
          <w:szCs w:val="28"/>
        </w:rPr>
        <w:t xml:space="preserve"> СМЭВ), либо на бумажном носителе, подписанном уполномоченным должностным лицом </w:t>
      </w:r>
      <w:r>
        <w:rPr>
          <w:sz w:val="28"/>
          <w:szCs w:val="28"/>
        </w:rPr>
        <w:t>администрации</w:t>
      </w:r>
      <w:r w:rsidRPr="00386843">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14:paraId="695B012B" w14:textId="77777777" w:rsidR="00DE0D6D" w:rsidRDefault="00DE0D6D" w:rsidP="00DE0D6D">
      <w:pPr>
        <w:autoSpaceDE w:val="0"/>
        <w:autoSpaceDN w:val="0"/>
        <w:adjustRightInd w:val="0"/>
        <w:ind w:firstLine="709"/>
        <w:jc w:val="both"/>
        <w:rPr>
          <w:sz w:val="28"/>
          <w:szCs w:val="28"/>
        </w:rPr>
      </w:pPr>
      <w:r>
        <w:rPr>
          <w:sz w:val="28"/>
          <w:szCs w:val="28"/>
        </w:rPr>
        <w:t xml:space="preserve">3.3.3. </w:t>
      </w:r>
      <w:r w:rsidRPr="00386843">
        <w:rPr>
          <w:sz w:val="28"/>
          <w:szCs w:val="28"/>
        </w:rPr>
        <w:t xml:space="preserve">В случае если в течение 5 (пяти) рабочих дней ответ на запрос, переданный с использованием средств СМЭВ, не поступил в </w:t>
      </w:r>
      <w:r>
        <w:rPr>
          <w:sz w:val="28"/>
          <w:szCs w:val="28"/>
        </w:rPr>
        <w:t>администрацию,</w:t>
      </w:r>
      <w:r w:rsidRPr="00386843">
        <w:rPr>
          <w:sz w:val="28"/>
          <w:szCs w:val="28"/>
        </w:rPr>
        <w:t xml:space="preserve"> направление повторного запроса по каналам СМЭВ не допускается. Повторный запрос должен быть направлен на бумажном носителе.</w:t>
      </w:r>
    </w:p>
    <w:p w14:paraId="6348AADB" w14:textId="77777777" w:rsidR="00DE0D6D" w:rsidRDefault="00DE0D6D" w:rsidP="00DE0D6D">
      <w:pPr>
        <w:autoSpaceDE w:val="0"/>
        <w:autoSpaceDN w:val="0"/>
        <w:adjustRightInd w:val="0"/>
        <w:ind w:firstLine="709"/>
        <w:jc w:val="both"/>
        <w:rPr>
          <w:sz w:val="28"/>
          <w:szCs w:val="28"/>
        </w:rPr>
      </w:pPr>
      <w:bookmarkStart w:id="28" w:name="sub_367"/>
      <w:r>
        <w:rPr>
          <w:sz w:val="28"/>
          <w:szCs w:val="28"/>
        </w:rPr>
        <w:t>3.3.4. Исполнитель приобщает документы, п</w:t>
      </w:r>
      <w:r w:rsidRPr="008B5167">
        <w:rPr>
          <w:sz w:val="28"/>
          <w:szCs w:val="28"/>
        </w:rPr>
        <w:t>олученны</w:t>
      </w:r>
      <w:r>
        <w:rPr>
          <w:sz w:val="28"/>
          <w:szCs w:val="28"/>
        </w:rPr>
        <w:t>е</w:t>
      </w:r>
      <w:r w:rsidRPr="008B5167">
        <w:rPr>
          <w:sz w:val="28"/>
          <w:szCs w:val="28"/>
        </w:rPr>
        <w:t xml:space="preserve"> по результатам межведомственных запросов</w:t>
      </w:r>
      <w:r>
        <w:rPr>
          <w:sz w:val="28"/>
          <w:szCs w:val="28"/>
        </w:rPr>
        <w:t xml:space="preserve">, </w:t>
      </w:r>
      <w:r w:rsidRPr="008B5167">
        <w:rPr>
          <w:sz w:val="28"/>
          <w:szCs w:val="28"/>
        </w:rPr>
        <w:t>к документам, представленны</w:t>
      </w:r>
      <w:r>
        <w:rPr>
          <w:sz w:val="28"/>
          <w:szCs w:val="28"/>
        </w:rPr>
        <w:t>м</w:t>
      </w:r>
      <w:r w:rsidRPr="008B5167">
        <w:rPr>
          <w:sz w:val="28"/>
          <w:szCs w:val="28"/>
        </w:rPr>
        <w:t xml:space="preserve"> заявителем.</w:t>
      </w:r>
    </w:p>
    <w:p w14:paraId="75CF8466" w14:textId="77777777" w:rsidR="00DE0D6D" w:rsidRDefault="00DE0D6D" w:rsidP="00DE0D6D">
      <w:pPr>
        <w:autoSpaceDE w:val="0"/>
        <w:autoSpaceDN w:val="0"/>
        <w:adjustRightInd w:val="0"/>
        <w:ind w:firstLine="709"/>
        <w:jc w:val="both"/>
        <w:rPr>
          <w:sz w:val="28"/>
          <w:szCs w:val="28"/>
        </w:rPr>
      </w:pPr>
      <w:r w:rsidRPr="00386843">
        <w:rPr>
          <w:sz w:val="28"/>
          <w:szCs w:val="28"/>
        </w:rPr>
        <w:t>3.3.</w:t>
      </w:r>
      <w:r>
        <w:rPr>
          <w:sz w:val="28"/>
          <w:szCs w:val="28"/>
        </w:rPr>
        <w:t>5</w:t>
      </w:r>
      <w:r w:rsidRPr="00386843">
        <w:rPr>
          <w:sz w:val="28"/>
          <w:szCs w:val="28"/>
        </w:rPr>
        <w:t xml:space="preserve">. Результатом </w:t>
      </w:r>
      <w:r w:rsidRPr="002368F0">
        <w:rPr>
          <w:sz w:val="28"/>
          <w:szCs w:val="28"/>
        </w:rPr>
        <w:t xml:space="preserve">административной процедуры является </w:t>
      </w:r>
      <w:r>
        <w:rPr>
          <w:sz w:val="28"/>
          <w:szCs w:val="28"/>
        </w:rPr>
        <w:t xml:space="preserve">формирование исполнителем </w:t>
      </w:r>
      <w:r w:rsidRPr="00386843">
        <w:rPr>
          <w:sz w:val="28"/>
          <w:szCs w:val="28"/>
        </w:rPr>
        <w:t>пакет</w:t>
      </w:r>
      <w:r>
        <w:rPr>
          <w:sz w:val="28"/>
          <w:szCs w:val="28"/>
        </w:rPr>
        <w:t>а</w:t>
      </w:r>
      <w:r w:rsidRPr="00386843">
        <w:rPr>
          <w:sz w:val="28"/>
          <w:szCs w:val="28"/>
        </w:rPr>
        <w:t xml:space="preserve"> документов</w:t>
      </w:r>
      <w:r>
        <w:rPr>
          <w:sz w:val="28"/>
          <w:szCs w:val="28"/>
        </w:rPr>
        <w:t xml:space="preserve"> из документов,</w:t>
      </w:r>
      <w:r w:rsidRPr="00386843">
        <w:rPr>
          <w:sz w:val="28"/>
          <w:szCs w:val="28"/>
        </w:rPr>
        <w:t xml:space="preserve"> представленных заявителем</w:t>
      </w:r>
      <w:r>
        <w:rPr>
          <w:sz w:val="28"/>
          <w:szCs w:val="28"/>
        </w:rPr>
        <w:t>, и документов, полученных по результатам межведомственных запросов</w:t>
      </w:r>
      <w:r w:rsidRPr="00386843">
        <w:rPr>
          <w:sz w:val="28"/>
          <w:szCs w:val="28"/>
        </w:rPr>
        <w:t>.</w:t>
      </w:r>
    </w:p>
    <w:p w14:paraId="35172C06" w14:textId="77777777" w:rsidR="00DE0D6D" w:rsidRPr="00386843" w:rsidRDefault="00DE0D6D" w:rsidP="00DE0D6D">
      <w:pPr>
        <w:autoSpaceDE w:val="0"/>
        <w:autoSpaceDN w:val="0"/>
        <w:adjustRightInd w:val="0"/>
        <w:ind w:firstLine="709"/>
        <w:jc w:val="both"/>
        <w:rPr>
          <w:sz w:val="28"/>
          <w:szCs w:val="28"/>
        </w:rPr>
      </w:pPr>
      <w:r w:rsidRPr="00386843">
        <w:rPr>
          <w:sz w:val="28"/>
          <w:szCs w:val="28"/>
        </w:rPr>
        <w:t>3.3.</w:t>
      </w:r>
      <w:r>
        <w:rPr>
          <w:sz w:val="28"/>
          <w:szCs w:val="28"/>
        </w:rPr>
        <w:t>6</w:t>
      </w:r>
      <w:r w:rsidRPr="00386843">
        <w:rPr>
          <w:sz w:val="28"/>
          <w:szCs w:val="28"/>
        </w:rPr>
        <w:t xml:space="preserve">. </w:t>
      </w:r>
      <w:r w:rsidRPr="00695022">
        <w:rPr>
          <w:sz w:val="28"/>
          <w:szCs w:val="28"/>
        </w:rPr>
        <w:t xml:space="preserve">Способом фиксации результата административной процедуры является </w:t>
      </w:r>
      <w:r>
        <w:rPr>
          <w:sz w:val="28"/>
          <w:szCs w:val="28"/>
        </w:rPr>
        <w:t xml:space="preserve">приобщение </w:t>
      </w:r>
      <w:r w:rsidRPr="00211AFC">
        <w:rPr>
          <w:sz w:val="28"/>
          <w:szCs w:val="28"/>
        </w:rPr>
        <w:t>полученных по результатам межведомственных запросов</w:t>
      </w:r>
      <w:r w:rsidRPr="00386843">
        <w:rPr>
          <w:sz w:val="28"/>
          <w:szCs w:val="28"/>
        </w:rPr>
        <w:t xml:space="preserve"> </w:t>
      </w:r>
      <w:r w:rsidRPr="00237342">
        <w:rPr>
          <w:sz w:val="28"/>
          <w:szCs w:val="28"/>
        </w:rPr>
        <w:t xml:space="preserve">документов </w:t>
      </w:r>
      <w:r w:rsidRPr="00386843">
        <w:rPr>
          <w:sz w:val="28"/>
          <w:szCs w:val="28"/>
        </w:rPr>
        <w:t>к документ</w:t>
      </w:r>
      <w:r>
        <w:rPr>
          <w:sz w:val="28"/>
          <w:szCs w:val="28"/>
        </w:rPr>
        <w:t>ам</w:t>
      </w:r>
      <w:r w:rsidRPr="00386843">
        <w:rPr>
          <w:sz w:val="28"/>
          <w:szCs w:val="28"/>
        </w:rPr>
        <w:t>, представленны</w:t>
      </w:r>
      <w:r>
        <w:rPr>
          <w:sz w:val="28"/>
          <w:szCs w:val="28"/>
        </w:rPr>
        <w:t>м</w:t>
      </w:r>
      <w:r w:rsidRPr="00386843">
        <w:rPr>
          <w:sz w:val="28"/>
          <w:szCs w:val="28"/>
        </w:rPr>
        <w:t xml:space="preserve"> заявителем.</w:t>
      </w:r>
    </w:p>
    <w:bookmarkEnd w:id="28"/>
    <w:p w14:paraId="5500BC78" w14:textId="77777777" w:rsidR="00DE0D6D" w:rsidRPr="00CC35A2" w:rsidRDefault="00DE0D6D" w:rsidP="00DE0D6D">
      <w:pPr>
        <w:autoSpaceDE w:val="0"/>
        <w:autoSpaceDN w:val="0"/>
        <w:adjustRightInd w:val="0"/>
        <w:jc w:val="both"/>
        <w:rPr>
          <w:sz w:val="28"/>
          <w:szCs w:val="28"/>
        </w:rPr>
      </w:pPr>
    </w:p>
    <w:p w14:paraId="184B1CB7" w14:textId="77777777" w:rsidR="00DE0D6D" w:rsidRPr="00CC35A2" w:rsidRDefault="00DE0D6D" w:rsidP="00DE0D6D">
      <w:pPr>
        <w:ind w:right="-6"/>
        <w:jc w:val="center"/>
        <w:rPr>
          <w:b/>
          <w:sz w:val="28"/>
          <w:szCs w:val="28"/>
        </w:rPr>
      </w:pPr>
      <w:r w:rsidRPr="00CC35A2">
        <w:rPr>
          <w:b/>
          <w:sz w:val="28"/>
          <w:szCs w:val="28"/>
        </w:rPr>
        <w:t>3.</w:t>
      </w:r>
      <w:r>
        <w:rPr>
          <w:b/>
          <w:sz w:val="28"/>
          <w:szCs w:val="28"/>
        </w:rPr>
        <w:t>4</w:t>
      </w:r>
      <w:r w:rsidRPr="00CC35A2">
        <w:rPr>
          <w:b/>
          <w:sz w:val="28"/>
          <w:szCs w:val="28"/>
        </w:rPr>
        <w:t xml:space="preserve">. </w:t>
      </w:r>
      <w:r>
        <w:rPr>
          <w:b/>
          <w:sz w:val="28"/>
          <w:szCs w:val="28"/>
        </w:rPr>
        <w:t>Р</w:t>
      </w:r>
      <w:r w:rsidRPr="00C60E09">
        <w:rPr>
          <w:b/>
          <w:sz w:val="28"/>
          <w:szCs w:val="28"/>
        </w:rPr>
        <w:t>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w:t>
      </w:r>
      <w:r>
        <w:rPr>
          <w:b/>
          <w:sz w:val="28"/>
          <w:szCs w:val="28"/>
        </w:rPr>
        <w:t>,</w:t>
      </w:r>
      <w:r w:rsidRPr="00B87A41">
        <w:rPr>
          <w:color w:val="000000" w:themeColor="text1"/>
          <w:sz w:val="28"/>
          <w:szCs w:val="28"/>
        </w:rPr>
        <w:t xml:space="preserve"> </w:t>
      </w:r>
      <w:r w:rsidRPr="00B87A41">
        <w:rPr>
          <w:b/>
          <w:sz w:val="28"/>
          <w:szCs w:val="28"/>
        </w:rPr>
        <w:t>формирование результата пред</w:t>
      </w:r>
      <w:r>
        <w:rPr>
          <w:b/>
          <w:sz w:val="28"/>
          <w:szCs w:val="28"/>
        </w:rPr>
        <w:t>оставления муниципальной услуги</w:t>
      </w:r>
    </w:p>
    <w:p w14:paraId="14995926" w14:textId="77777777" w:rsidR="00DE0D6D" w:rsidRPr="00CC35A2" w:rsidRDefault="00DE0D6D" w:rsidP="00DE0D6D">
      <w:pPr>
        <w:ind w:right="-6"/>
        <w:jc w:val="both"/>
        <w:rPr>
          <w:sz w:val="28"/>
          <w:szCs w:val="28"/>
        </w:rPr>
      </w:pPr>
    </w:p>
    <w:p w14:paraId="59FDB0EA" w14:textId="77777777" w:rsidR="00DE0D6D" w:rsidRPr="00CC35A2" w:rsidRDefault="00DE0D6D" w:rsidP="00DE0D6D">
      <w:pPr>
        <w:autoSpaceDE w:val="0"/>
        <w:autoSpaceDN w:val="0"/>
        <w:adjustRightInd w:val="0"/>
        <w:ind w:firstLine="709"/>
        <w:jc w:val="both"/>
        <w:rPr>
          <w:sz w:val="28"/>
          <w:szCs w:val="28"/>
        </w:rPr>
      </w:pPr>
      <w:r w:rsidRPr="00CC35A2">
        <w:rPr>
          <w:rFonts w:eastAsia="Calibri"/>
          <w:sz w:val="28"/>
          <w:szCs w:val="28"/>
        </w:rPr>
        <w:t>3.</w:t>
      </w:r>
      <w:r>
        <w:rPr>
          <w:rFonts w:eastAsia="Calibri"/>
          <w:sz w:val="28"/>
          <w:szCs w:val="28"/>
        </w:rPr>
        <w:t>4</w:t>
      </w:r>
      <w:r w:rsidRPr="00CC35A2">
        <w:rPr>
          <w:rFonts w:eastAsia="Calibri"/>
          <w:sz w:val="28"/>
          <w:szCs w:val="28"/>
        </w:rPr>
        <w:t xml:space="preserve">.1.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w:t>
      </w:r>
      <w:r>
        <w:rPr>
          <w:sz w:val="28"/>
          <w:szCs w:val="28"/>
        </w:rPr>
        <w:t>формирование</w:t>
      </w:r>
      <w:r w:rsidRPr="00237342">
        <w:rPr>
          <w:sz w:val="28"/>
          <w:szCs w:val="28"/>
        </w:rPr>
        <w:t xml:space="preserve"> </w:t>
      </w:r>
      <w:r w:rsidRPr="00211AFC">
        <w:rPr>
          <w:sz w:val="28"/>
          <w:szCs w:val="28"/>
        </w:rPr>
        <w:t xml:space="preserve">пакета документов из документов, представленных заявителем, и </w:t>
      </w:r>
      <w:r>
        <w:rPr>
          <w:sz w:val="28"/>
          <w:szCs w:val="28"/>
        </w:rPr>
        <w:t xml:space="preserve">документов, </w:t>
      </w:r>
      <w:r w:rsidRPr="00211AFC">
        <w:rPr>
          <w:sz w:val="28"/>
          <w:szCs w:val="28"/>
        </w:rPr>
        <w:t>полученных по результатам межведомственных запросов.</w:t>
      </w:r>
    </w:p>
    <w:p w14:paraId="7478DDFE" w14:textId="77777777" w:rsidR="00290E30" w:rsidRDefault="00DE0D6D" w:rsidP="00DE0D6D">
      <w:pPr>
        <w:autoSpaceDE w:val="0"/>
        <w:autoSpaceDN w:val="0"/>
        <w:adjustRightInd w:val="0"/>
        <w:ind w:firstLine="709"/>
        <w:jc w:val="both"/>
        <w:rPr>
          <w:rFonts w:eastAsia="Calibri"/>
          <w:sz w:val="28"/>
          <w:szCs w:val="28"/>
          <w:lang w:eastAsia="en-US"/>
        </w:rPr>
      </w:pPr>
      <w:r>
        <w:rPr>
          <w:sz w:val="28"/>
          <w:szCs w:val="28"/>
        </w:rPr>
        <w:t>3.4</w:t>
      </w:r>
      <w:r w:rsidRPr="00CC35A2">
        <w:rPr>
          <w:sz w:val="28"/>
          <w:szCs w:val="28"/>
        </w:rPr>
        <w:t xml:space="preserve">.2. </w:t>
      </w:r>
      <w:r w:rsidR="00290E30">
        <w:rPr>
          <w:rFonts w:eastAsia="Calibri"/>
          <w:sz w:val="28"/>
          <w:szCs w:val="28"/>
          <w:lang w:eastAsia="en-US"/>
        </w:rPr>
        <w:t xml:space="preserve">Исполнитель </w:t>
      </w:r>
      <w:r w:rsidR="00290E30" w:rsidRPr="00290E30">
        <w:rPr>
          <w:rFonts w:eastAsia="Calibri"/>
          <w:sz w:val="28"/>
          <w:szCs w:val="28"/>
          <w:lang w:eastAsia="en-US"/>
        </w:rPr>
        <w:t>осуществляет проверку полноты представленных документов, устанавливает наличие оснований для предоставления муниципальной услуги или отказа в предоставлении муниципальной услуги, осуществления расчёта размера платы</w:t>
      </w:r>
      <w:r w:rsidR="00290E30">
        <w:rPr>
          <w:rFonts w:eastAsia="Calibri"/>
          <w:sz w:val="28"/>
          <w:szCs w:val="28"/>
          <w:lang w:eastAsia="en-US"/>
        </w:rPr>
        <w:t>.</w:t>
      </w:r>
    </w:p>
    <w:p w14:paraId="5BE94312" w14:textId="77777777" w:rsidR="00DE0D6D" w:rsidRPr="008E0124" w:rsidRDefault="00290E30" w:rsidP="00DE0D6D">
      <w:pPr>
        <w:autoSpaceDE w:val="0"/>
        <w:autoSpaceDN w:val="0"/>
        <w:adjustRightInd w:val="0"/>
        <w:ind w:firstLine="709"/>
        <w:jc w:val="both"/>
        <w:rPr>
          <w:sz w:val="28"/>
          <w:szCs w:val="28"/>
        </w:rPr>
      </w:pPr>
      <w:r>
        <w:rPr>
          <w:sz w:val="28"/>
          <w:szCs w:val="28"/>
        </w:rPr>
        <w:t>3.4.3. П</w:t>
      </w:r>
      <w:r w:rsidR="00DE0D6D" w:rsidRPr="00B87A41">
        <w:rPr>
          <w:sz w:val="28"/>
          <w:szCs w:val="28"/>
        </w:rPr>
        <w:t xml:space="preserve">ри отсутствии оснований для отказа в предоставлении муниципальной услуги, указанных в пункте </w:t>
      </w:r>
      <w:r w:rsidR="00DE0D6D" w:rsidRPr="003727CC">
        <w:rPr>
          <w:sz w:val="28"/>
          <w:szCs w:val="28"/>
        </w:rPr>
        <w:t xml:space="preserve">2.10.2 подраздела 2.10 раздела 2 </w:t>
      </w:r>
      <w:r w:rsidR="00DE0D6D">
        <w:rPr>
          <w:sz w:val="28"/>
          <w:szCs w:val="28"/>
        </w:rPr>
        <w:t>настоящего регламента, подготавливает</w:t>
      </w:r>
      <w:r w:rsidR="00DE0D6D" w:rsidRPr="00950A59">
        <w:rPr>
          <w:sz w:val="28"/>
          <w:szCs w:val="28"/>
        </w:rPr>
        <w:t xml:space="preserve"> </w:t>
      </w:r>
      <w:r w:rsidR="0001641E">
        <w:rPr>
          <w:sz w:val="28"/>
          <w:szCs w:val="28"/>
        </w:rPr>
        <w:t>порубочный билет</w:t>
      </w:r>
      <w:r w:rsidR="00DE0D6D" w:rsidRPr="002C0D0D">
        <w:rPr>
          <w:sz w:val="28"/>
          <w:szCs w:val="28"/>
        </w:rPr>
        <w:t xml:space="preserve">, подписание главой </w:t>
      </w:r>
      <w:r w:rsidR="00DE0D6D">
        <w:rPr>
          <w:sz w:val="28"/>
          <w:szCs w:val="28"/>
        </w:rPr>
        <w:t xml:space="preserve">администрации, а также </w:t>
      </w:r>
      <w:r w:rsidR="002F31A5">
        <w:rPr>
          <w:sz w:val="28"/>
          <w:szCs w:val="28"/>
        </w:rPr>
        <w:t>внесение сведений в журнал регистрации порубочных билетов</w:t>
      </w:r>
      <w:r>
        <w:rPr>
          <w:sz w:val="28"/>
          <w:szCs w:val="28"/>
        </w:rPr>
        <w:t>.</w:t>
      </w:r>
    </w:p>
    <w:p w14:paraId="1EBEF5AA" w14:textId="77777777" w:rsidR="00290E30" w:rsidRDefault="00290E30" w:rsidP="00290E30">
      <w:pPr>
        <w:autoSpaceDE w:val="0"/>
        <w:autoSpaceDN w:val="0"/>
        <w:adjustRightInd w:val="0"/>
        <w:ind w:firstLine="709"/>
        <w:jc w:val="both"/>
        <w:rPr>
          <w:sz w:val="28"/>
          <w:szCs w:val="28"/>
        </w:rPr>
      </w:pPr>
      <w:r>
        <w:rPr>
          <w:sz w:val="28"/>
          <w:szCs w:val="28"/>
        </w:rPr>
        <w:lastRenderedPageBreak/>
        <w:t>3.4.4. П</w:t>
      </w:r>
      <w:r w:rsidR="00DE0D6D" w:rsidRPr="008E0124">
        <w:rPr>
          <w:sz w:val="28"/>
          <w:szCs w:val="28"/>
        </w:rPr>
        <w:t xml:space="preserve">ри наличии </w:t>
      </w:r>
      <w:r w:rsidR="00DE0D6D">
        <w:rPr>
          <w:sz w:val="28"/>
          <w:szCs w:val="28"/>
        </w:rPr>
        <w:t xml:space="preserve">хотя бы одного из </w:t>
      </w:r>
      <w:r w:rsidR="00DE0D6D" w:rsidRPr="008E0124">
        <w:rPr>
          <w:sz w:val="28"/>
          <w:szCs w:val="28"/>
        </w:rPr>
        <w:t xml:space="preserve">оснований, указанных </w:t>
      </w:r>
      <w:r w:rsidR="00DE0D6D" w:rsidRPr="003727CC">
        <w:rPr>
          <w:sz w:val="28"/>
          <w:szCs w:val="28"/>
        </w:rPr>
        <w:t>в пункте 2.10.2 подраздела 2.10 раздела 2</w:t>
      </w:r>
      <w:r w:rsidR="00DE0D6D" w:rsidRPr="0001641E">
        <w:rPr>
          <w:color w:val="FF0000"/>
          <w:sz w:val="28"/>
          <w:szCs w:val="28"/>
        </w:rPr>
        <w:t xml:space="preserve"> </w:t>
      </w:r>
      <w:r w:rsidR="00DE0D6D" w:rsidRPr="008E0124">
        <w:rPr>
          <w:sz w:val="28"/>
          <w:szCs w:val="28"/>
        </w:rPr>
        <w:t>настоящего р</w:t>
      </w:r>
      <w:r w:rsidR="00DE0D6D">
        <w:rPr>
          <w:sz w:val="28"/>
          <w:szCs w:val="28"/>
        </w:rPr>
        <w:t>егламента</w:t>
      </w:r>
      <w:r w:rsidR="00DE0D6D" w:rsidRPr="008E0124">
        <w:rPr>
          <w:sz w:val="28"/>
          <w:szCs w:val="28"/>
        </w:rPr>
        <w:t xml:space="preserve">, оформляет уведомление об отказе в предоставлении муниципальной услуги, обеспечивает его подписание главой </w:t>
      </w:r>
      <w:r w:rsidR="00DE0D6D">
        <w:rPr>
          <w:sz w:val="28"/>
          <w:szCs w:val="28"/>
        </w:rPr>
        <w:t>а</w:t>
      </w:r>
      <w:r w:rsidR="00DE0D6D" w:rsidRPr="008E0124">
        <w:rPr>
          <w:sz w:val="28"/>
          <w:szCs w:val="28"/>
        </w:rPr>
        <w:t>дминистрации</w:t>
      </w:r>
      <w:r w:rsidR="00DE0D6D">
        <w:rPr>
          <w:sz w:val="28"/>
          <w:szCs w:val="28"/>
        </w:rPr>
        <w:t>,</w:t>
      </w:r>
      <w:r w:rsidR="00DE0D6D" w:rsidRPr="008E0124">
        <w:rPr>
          <w:sz w:val="28"/>
          <w:szCs w:val="28"/>
        </w:rPr>
        <w:t xml:space="preserve"> </w:t>
      </w:r>
      <w:r w:rsidR="00DE0D6D">
        <w:rPr>
          <w:sz w:val="28"/>
          <w:szCs w:val="28"/>
        </w:rPr>
        <w:t xml:space="preserve">а также </w:t>
      </w:r>
      <w:r w:rsidR="00DE0D6D" w:rsidRPr="008E0124">
        <w:rPr>
          <w:sz w:val="28"/>
          <w:szCs w:val="28"/>
        </w:rPr>
        <w:t xml:space="preserve">регистрацию специалистом </w:t>
      </w:r>
      <w:r w:rsidR="00DE0D6D">
        <w:rPr>
          <w:sz w:val="28"/>
          <w:szCs w:val="28"/>
        </w:rPr>
        <w:t>а</w:t>
      </w:r>
      <w:r w:rsidR="00DE0D6D" w:rsidRPr="008E0124">
        <w:rPr>
          <w:sz w:val="28"/>
          <w:szCs w:val="28"/>
        </w:rPr>
        <w:t>дминистрации, ответственным за делопроизводство.</w:t>
      </w:r>
    </w:p>
    <w:p w14:paraId="1EE3325B" w14:textId="77777777" w:rsidR="002F31A5" w:rsidRPr="002F31A5" w:rsidRDefault="002F31A5" w:rsidP="002F31A5">
      <w:pPr>
        <w:autoSpaceDE w:val="0"/>
        <w:autoSpaceDN w:val="0"/>
        <w:adjustRightInd w:val="0"/>
        <w:ind w:firstLine="709"/>
        <w:jc w:val="both"/>
        <w:rPr>
          <w:sz w:val="28"/>
          <w:szCs w:val="28"/>
        </w:rPr>
      </w:pPr>
      <w:r>
        <w:rPr>
          <w:sz w:val="28"/>
          <w:szCs w:val="28"/>
        </w:rPr>
        <w:t>3.4.</w:t>
      </w:r>
      <w:r w:rsidR="00290E30">
        <w:rPr>
          <w:sz w:val="28"/>
          <w:szCs w:val="28"/>
        </w:rPr>
        <w:t>5</w:t>
      </w:r>
      <w:r>
        <w:rPr>
          <w:sz w:val="28"/>
          <w:szCs w:val="28"/>
        </w:rPr>
        <w:t>. П</w:t>
      </w:r>
      <w:r w:rsidRPr="002F31A5">
        <w:rPr>
          <w:sz w:val="28"/>
          <w:szCs w:val="28"/>
        </w:rPr>
        <w:t xml:space="preserve">ри наличии оснований для предоставления муниципальной услуги работники уполномоченного органа выездом на место проводят обследование зелёных насаждений, по результатам которого составляют акт обследования зелёных насаждений по установленной форме </w:t>
      </w:r>
      <w:r w:rsidR="00A12497">
        <w:rPr>
          <w:sz w:val="28"/>
          <w:szCs w:val="28"/>
        </w:rPr>
        <w:t xml:space="preserve">согласно приложению № 3 к </w:t>
      </w:r>
      <w:r w:rsidR="003727CC">
        <w:rPr>
          <w:sz w:val="28"/>
          <w:szCs w:val="28"/>
        </w:rPr>
        <w:t xml:space="preserve">настоящему </w:t>
      </w:r>
      <w:r w:rsidR="00A12497">
        <w:rPr>
          <w:sz w:val="28"/>
          <w:szCs w:val="28"/>
        </w:rPr>
        <w:t xml:space="preserve">регламенту </w:t>
      </w:r>
      <w:r w:rsidRPr="002F31A5">
        <w:rPr>
          <w:sz w:val="28"/>
          <w:szCs w:val="28"/>
        </w:rPr>
        <w:t xml:space="preserve">и выполняют расчёт платы за проведение компенсационного озеленения при уничтожении зелёных насаждений (далее - плата), </w:t>
      </w:r>
      <w:r w:rsidR="00A12497" w:rsidRPr="00A12497">
        <w:rPr>
          <w:sz w:val="28"/>
          <w:szCs w:val="28"/>
        </w:rPr>
        <w:t>если принято решение о предоставлении муниципальной услуги, и заявитель не освобожден от обязанности платы по закону</w:t>
      </w:r>
      <w:r w:rsidR="00A12497">
        <w:rPr>
          <w:sz w:val="28"/>
          <w:szCs w:val="28"/>
        </w:rPr>
        <w:t xml:space="preserve">, </w:t>
      </w:r>
      <w:r w:rsidRPr="002F31A5">
        <w:rPr>
          <w:sz w:val="28"/>
          <w:szCs w:val="28"/>
        </w:rPr>
        <w:t xml:space="preserve">которые подписываются </w:t>
      </w:r>
      <w:r w:rsidR="00290E30">
        <w:rPr>
          <w:sz w:val="28"/>
          <w:szCs w:val="28"/>
        </w:rPr>
        <w:t>главой администрации</w:t>
      </w:r>
      <w:r w:rsidRPr="002F31A5">
        <w:rPr>
          <w:sz w:val="28"/>
          <w:szCs w:val="28"/>
        </w:rPr>
        <w:t>.</w:t>
      </w:r>
    </w:p>
    <w:p w14:paraId="0D0F9E5C" w14:textId="77777777" w:rsidR="002F31A5" w:rsidRDefault="00290E30" w:rsidP="002F31A5">
      <w:pPr>
        <w:autoSpaceDE w:val="0"/>
        <w:autoSpaceDN w:val="0"/>
        <w:adjustRightInd w:val="0"/>
        <w:ind w:firstLine="709"/>
        <w:jc w:val="both"/>
        <w:rPr>
          <w:sz w:val="28"/>
          <w:szCs w:val="28"/>
        </w:rPr>
      </w:pPr>
      <w:r>
        <w:rPr>
          <w:sz w:val="28"/>
          <w:szCs w:val="28"/>
        </w:rPr>
        <w:t>3.4.6</w:t>
      </w:r>
      <w:r w:rsidR="002F31A5" w:rsidRPr="002F31A5">
        <w:rPr>
          <w:sz w:val="28"/>
          <w:szCs w:val="28"/>
        </w:rPr>
        <w:t xml:space="preserve">. При наличии оснований для отказа в предоставлении муниципальной услуги решение об отказе в предоставлении муниципальной услуги принимается не позднее 3-х дней с момента выявления обстоятельств, являющихся основанием для отказа, в адрес заявителя готовится уведомление об отказе в выдаче порубочного билета с указанием причин отказа в предоставлении муниципальной услуги, которое подписывается </w:t>
      </w:r>
      <w:r>
        <w:rPr>
          <w:sz w:val="28"/>
          <w:szCs w:val="28"/>
        </w:rPr>
        <w:t>главой администрации</w:t>
      </w:r>
      <w:r w:rsidR="002F31A5" w:rsidRPr="002F31A5">
        <w:rPr>
          <w:sz w:val="28"/>
          <w:szCs w:val="28"/>
        </w:rPr>
        <w:t>.</w:t>
      </w:r>
    </w:p>
    <w:p w14:paraId="2B3AE5F9" w14:textId="77777777" w:rsidR="00DE0D6D" w:rsidRDefault="00DE0D6D" w:rsidP="00DE0D6D">
      <w:pPr>
        <w:autoSpaceDE w:val="0"/>
        <w:autoSpaceDN w:val="0"/>
        <w:adjustRightInd w:val="0"/>
        <w:ind w:firstLine="709"/>
        <w:jc w:val="both"/>
        <w:rPr>
          <w:sz w:val="28"/>
          <w:szCs w:val="28"/>
        </w:rPr>
      </w:pPr>
      <w:r>
        <w:rPr>
          <w:sz w:val="28"/>
          <w:szCs w:val="28"/>
        </w:rPr>
        <w:t>3.4</w:t>
      </w:r>
      <w:r w:rsidRPr="002368F0">
        <w:rPr>
          <w:sz w:val="28"/>
          <w:szCs w:val="28"/>
        </w:rPr>
        <w:t>.</w:t>
      </w:r>
      <w:r w:rsidR="00290E30">
        <w:rPr>
          <w:sz w:val="28"/>
          <w:szCs w:val="28"/>
        </w:rPr>
        <w:t>7</w:t>
      </w:r>
      <w:r w:rsidRPr="002368F0">
        <w:rPr>
          <w:sz w:val="28"/>
          <w:szCs w:val="28"/>
        </w:rPr>
        <w:t xml:space="preserve">. Результатом административной процедуры является </w:t>
      </w:r>
      <w:r>
        <w:rPr>
          <w:sz w:val="28"/>
          <w:szCs w:val="28"/>
        </w:rPr>
        <w:t xml:space="preserve">регистрация </w:t>
      </w:r>
      <w:r w:rsidR="002F31A5">
        <w:rPr>
          <w:sz w:val="28"/>
          <w:szCs w:val="28"/>
        </w:rPr>
        <w:t>порубочного билета</w:t>
      </w:r>
      <w:r>
        <w:rPr>
          <w:bCs/>
          <w:sz w:val="28"/>
          <w:szCs w:val="28"/>
        </w:rPr>
        <w:t xml:space="preserve">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14:paraId="0D953DED" w14:textId="77777777" w:rsidR="00DE0D6D" w:rsidRDefault="00DE0D6D" w:rsidP="00DE0D6D">
      <w:pPr>
        <w:autoSpaceDE w:val="0"/>
        <w:autoSpaceDN w:val="0"/>
        <w:adjustRightInd w:val="0"/>
        <w:ind w:firstLine="709"/>
        <w:jc w:val="both"/>
        <w:rPr>
          <w:sz w:val="28"/>
          <w:szCs w:val="28"/>
        </w:rPr>
      </w:pPr>
      <w:r>
        <w:rPr>
          <w:sz w:val="28"/>
          <w:szCs w:val="28"/>
        </w:rPr>
        <w:t>3.4</w:t>
      </w:r>
      <w:r w:rsidRPr="002C6F7B">
        <w:rPr>
          <w:sz w:val="28"/>
          <w:szCs w:val="28"/>
        </w:rPr>
        <w:t>.</w:t>
      </w:r>
      <w:r w:rsidR="00290E30">
        <w:rPr>
          <w:sz w:val="28"/>
          <w:szCs w:val="28"/>
        </w:rPr>
        <w:t>8</w:t>
      </w:r>
      <w:r w:rsidRPr="002C6F7B">
        <w:rPr>
          <w:sz w:val="28"/>
          <w:szCs w:val="28"/>
        </w:rPr>
        <w:t xml:space="preserve">. Способом фиксации результата административной процедуры является регистрация </w:t>
      </w:r>
      <w:r w:rsidR="002F31A5">
        <w:rPr>
          <w:sz w:val="28"/>
          <w:szCs w:val="28"/>
        </w:rPr>
        <w:t>порубочного билета</w:t>
      </w:r>
      <w:r w:rsidR="00290E30">
        <w:rPr>
          <w:sz w:val="28"/>
          <w:szCs w:val="28"/>
        </w:rPr>
        <w:t xml:space="preserve"> </w:t>
      </w:r>
      <w:r w:rsidRPr="002C6F7B">
        <w:rPr>
          <w:sz w:val="28"/>
          <w:szCs w:val="28"/>
        </w:rPr>
        <w:t>или уведомления об отказе в предоставлении муниципальной услуги в порядке, установленном правилами делопроизводства администрации.</w:t>
      </w:r>
    </w:p>
    <w:p w14:paraId="317576FA" w14:textId="77777777" w:rsidR="00290E30" w:rsidRPr="00D37B0E" w:rsidRDefault="00290E30" w:rsidP="00DE0D6D">
      <w:pPr>
        <w:autoSpaceDE w:val="0"/>
        <w:autoSpaceDN w:val="0"/>
        <w:adjustRightInd w:val="0"/>
        <w:ind w:firstLine="709"/>
        <w:jc w:val="both"/>
        <w:rPr>
          <w:sz w:val="28"/>
          <w:szCs w:val="28"/>
        </w:rPr>
      </w:pPr>
      <w:r>
        <w:rPr>
          <w:sz w:val="28"/>
          <w:szCs w:val="28"/>
        </w:rPr>
        <w:t xml:space="preserve">3.4.9. </w:t>
      </w:r>
      <w:r w:rsidRPr="00290E30">
        <w:rPr>
          <w:sz w:val="28"/>
          <w:szCs w:val="28"/>
        </w:rPr>
        <w:t xml:space="preserve">Процедуры, указанные в подпунктах </w:t>
      </w:r>
      <w:r>
        <w:rPr>
          <w:sz w:val="28"/>
          <w:szCs w:val="28"/>
        </w:rPr>
        <w:t>3.4.2.</w:t>
      </w:r>
      <w:r w:rsidRPr="00290E30">
        <w:rPr>
          <w:sz w:val="28"/>
          <w:szCs w:val="28"/>
        </w:rPr>
        <w:t xml:space="preserve"> </w:t>
      </w:r>
      <w:r>
        <w:rPr>
          <w:sz w:val="28"/>
          <w:szCs w:val="28"/>
        </w:rPr>
        <w:t>–</w:t>
      </w:r>
      <w:r w:rsidRPr="00290E30">
        <w:rPr>
          <w:sz w:val="28"/>
          <w:szCs w:val="28"/>
        </w:rPr>
        <w:t xml:space="preserve"> </w:t>
      </w:r>
      <w:r>
        <w:rPr>
          <w:sz w:val="28"/>
          <w:szCs w:val="28"/>
        </w:rPr>
        <w:t>3.4.6.</w:t>
      </w:r>
      <w:r w:rsidRPr="00290E30">
        <w:rPr>
          <w:sz w:val="28"/>
          <w:szCs w:val="28"/>
        </w:rPr>
        <w:t xml:space="preserve"> </w:t>
      </w:r>
      <w:r>
        <w:rPr>
          <w:sz w:val="28"/>
          <w:szCs w:val="28"/>
        </w:rPr>
        <w:t>подраздела</w:t>
      </w:r>
      <w:r w:rsidRPr="00290E30">
        <w:rPr>
          <w:sz w:val="28"/>
          <w:szCs w:val="28"/>
        </w:rPr>
        <w:t xml:space="preserve"> </w:t>
      </w:r>
      <w:r>
        <w:rPr>
          <w:sz w:val="28"/>
          <w:szCs w:val="28"/>
        </w:rPr>
        <w:t xml:space="preserve">3.4 </w:t>
      </w:r>
      <w:r w:rsidRPr="00290E30">
        <w:rPr>
          <w:sz w:val="28"/>
          <w:szCs w:val="28"/>
        </w:rPr>
        <w:t xml:space="preserve">раздела </w:t>
      </w:r>
      <w:r>
        <w:rPr>
          <w:sz w:val="28"/>
          <w:szCs w:val="28"/>
        </w:rPr>
        <w:t>3</w:t>
      </w:r>
      <w:r w:rsidRPr="00290E30">
        <w:rPr>
          <w:sz w:val="28"/>
          <w:szCs w:val="28"/>
        </w:rPr>
        <w:t xml:space="preserve"> настоящего регламента не должны превышать 15 рабочих дней со дня подачи заявления</w:t>
      </w:r>
      <w:r w:rsidR="00A12497">
        <w:rPr>
          <w:sz w:val="28"/>
          <w:szCs w:val="28"/>
        </w:rPr>
        <w:t>.</w:t>
      </w:r>
    </w:p>
    <w:p w14:paraId="02623269" w14:textId="77777777" w:rsidR="00DE0D6D" w:rsidRPr="00CC35A2" w:rsidRDefault="00DE0D6D" w:rsidP="00DE0D6D">
      <w:pPr>
        <w:autoSpaceDE w:val="0"/>
        <w:autoSpaceDN w:val="0"/>
        <w:adjustRightInd w:val="0"/>
        <w:jc w:val="both"/>
        <w:rPr>
          <w:sz w:val="28"/>
          <w:szCs w:val="28"/>
        </w:rPr>
      </w:pPr>
    </w:p>
    <w:p w14:paraId="0C34949B" w14:textId="77777777" w:rsidR="00DE0D6D" w:rsidRPr="00CC35A2" w:rsidRDefault="00DE0D6D" w:rsidP="00DE0D6D">
      <w:pPr>
        <w:autoSpaceDE w:val="0"/>
        <w:autoSpaceDN w:val="0"/>
        <w:adjustRightInd w:val="0"/>
        <w:jc w:val="center"/>
        <w:rPr>
          <w:b/>
          <w:color w:val="000000" w:themeColor="text1"/>
          <w:sz w:val="28"/>
          <w:szCs w:val="28"/>
        </w:rPr>
      </w:pPr>
      <w:r w:rsidRPr="00CC35A2">
        <w:rPr>
          <w:b/>
          <w:sz w:val="28"/>
          <w:szCs w:val="28"/>
        </w:rPr>
        <w:t>3.</w:t>
      </w:r>
      <w:r>
        <w:rPr>
          <w:b/>
          <w:sz w:val="28"/>
          <w:szCs w:val="28"/>
        </w:rPr>
        <w:t>5</w:t>
      </w:r>
      <w:r w:rsidRPr="00CC35A2">
        <w:rPr>
          <w:b/>
          <w:sz w:val="28"/>
          <w:szCs w:val="28"/>
        </w:rPr>
        <w:t xml:space="preserve">. </w:t>
      </w:r>
      <w:r>
        <w:rPr>
          <w:b/>
          <w:color w:val="000000" w:themeColor="text1"/>
          <w:sz w:val="28"/>
          <w:szCs w:val="28"/>
        </w:rPr>
        <w:t>В</w:t>
      </w:r>
      <w:r w:rsidRPr="00B87A41">
        <w:rPr>
          <w:b/>
          <w:color w:val="000000" w:themeColor="text1"/>
          <w:sz w:val="28"/>
          <w:szCs w:val="28"/>
        </w:rPr>
        <w:t>ыдача заявителю результата предоставления муниципальной услуги</w:t>
      </w:r>
    </w:p>
    <w:p w14:paraId="5835A319" w14:textId="77777777" w:rsidR="00DE0D6D" w:rsidRPr="00CC35A2" w:rsidRDefault="00DE0D6D" w:rsidP="00DE0D6D">
      <w:pPr>
        <w:autoSpaceDE w:val="0"/>
        <w:autoSpaceDN w:val="0"/>
        <w:adjustRightInd w:val="0"/>
        <w:jc w:val="both"/>
        <w:rPr>
          <w:color w:val="000000" w:themeColor="text1"/>
          <w:sz w:val="28"/>
          <w:szCs w:val="28"/>
        </w:rPr>
      </w:pPr>
    </w:p>
    <w:p w14:paraId="1CBEEE09" w14:textId="77777777" w:rsidR="00DE0D6D" w:rsidRPr="00CC35A2" w:rsidRDefault="00DE0D6D" w:rsidP="00DE0D6D">
      <w:pPr>
        <w:autoSpaceDE w:val="0"/>
        <w:autoSpaceDN w:val="0"/>
        <w:adjustRightInd w:val="0"/>
        <w:ind w:firstLine="709"/>
        <w:jc w:val="both"/>
        <w:rPr>
          <w:sz w:val="28"/>
          <w:szCs w:val="28"/>
        </w:rPr>
      </w:pPr>
      <w:r w:rsidRPr="00CA38A8">
        <w:rPr>
          <w:sz w:val="28"/>
          <w:szCs w:val="28"/>
        </w:rPr>
        <w:t>3.</w:t>
      </w:r>
      <w:r>
        <w:rPr>
          <w:sz w:val="28"/>
          <w:szCs w:val="28"/>
        </w:rPr>
        <w:t>5</w:t>
      </w:r>
      <w:r w:rsidRPr="00CA38A8">
        <w:rPr>
          <w:sz w:val="28"/>
          <w:szCs w:val="28"/>
        </w:rPr>
        <w:t xml:space="preserve">.1. Основанием для начала административной процедуры является регистрация </w:t>
      </w:r>
      <w:r w:rsidR="001D49CB">
        <w:rPr>
          <w:sz w:val="28"/>
          <w:szCs w:val="28"/>
        </w:rPr>
        <w:t>порубочного билета</w:t>
      </w:r>
      <w:r w:rsidRPr="00D950B2">
        <w:rPr>
          <w:bCs/>
          <w:sz w:val="28"/>
          <w:szCs w:val="28"/>
        </w:rPr>
        <w:t xml:space="preserve"> </w:t>
      </w:r>
      <w:r w:rsidRPr="00CA38A8">
        <w:rPr>
          <w:sz w:val="28"/>
          <w:szCs w:val="28"/>
        </w:rPr>
        <w:t>или уведомления об отказе в предоставлении муниципальной услуги</w:t>
      </w:r>
      <w:r>
        <w:rPr>
          <w:sz w:val="28"/>
          <w:szCs w:val="28"/>
        </w:rPr>
        <w:t>.</w:t>
      </w:r>
    </w:p>
    <w:p w14:paraId="63BE9267" w14:textId="77777777" w:rsidR="00DE0D6D" w:rsidRDefault="00DE0D6D" w:rsidP="00DE0D6D">
      <w:pPr>
        <w:ind w:firstLine="709"/>
        <w:jc w:val="both"/>
        <w:rPr>
          <w:sz w:val="28"/>
          <w:szCs w:val="28"/>
        </w:rPr>
      </w:pPr>
      <w:r>
        <w:rPr>
          <w:rFonts w:eastAsia="Calibri"/>
          <w:sz w:val="28"/>
          <w:szCs w:val="28"/>
        </w:rPr>
        <w:t>3.5</w:t>
      </w:r>
      <w:r w:rsidRPr="00CC35A2">
        <w:rPr>
          <w:rFonts w:eastAsia="Calibri"/>
          <w:sz w:val="28"/>
          <w:szCs w:val="28"/>
        </w:rPr>
        <w:t xml:space="preserve">.2. В день регистрации результата предоставления муниципальной услуги </w:t>
      </w:r>
      <w:r>
        <w:rPr>
          <w:rFonts w:eastAsia="Calibri"/>
          <w:sz w:val="28"/>
          <w:szCs w:val="28"/>
        </w:rPr>
        <w:t>и</w:t>
      </w:r>
      <w:r w:rsidRPr="00CC35A2">
        <w:rPr>
          <w:rFonts w:eastAsia="Calibri"/>
          <w:sz w:val="28"/>
          <w:szCs w:val="28"/>
        </w:rPr>
        <w:t xml:space="preserve">сполнитель уведомляет заявителя о </w:t>
      </w:r>
      <w:r>
        <w:rPr>
          <w:rFonts w:eastAsia="Calibri"/>
          <w:sz w:val="28"/>
          <w:szCs w:val="28"/>
        </w:rPr>
        <w:t>возможности его получения.</w:t>
      </w:r>
    </w:p>
    <w:p w14:paraId="21037008" w14:textId="77777777" w:rsidR="00DE0D6D" w:rsidRDefault="00DE0D6D" w:rsidP="00DE0D6D">
      <w:pPr>
        <w:ind w:firstLine="709"/>
        <w:jc w:val="both"/>
        <w:rPr>
          <w:sz w:val="28"/>
          <w:szCs w:val="28"/>
        </w:rPr>
      </w:pPr>
      <w:r>
        <w:rPr>
          <w:sz w:val="28"/>
          <w:szCs w:val="28"/>
        </w:rPr>
        <w:t>3.5</w:t>
      </w:r>
      <w:r w:rsidRPr="00DA0118">
        <w:rPr>
          <w:sz w:val="28"/>
          <w:szCs w:val="28"/>
        </w:rPr>
        <w:t xml:space="preserve">.3. В течение </w:t>
      </w:r>
      <w:r>
        <w:rPr>
          <w:sz w:val="28"/>
          <w:szCs w:val="28"/>
        </w:rPr>
        <w:t>дву</w:t>
      </w:r>
      <w:r w:rsidRPr="00DA0118">
        <w:rPr>
          <w:sz w:val="28"/>
          <w:szCs w:val="28"/>
        </w:rPr>
        <w:t xml:space="preserve">х </w:t>
      </w:r>
      <w:r>
        <w:rPr>
          <w:sz w:val="28"/>
          <w:szCs w:val="28"/>
        </w:rPr>
        <w:t xml:space="preserve">рабочих </w:t>
      </w:r>
      <w:r w:rsidRPr="00DA0118">
        <w:rPr>
          <w:sz w:val="28"/>
          <w:szCs w:val="28"/>
        </w:rPr>
        <w:t xml:space="preserve">дней со дня </w:t>
      </w:r>
      <w:r w:rsidRPr="00DA0118">
        <w:rPr>
          <w:rFonts w:eastAsia="Calibri"/>
          <w:sz w:val="28"/>
          <w:szCs w:val="28"/>
        </w:rPr>
        <w:t xml:space="preserve">регистрации </w:t>
      </w:r>
      <w:r>
        <w:rPr>
          <w:sz w:val="28"/>
          <w:szCs w:val="28"/>
        </w:rPr>
        <w:t>и</w:t>
      </w:r>
      <w:r w:rsidRPr="00DA0118">
        <w:rPr>
          <w:sz w:val="28"/>
          <w:szCs w:val="28"/>
        </w:rPr>
        <w:t xml:space="preserve">сполнитель вручает (направляет) заявителю результат предоставления муниципальной услуги или, если выдача </w:t>
      </w:r>
      <w:r>
        <w:rPr>
          <w:sz w:val="28"/>
          <w:szCs w:val="28"/>
        </w:rPr>
        <w:t xml:space="preserve">результата </w:t>
      </w:r>
      <w:r w:rsidRPr="00DA0118">
        <w:rPr>
          <w:sz w:val="28"/>
          <w:szCs w:val="28"/>
        </w:rPr>
        <w:t>предоставления муниципальной услуги осуществляется МФЦ, передает его в течение одно</w:t>
      </w:r>
      <w:r>
        <w:rPr>
          <w:sz w:val="28"/>
          <w:szCs w:val="28"/>
        </w:rPr>
        <w:t>го рабочего дня со дня регистрации в МФЦ.</w:t>
      </w:r>
    </w:p>
    <w:p w14:paraId="1BEDAAFD" w14:textId="77777777" w:rsidR="00DE0D6D" w:rsidRDefault="00DE0D6D" w:rsidP="00DE0D6D">
      <w:pPr>
        <w:ind w:firstLine="709"/>
        <w:jc w:val="both"/>
        <w:rPr>
          <w:sz w:val="28"/>
          <w:szCs w:val="28"/>
        </w:rPr>
      </w:pPr>
      <w:r w:rsidRPr="00CC35A2">
        <w:rPr>
          <w:sz w:val="28"/>
          <w:szCs w:val="28"/>
        </w:rPr>
        <w:lastRenderedPageBreak/>
        <w:t>3.</w:t>
      </w:r>
      <w:r>
        <w:rPr>
          <w:sz w:val="28"/>
          <w:szCs w:val="28"/>
        </w:rPr>
        <w:t>5</w:t>
      </w:r>
      <w:r w:rsidRPr="00CC35A2">
        <w:rPr>
          <w:sz w:val="28"/>
          <w:szCs w:val="28"/>
        </w:rPr>
        <w:t>.4. Для получения результата предоставления муниципальной услуги заявитель прибывает с докум</w:t>
      </w:r>
      <w:r>
        <w:rPr>
          <w:sz w:val="28"/>
          <w:szCs w:val="28"/>
        </w:rPr>
        <w:t>ентом, удостоверяющим личность.</w:t>
      </w:r>
    </w:p>
    <w:p w14:paraId="07C57BB6" w14:textId="77777777" w:rsidR="00DE0D6D" w:rsidRPr="00CC35A2" w:rsidRDefault="00DE0D6D" w:rsidP="00DE0D6D">
      <w:pPr>
        <w:ind w:firstLine="709"/>
        <w:jc w:val="both"/>
        <w:rPr>
          <w:sz w:val="28"/>
          <w:szCs w:val="28"/>
        </w:rPr>
      </w:pPr>
      <w:r>
        <w:rPr>
          <w:sz w:val="28"/>
          <w:szCs w:val="28"/>
        </w:rPr>
        <w:t>При выдаче документов и</w:t>
      </w:r>
      <w:r w:rsidRPr="00CC35A2">
        <w:rPr>
          <w:sz w:val="28"/>
          <w:szCs w:val="28"/>
        </w:rPr>
        <w:t>сполнитель:</w:t>
      </w:r>
    </w:p>
    <w:p w14:paraId="3E27B9C0"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w:t>
      </w:r>
      <w:r>
        <w:rPr>
          <w:sz w:val="28"/>
          <w:szCs w:val="28"/>
        </w:rPr>
        <w:t xml:space="preserve">ее </w:t>
      </w:r>
      <w:r w:rsidRPr="00CC35A2">
        <w:rPr>
          <w:sz w:val="28"/>
          <w:szCs w:val="28"/>
        </w:rPr>
        <w:t>обратной стороне делает надпись «оригинал расписки утерян», ставит дату и подпись);</w:t>
      </w:r>
    </w:p>
    <w:p w14:paraId="150DE347" w14:textId="77777777" w:rsidR="00DE0D6D" w:rsidRDefault="00DE0D6D" w:rsidP="00DE0D6D">
      <w:pPr>
        <w:autoSpaceDE w:val="0"/>
        <w:autoSpaceDN w:val="0"/>
        <w:adjustRightInd w:val="0"/>
        <w:ind w:firstLine="709"/>
        <w:jc w:val="both"/>
        <w:rPr>
          <w:sz w:val="28"/>
          <w:szCs w:val="28"/>
        </w:rPr>
      </w:pPr>
      <w:r w:rsidRPr="00CC35A2">
        <w:rPr>
          <w:sz w:val="28"/>
          <w:szCs w:val="28"/>
        </w:rPr>
        <w:t>знакомит заявителя с содержанием документов и выдает их.</w:t>
      </w:r>
    </w:p>
    <w:p w14:paraId="50D4DD2E" w14:textId="77777777" w:rsidR="00DE0D6D" w:rsidRDefault="00DE0D6D" w:rsidP="00DE0D6D">
      <w:pPr>
        <w:autoSpaceDE w:val="0"/>
        <w:autoSpaceDN w:val="0"/>
        <w:adjustRightInd w:val="0"/>
        <w:ind w:firstLine="709"/>
        <w:jc w:val="both"/>
        <w:rPr>
          <w:sz w:val="28"/>
          <w:szCs w:val="28"/>
        </w:rPr>
      </w:pPr>
      <w:r>
        <w:rPr>
          <w:sz w:val="28"/>
          <w:szCs w:val="28"/>
        </w:rPr>
        <w:t>З</w:t>
      </w:r>
      <w:r w:rsidRPr="004A588F">
        <w:rPr>
          <w:sz w:val="28"/>
          <w:szCs w:val="28"/>
        </w:rPr>
        <w:t xml:space="preserve">аявитель подтверждает получение документов личной подписью с расшифровкой в </w:t>
      </w:r>
      <w:r>
        <w:rPr>
          <w:sz w:val="28"/>
          <w:szCs w:val="28"/>
        </w:rPr>
        <w:t>журнале</w:t>
      </w:r>
      <w:r w:rsidRPr="004A588F">
        <w:rPr>
          <w:sz w:val="28"/>
          <w:szCs w:val="28"/>
        </w:rPr>
        <w:t xml:space="preserve"> регистрации.</w:t>
      </w:r>
    </w:p>
    <w:p w14:paraId="11360501" w14:textId="77777777" w:rsidR="00DE0D6D" w:rsidRPr="00CC35A2" w:rsidRDefault="00DE0D6D" w:rsidP="00DE0D6D">
      <w:pPr>
        <w:autoSpaceDE w:val="0"/>
        <w:autoSpaceDN w:val="0"/>
        <w:adjustRightInd w:val="0"/>
        <w:ind w:firstLine="709"/>
        <w:jc w:val="both"/>
        <w:rPr>
          <w:sz w:val="28"/>
          <w:szCs w:val="28"/>
        </w:rPr>
      </w:pPr>
      <w:r w:rsidRPr="00695022">
        <w:rPr>
          <w:sz w:val="28"/>
          <w:szCs w:val="28"/>
        </w:rPr>
        <w:t>3.</w:t>
      </w:r>
      <w:r>
        <w:rPr>
          <w:sz w:val="28"/>
          <w:szCs w:val="28"/>
        </w:rPr>
        <w:t>5</w:t>
      </w:r>
      <w:r w:rsidRPr="00695022">
        <w:rPr>
          <w:sz w:val="28"/>
          <w:szCs w:val="28"/>
        </w:rPr>
        <w:t>.</w:t>
      </w:r>
      <w:r>
        <w:rPr>
          <w:sz w:val="28"/>
          <w:szCs w:val="28"/>
        </w:rPr>
        <w:t>5</w:t>
      </w:r>
      <w:r w:rsidRPr="00695022">
        <w:rPr>
          <w:sz w:val="28"/>
          <w:szCs w:val="28"/>
        </w:rPr>
        <w:t xml:space="preserve">. Срок исполнения административной процедуры составляет </w:t>
      </w:r>
      <w:r>
        <w:rPr>
          <w:sz w:val="28"/>
          <w:szCs w:val="28"/>
        </w:rPr>
        <w:t>2</w:t>
      </w:r>
      <w:r w:rsidRPr="00695022">
        <w:rPr>
          <w:sz w:val="28"/>
          <w:szCs w:val="28"/>
        </w:rPr>
        <w:t xml:space="preserve"> (</w:t>
      </w:r>
      <w:r>
        <w:rPr>
          <w:sz w:val="28"/>
          <w:szCs w:val="28"/>
        </w:rPr>
        <w:t>два</w:t>
      </w:r>
      <w:r w:rsidRPr="00695022">
        <w:rPr>
          <w:sz w:val="28"/>
          <w:szCs w:val="28"/>
        </w:rPr>
        <w:t>) рабочих дня.</w:t>
      </w:r>
    </w:p>
    <w:p w14:paraId="606AC24A" w14:textId="77777777" w:rsidR="00DE0D6D" w:rsidRDefault="00DE0D6D" w:rsidP="00DE0D6D">
      <w:pPr>
        <w:autoSpaceDE w:val="0"/>
        <w:autoSpaceDN w:val="0"/>
        <w:adjustRightInd w:val="0"/>
        <w:ind w:firstLine="709"/>
        <w:jc w:val="both"/>
        <w:rPr>
          <w:sz w:val="28"/>
          <w:szCs w:val="28"/>
        </w:rPr>
      </w:pPr>
      <w:r w:rsidRPr="00D37B0E">
        <w:rPr>
          <w:sz w:val="28"/>
          <w:szCs w:val="28"/>
        </w:rPr>
        <w:t>3.</w:t>
      </w:r>
      <w:r>
        <w:rPr>
          <w:sz w:val="28"/>
          <w:szCs w:val="28"/>
        </w:rPr>
        <w:t>5.6</w:t>
      </w:r>
      <w:r w:rsidRPr="00D37B0E">
        <w:rPr>
          <w:sz w:val="28"/>
          <w:szCs w:val="28"/>
        </w:rPr>
        <w:t xml:space="preserve">. </w:t>
      </w:r>
      <w:r w:rsidRPr="002368F0">
        <w:rPr>
          <w:sz w:val="28"/>
          <w:szCs w:val="28"/>
        </w:rPr>
        <w:t xml:space="preserve">Результатом административной процедуры является </w:t>
      </w:r>
      <w:r>
        <w:rPr>
          <w:sz w:val="28"/>
          <w:szCs w:val="28"/>
        </w:rPr>
        <w:t xml:space="preserve">выдача (направление) заявителю </w:t>
      </w:r>
      <w:r w:rsidRPr="00383907">
        <w:rPr>
          <w:sz w:val="28"/>
          <w:szCs w:val="28"/>
        </w:rPr>
        <w:t>п</w:t>
      </w:r>
      <w:r w:rsidR="001D49CB">
        <w:rPr>
          <w:sz w:val="28"/>
          <w:szCs w:val="28"/>
        </w:rPr>
        <w:t>орубочного билета</w:t>
      </w:r>
      <w:r w:rsidRPr="00383907">
        <w:rPr>
          <w:bCs/>
          <w:sz w:val="28"/>
          <w:szCs w:val="28"/>
        </w:rPr>
        <w:t xml:space="preserve">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14:paraId="7AAC834C" w14:textId="77777777" w:rsidR="00DE0D6D" w:rsidRPr="00D37B0E" w:rsidRDefault="00DE0D6D" w:rsidP="00DE0D6D">
      <w:pPr>
        <w:autoSpaceDE w:val="0"/>
        <w:autoSpaceDN w:val="0"/>
        <w:adjustRightInd w:val="0"/>
        <w:ind w:firstLine="709"/>
        <w:jc w:val="both"/>
        <w:rPr>
          <w:sz w:val="28"/>
          <w:szCs w:val="28"/>
        </w:rPr>
      </w:pPr>
      <w:r w:rsidRPr="00695022">
        <w:rPr>
          <w:sz w:val="28"/>
          <w:szCs w:val="28"/>
        </w:rPr>
        <w:t>3.</w:t>
      </w:r>
      <w:r>
        <w:rPr>
          <w:sz w:val="28"/>
          <w:szCs w:val="28"/>
        </w:rPr>
        <w:t>5.7</w:t>
      </w:r>
      <w:r w:rsidRPr="00695022">
        <w:rPr>
          <w:sz w:val="28"/>
          <w:szCs w:val="28"/>
        </w:rPr>
        <w:t xml:space="preserve">. Способом фиксации результата административной процедуры является </w:t>
      </w:r>
      <w:r>
        <w:rPr>
          <w:sz w:val="28"/>
          <w:szCs w:val="28"/>
        </w:rPr>
        <w:t xml:space="preserve">отметка о выдаче (направлении) </w:t>
      </w:r>
      <w:r w:rsidRPr="00695022">
        <w:rPr>
          <w:sz w:val="28"/>
          <w:szCs w:val="28"/>
        </w:rPr>
        <w:t xml:space="preserve">документов </w:t>
      </w:r>
      <w:r>
        <w:rPr>
          <w:sz w:val="28"/>
          <w:szCs w:val="28"/>
        </w:rPr>
        <w:t>в журнале</w:t>
      </w:r>
      <w:r w:rsidRPr="00695022">
        <w:rPr>
          <w:sz w:val="28"/>
          <w:szCs w:val="28"/>
        </w:rPr>
        <w:t xml:space="preserve"> регистрации.</w:t>
      </w:r>
    </w:p>
    <w:p w14:paraId="4735E276" w14:textId="77777777" w:rsidR="00DE0D6D" w:rsidRPr="00CC35A2" w:rsidRDefault="00DE0D6D" w:rsidP="00DE0D6D">
      <w:pPr>
        <w:autoSpaceDE w:val="0"/>
        <w:autoSpaceDN w:val="0"/>
        <w:adjustRightInd w:val="0"/>
        <w:jc w:val="both"/>
        <w:rPr>
          <w:sz w:val="28"/>
          <w:szCs w:val="28"/>
        </w:rPr>
      </w:pPr>
    </w:p>
    <w:p w14:paraId="793D9969" w14:textId="77777777" w:rsidR="00DE0D6D" w:rsidRPr="00CC35A2" w:rsidRDefault="00DE0D6D" w:rsidP="00DE0D6D">
      <w:pPr>
        <w:jc w:val="center"/>
        <w:rPr>
          <w:b/>
          <w:sz w:val="28"/>
          <w:szCs w:val="28"/>
        </w:rPr>
      </w:pPr>
      <w:r w:rsidRPr="00CA6573">
        <w:rPr>
          <w:b/>
          <w:sz w:val="28"/>
          <w:szCs w:val="28"/>
        </w:rPr>
        <w:t>3.</w:t>
      </w:r>
      <w:r>
        <w:rPr>
          <w:b/>
          <w:sz w:val="28"/>
          <w:szCs w:val="28"/>
        </w:rPr>
        <w:t>6</w:t>
      </w:r>
      <w:r w:rsidRPr="00CA6573">
        <w:rPr>
          <w:b/>
          <w:sz w:val="28"/>
          <w:szCs w:val="28"/>
        </w:rPr>
        <w:t xml:space="preserve">. Порядок осуществления в электронной форме, в том числе с использованием </w:t>
      </w:r>
      <w:r w:rsidR="00043844">
        <w:rPr>
          <w:b/>
          <w:sz w:val="28"/>
          <w:szCs w:val="28"/>
        </w:rPr>
        <w:t>е</w:t>
      </w:r>
      <w:r w:rsidRPr="00CA6573">
        <w:rPr>
          <w:b/>
          <w:sz w:val="28"/>
          <w:szCs w:val="28"/>
        </w:rPr>
        <w:t xml:space="preserve">диного портала, </w:t>
      </w:r>
      <w:r w:rsidR="00043844">
        <w:rPr>
          <w:b/>
          <w:sz w:val="28"/>
          <w:szCs w:val="28"/>
        </w:rPr>
        <w:t>р</w:t>
      </w:r>
      <w:r>
        <w:rPr>
          <w:b/>
          <w:sz w:val="28"/>
          <w:szCs w:val="28"/>
        </w:rPr>
        <w:t xml:space="preserve">егионального портала, </w:t>
      </w:r>
      <w:r w:rsidRPr="00CA6573">
        <w:rPr>
          <w:b/>
          <w:sz w:val="28"/>
          <w:szCs w:val="28"/>
        </w:rPr>
        <w:t>административных процедур (действий) в соответствии с положениями статьи 10 Федерального закона</w:t>
      </w:r>
      <w:r w:rsidRPr="00CA6573">
        <w:rPr>
          <w:rFonts w:eastAsia="DejaVu Sans"/>
          <w:b/>
          <w:kern w:val="3"/>
          <w:sz w:val="28"/>
          <w:szCs w:val="28"/>
          <w:lang w:eastAsia="zh-CN" w:bidi="hi-IN"/>
        </w:rPr>
        <w:t xml:space="preserve"> </w:t>
      </w:r>
      <w:r>
        <w:rPr>
          <w:b/>
          <w:sz w:val="28"/>
          <w:szCs w:val="28"/>
        </w:rPr>
        <w:t>№ 210-ФЗ</w:t>
      </w:r>
    </w:p>
    <w:p w14:paraId="4B335B76" w14:textId="77777777" w:rsidR="00DE0D6D" w:rsidRPr="00CC35A2" w:rsidRDefault="00DE0D6D" w:rsidP="00DE0D6D">
      <w:pPr>
        <w:jc w:val="both"/>
        <w:rPr>
          <w:sz w:val="28"/>
          <w:szCs w:val="28"/>
        </w:rPr>
      </w:pPr>
    </w:p>
    <w:p w14:paraId="0C48A3B3" w14:textId="77777777" w:rsidR="00DE0D6D" w:rsidRPr="00A94634" w:rsidRDefault="00DE0D6D" w:rsidP="00DE0D6D">
      <w:pPr>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 xml:space="preserve">.1. </w:t>
      </w:r>
      <w:r w:rsidRPr="00CB0035">
        <w:rPr>
          <w:color w:val="000000"/>
          <w:sz w:val="28"/>
          <w:szCs w:val="28"/>
        </w:rPr>
        <w:t xml:space="preserve">Заявителю обеспечивается возможность получения информации о предоставляемой муниципальной услуге на </w:t>
      </w:r>
      <w:r w:rsidR="00043844">
        <w:rPr>
          <w:color w:val="000000"/>
          <w:sz w:val="28"/>
          <w:szCs w:val="28"/>
        </w:rPr>
        <w:t>е</w:t>
      </w:r>
      <w:r w:rsidRPr="00CB0035">
        <w:rPr>
          <w:color w:val="000000"/>
          <w:sz w:val="28"/>
          <w:szCs w:val="28"/>
        </w:rPr>
        <w:t>дино</w:t>
      </w:r>
      <w:r>
        <w:rPr>
          <w:color w:val="000000"/>
          <w:sz w:val="28"/>
          <w:szCs w:val="28"/>
        </w:rPr>
        <w:t xml:space="preserve">м </w:t>
      </w:r>
      <w:r w:rsidRPr="00CB0035">
        <w:rPr>
          <w:color w:val="000000"/>
          <w:sz w:val="28"/>
          <w:szCs w:val="28"/>
        </w:rPr>
        <w:t>портал</w:t>
      </w:r>
      <w:r>
        <w:rPr>
          <w:color w:val="000000"/>
          <w:sz w:val="28"/>
          <w:szCs w:val="28"/>
        </w:rPr>
        <w:t>е</w:t>
      </w:r>
      <w:r w:rsidRPr="00CB0035">
        <w:rPr>
          <w:color w:val="000000"/>
          <w:sz w:val="28"/>
          <w:szCs w:val="28"/>
        </w:rPr>
        <w:t xml:space="preserve">, </w:t>
      </w:r>
      <w:r w:rsidR="00043844">
        <w:rPr>
          <w:color w:val="000000"/>
          <w:sz w:val="28"/>
          <w:szCs w:val="28"/>
        </w:rPr>
        <w:t>р</w:t>
      </w:r>
      <w:r w:rsidRPr="00CB0035">
        <w:rPr>
          <w:color w:val="000000"/>
          <w:sz w:val="28"/>
          <w:szCs w:val="28"/>
        </w:rPr>
        <w:t>егионально</w:t>
      </w:r>
      <w:r>
        <w:rPr>
          <w:color w:val="000000"/>
          <w:sz w:val="28"/>
          <w:szCs w:val="28"/>
        </w:rPr>
        <w:t>м</w:t>
      </w:r>
      <w:r w:rsidRPr="00CB0035">
        <w:rPr>
          <w:color w:val="000000"/>
          <w:sz w:val="28"/>
          <w:szCs w:val="28"/>
        </w:rPr>
        <w:t xml:space="preserve"> портал</w:t>
      </w:r>
      <w:r>
        <w:rPr>
          <w:color w:val="000000"/>
          <w:sz w:val="28"/>
          <w:szCs w:val="28"/>
        </w:rPr>
        <w:t>е (далее – портал)</w:t>
      </w:r>
      <w:r w:rsidRPr="00CB0035">
        <w:rPr>
          <w:color w:val="000000"/>
          <w:sz w:val="28"/>
          <w:szCs w:val="28"/>
        </w:rPr>
        <w:t>.</w:t>
      </w:r>
    </w:p>
    <w:p w14:paraId="59BCB7BB" w14:textId="3409A345" w:rsidR="00DE0D6D" w:rsidRPr="00D551A3" w:rsidRDefault="00DE0D6D" w:rsidP="00DE0D6D">
      <w:pPr>
        <w:ind w:firstLine="709"/>
        <w:jc w:val="both"/>
        <w:rPr>
          <w:color w:val="000000"/>
          <w:sz w:val="28"/>
          <w:szCs w:val="28"/>
        </w:rPr>
      </w:pPr>
      <w:r w:rsidRPr="00A94634">
        <w:rPr>
          <w:color w:val="000000"/>
          <w:sz w:val="28"/>
          <w:szCs w:val="28"/>
        </w:rPr>
        <w:t>Для по</w:t>
      </w:r>
      <w:r>
        <w:rPr>
          <w:color w:val="000000"/>
          <w:sz w:val="28"/>
          <w:szCs w:val="28"/>
        </w:rPr>
        <w:t>лучения доступа к возможностям п</w:t>
      </w:r>
      <w:r w:rsidRPr="00A94634">
        <w:rPr>
          <w:color w:val="000000"/>
          <w:sz w:val="28"/>
          <w:szCs w:val="28"/>
        </w:rPr>
        <w:t>ортала необходимо выбра</w:t>
      </w:r>
      <w:r>
        <w:rPr>
          <w:color w:val="000000"/>
          <w:sz w:val="28"/>
          <w:szCs w:val="28"/>
        </w:rPr>
        <w:t>ть субъект Российской Федерации</w:t>
      </w:r>
      <w:r w:rsidRPr="00A94634">
        <w:rPr>
          <w:color w:val="000000"/>
          <w:sz w:val="28"/>
          <w:szCs w:val="28"/>
        </w:rPr>
        <w:t xml:space="preserve"> и после открытия списка территориальных федеральных органов исполнительной власти </w:t>
      </w:r>
      <w:r>
        <w:rPr>
          <w:color w:val="000000"/>
          <w:sz w:val="28"/>
          <w:szCs w:val="28"/>
        </w:rPr>
        <w:t>в Краснодарском крае</w:t>
      </w:r>
      <w:r w:rsidRPr="00A94634">
        <w:rPr>
          <w:color w:val="000000"/>
          <w:sz w:val="28"/>
          <w:szCs w:val="28"/>
        </w:rPr>
        <w:t xml:space="preserve">, органов исполнительной власти и органов местного самоуправления </w:t>
      </w:r>
      <w:r>
        <w:rPr>
          <w:color w:val="000000"/>
          <w:sz w:val="28"/>
          <w:szCs w:val="28"/>
        </w:rPr>
        <w:t>Краснодарского края</w:t>
      </w:r>
      <w:r w:rsidRPr="00A94634">
        <w:rPr>
          <w:color w:val="000000"/>
          <w:sz w:val="28"/>
          <w:szCs w:val="28"/>
        </w:rPr>
        <w:t xml:space="preserve"> выбрать администрацию </w:t>
      </w:r>
      <w:r w:rsidR="00EA2805">
        <w:rPr>
          <w:sz w:val="28"/>
          <w:szCs w:val="28"/>
        </w:rPr>
        <w:t>Зассовского</w:t>
      </w:r>
      <w:r w:rsidRPr="00CC35A2">
        <w:rPr>
          <w:sz w:val="28"/>
          <w:szCs w:val="28"/>
        </w:rPr>
        <w:t xml:space="preserve"> сельского поселения Лаби</w:t>
      </w:r>
      <w:r w:rsidRPr="00A94634">
        <w:rPr>
          <w:sz w:val="28"/>
          <w:szCs w:val="28"/>
        </w:rPr>
        <w:t>нского района</w:t>
      </w:r>
      <w:r w:rsidRPr="00A94634">
        <w:rPr>
          <w:color w:val="000000"/>
          <w:sz w:val="28"/>
          <w:szCs w:val="28"/>
        </w:rPr>
        <w:t xml:space="preserve"> с перечнем </w:t>
      </w:r>
      <w:r w:rsidRPr="00D551A3">
        <w:rPr>
          <w:color w:val="000000"/>
          <w:sz w:val="28"/>
          <w:szCs w:val="28"/>
        </w:rPr>
        <w:t>предоставляемых ею муниципальных услуг и информацией по каждой услуге.</w:t>
      </w:r>
    </w:p>
    <w:p w14:paraId="37E1797E" w14:textId="77777777" w:rsidR="00DE0D6D" w:rsidRDefault="00DE0D6D" w:rsidP="00DE0D6D">
      <w:pPr>
        <w:ind w:firstLine="709"/>
        <w:jc w:val="both"/>
        <w:rPr>
          <w:color w:val="000000"/>
          <w:sz w:val="28"/>
          <w:szCs w:val="28"/>
        </w:rPr>
      </w:pPr>
      <w:r w:rsidRPr="00A94634">
        <w:rPr>
          <w:color w:val="000000"/>
          <w:sz w:val="28"/>
          <w:szCs w:val="28"/>
        </w:rPr>
        <w:t xml:space="preserve">В карточке каждой </w:t>
      </w:r>
      <w:r w:rsidRPr="00CC35A2">
        <w:rPr>
          <w:color w:val="000000"/>
          <w:sz w:val="28"/>
          <w:szCs w:val="28"/>
        </w:rPr>
        <w:t xml:space="preserve">муниципальной </w:t>
      </w:r>
      <w:r w:rsidRPr="00A94634">
        <w:rPr>
          <w:color w:val="000000"/>
          <w:sz w:val="28"/>
          <w:szCs w:val="28"/>
        </w:rPr>
        <w:t>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Pr="00CC35A2">
        <w:rPr>
          <w:color w:val="000000"/>
          <w:sz w:val="28"/>
          <w:szCs w:val="28"/>
        </w:rPr>
        <w:t>лнить для обращения за услугой.</w:t>
      </w:r>
    </w:p>
    <w:p w14:paraId="5FFEBA94" w14:textId="77777777" w:rsidR="00DE0D6D" w:rsidRPr="00D551A3" w:rsidRDefault="00DE0D6D" w:rsidP="00DE0D6D">
      <w:pPr>
        <w:ind w:firstLine="709"/>
        <w:jc w:val="both"/>
        <w:rPr>
          <w:color w:val="000000"/>
          <w:sz w:val="28"/>
          <w:szCs w:val="28"/>
        </w:rPr>
      </w:pPr>
      <w:r w:rsidRPr="00D551A3">
        <w:rPr>
          <w:color w:val="000000"/>
          <w:sz w:val="28"/>
          <w:szCs w:val="28"/>
        </w:rPr>
        <w:t>Информация о порядке и сроках предо</w:t>
      </w:r>
      <w:r>
        <w:rPr>
          <w:color w:val="000000"/>
          <w:sz w:val="28"/>
          <w:szCs w:val="28"/>
        </w:rPr>
        <w:t>ставления муниципальной услуги</w:t>
      </w:r>
      <w:r w:rsidRPr="00D551A3">
        <w:rPr>
          <w:color w:val="000000"/>
          <w:sz w:val="28"/>
          <w:szCs w:val="28"/>
        </w:rPr>
        <w:t xml:space="preserve">, содержащихся на </w:t>
      </w:r>
      <w:r>
        <w:rPr>
          <w:color w:val="000000"/>
          <w:sz w:val="28"/>
          <w:szCs w:val="28"/>
        </w:rPr>
        <w:t>портале</w:t>
      </w:r>
      <w:r w:rsidRPr="00D551A3">
        <w:rPr>
          <w:color w:val="000000"/>
          <w:sz w:val="28"/>
          <w:szCs w:val="28"/>
        </w:rPr>
        <w:t>, предоставляется заявителю бесплатно.</w:t>
      </w:r>
    </w:p>
    <w:p w14:paraId="4A489782" w14:textId="77777777" w:rsidR="00DE0D6D" w:rsidRPr="00D551A3" w:rsidRDefault="00DE0D6D" w:rsidP="00DE0D6D">
      <w:pPr>
        <w:ind w:firstLine="709"/>
        <w:jc w:val="both"/>
        <w:rPr>
          <w:color w:val="000000"/>
          <w:sz w:val="28"/>
          <w:szCs w:val="28"/>
        </w:rPr>
      </w:pPr>
      <w:r w:rsidRPr="00D551A3">
        <w:rPr>
          <w:color w:val="000000"/>
          <w:sz w:val="28"/>
          <w:szCs w:val="28"/>
        </w:rPr>
        <w:t xml:space="preserve">Доступ к информации о сроках и порядке предоставления </w:t>
      </w:r>
      <w:r>
        <w:rPr>
          <w:color w:val="000000"/>
          <w:sz w:val="28"/>
          <w:szCs w:val="28"/>
        </w:rPr>
        <w:t xml:space="preserve">муниципальной </w:t>
      </w:r>
      <w:r w:rsidRPr="00D551A3">
        <w:rPr>
          <w:color w:val="000000"/>
          <w:sz w:val="28"/>
          <w:szCs w:val="28"/>
        </w:rPr>
        <w:t xml:space="preserve">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D551A3">
        <w:rPr>
          <w:color w:val="000000"/>
          <w:sz w:val="28"/>
          <w:szCs w:val="28"/>
        </w:rPr>
        <w:lastRenderedPageBreak/>
        <w:t>предусматривающего взимание платы, регистрацию или авторизацию заявителя или предоставление им персональных данных.</w:t>
      </w:r>
    </w:p>
    <w:p w14:paraId="5DE9249A" w14:textId="77777777" w:rsidR="00DE0D6D" w:rsidRPr="00D551A3" w:rsidRDefault="00DE0D6D" w:rsidP="00DE0D6D">
      <w:pPr>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 xml:space="preserve">.2. </w:t>
      </w:r>
      <w:r w:rsidRPr="00D551A3">
        <w:rPr>
          <w:color w:val="000000"/>
          <w:sz w:val="28"/>
          <w:szCs w:val="28"/>
        </w:rPr>
        <w:t>В целях предоставления муниципальной услуги</w:t>
      </w:r>
      <w:r>
        <w:rPr>
          <w:color w:val="000000"/>
          <w:sz w:val="28"/>
          <w:szCs w:val="28"/>
        </w:rPr>
        <w:t xml:space="preserve"> </w:t>
      </w:r>
      <w:r w:rsidRPr="00D551A3">
        <w:rPr>
          <w:color w:val="000000"/>
          <w:sz w:val="28"/>
          <w:szCs w:val="28"/>
        </w:rPr>
        <w:t>осуществляется прием заявит</w:t>
      </w:r>
      <w:r>
        <w:rPr>
          <w:color w:val="000000"/>
          <w:sz w:val="28"/>
          <w:szCs w:val="28"/>
        </w:rPr>
        <w:t xml:space="preserve">елей по предварительной записи, которая </w:t>
      </w:r>
      <w:r w:rsidRPr="00D551A3">
        <w:rPr>
          <w:color w:val="000000"/>
          <w:sz w:val="28"/>
          <w:szCs w:val="28"/>
        </w:rPr>
        <w:t>проводится посредством портала</w:t>
      </w:r>
      <w:r>
        <w:rPr>
          <w:color w:val="000000"/>
          <w:sz w:val="28"/>
          <w:szCs w:val="28"/>
        </w:rPr>
        <w:t>.</w:t>
      </w:r>
    </w:p>
    <w:p w14:paraId="542E01A2" w14:textId="77777777" w:rsidR="00DE0D6D" w:rsidRPr="00D551A3" w:rsidRDefault="00DE0D6D" w:rsidP="00DE0D6D">
      <w:pPr>
        <w:ind w:firstLine="709"/>
        <w:jc w:val="both"/>
        <w:rPr>
          <w:color w:val="000000"/>
          <w:sz w:val="28"/>
          <w:szCs w:val="28"/>
        </w:rPr>
      </w:pPr>
      <w:r w:rsidRPr="00D551A3">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z w:val="28"/>
          <w:szCs w:val="28"/>
        </w:rPr>
        <w:t>администрации</w:t>
      </w:r>
      <w:r w:rsidRPr="00D551A3">
        <w:rPr>
          <w:color w:val="000000"/>
          <w:sz w:val="28"/>
          <w:szCs w:val="28"/>
        </w:rPr>
        <w:t>, МФЦ графика приема заявителей.</w:t>
      </w:r>
    </w:p>
    <w:p w14:paraId="04018DF4" w14:textId="77777777" w:rsidR="00DE0D6D" w:rsidRPr="00D551A3" w:rsidRDefault="00DE0D6D" w:rsidP="00DE0D6D">
      <w:pPr>
        <w:ind w:firstLine="709"/>
        <w:jc w:val="both"/>
        <w:rPr>
          <w:color w:val="000000"/>
          <w:sz w:val="28"/>
          <w:szCs w:val="28"/>
        </w:rPr>
      </w:pPr>
      <w:r>
        <w:rPr>
          <w:color w:val="000000"/>
          <w:sz w:val="28"/>
          <w:szCs w:val="28"/>
        </w:rPr>
        <w:t>Администрация</w:t>
      </w:r>
      <w:r w:rsidRPr="00D551A3">
        <w:rPr>
          <w:color w:val="000000"/>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AAF84E9" w14:textId="77777777" w:rsidR="00DE0D6D" w:rsidRPr="004C71A3" w:rsidRDefault="00DE0D6D" w:rsidP="00DE0D6D">
      <w:pPr>
        <w:ind w:firstLine="709"/>
        <w:jc w:val="both"/>
        <w:rPr>
          <w:color w:val="000000"/>
          <w:sz w:val="28"/>
          <w:szCs w:val="28"/>
        </w:rPr>
      </w:pPr>
      <w:r>
        <w:rPr>
          <w:color w:val="000000"/>
          <w:sz w:val="28"/>
          <w:szCs w:val="28"/>
        </w:rPr>
        <w:t xml:space="preserve">3.6.3. </w:t>
      </w:r>
      <w:r w:rsidRPr="004C71A3">
        <w:rPr>
          <w:color w:val="000000"/>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w:t>
      </w:r>
      <w:r>
        <w:rPr>
          <w:color w:val="000000"/>
          <w:sz w:val="28"/>
          <w:szCs w:val="28"/>
        </w:rPr>
        <w:t>тивной формы с использованием личного кабинета.</w:t>
      </w:r>
    </w:p>
    <w:p w14:paraId="4A8AAC1F" w14:textId="77777777" w:rsidR="00DE0D6D" w:rsidRDefault="00DE0D6D" w:rsidP="00DE0D6D">
      <w:pPr>
        <w:autoSpaceDE w:val="0"/>
        <w:autoSpaceDN w:val="0"/>
        <w:adjustRightInd w:val="0"/>
        <w:ind w:firstLine="709"/>
        <w:jc w:val="both"/>
        <w:rPr>
          <w:color w:val="000000"/>
          <w:sz w:val="28"/>
          <w:szCs w:val="28"/>
        </w:rPr>
      </w:pPr>
      <w:r w:rsidRPr="00DE4619">
        <w:rPr>
          <w:color w:val="000000"/>
          <w:sz w:val="28"/>
          <w:szCs w:val="28"/>
        </w:rPr>
        <w:t xml:space="preserve">Для подачи заявления и документов, необходимых для получения муниципальной услуги, заявитель авторизуется </w:t>
      </w:r>
      <w:r>
        <w:rPr>
          <w:color w:val="000000"/>
          <w:sz w:val="28"/>
          <w:szCs w:val="28"/>
        </w:rPr>
        <w:t xml:space="preserve">на портале </w:t>
      </w:r>
      <w:r w:rsidRPr="00DE4619">
        <w:rPr>
          <w:color w:val="000000"/>
          <w:sz w:val="28"/>
          <w:szCs w:val="28"/>
        </w:rPr>
        <w:t xml:space="preserve">путем введения в соответствующих полях своего страхового номера индивидуального лицевого счета, а также пароля, полученного после регистрации на </w:t>
      </w:r>
      <w:r>
        <w:rPr>
          <w:color w:val="000000"/>
          <w:sz w:val="28"/>
          <w:szCs w:val="28"/>
        </w:rPr>
        <w:t>п</w:t>
      </w:r>
      <w:r w:rsidRPr="00DE4619">
        <w:rPr>
          <w:color w:val="000000"/>
          <w:sz w:val="28"/>
          <w:szCs w:val="28"/>
        </w:rPr>
        <w:t>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w:t>
      </w:r>
      <w:r>
        <w:rPr>
          <w:color w:val="000000"/>
          <w:sz w:val="28"/>
          <w:szCs w:val="28"/>
        </w:rPr>
        <w:t xml:space="preserve">х в пункте 2.6.1 </w:t>
      </w:r>
      <w:r w:rsidRPr="00442EBF">
        <w:rPr>
          <w:color w:val="000000"/>
          <w:sz w:val="28"/>
          <w:szCs w:val="28"/>
        </w:rPr>
        <w:t>подраздела 2.</w:t>
      </w:r>
      <w:r>
        <w:rPr>
          <w:color w:val="000000"/>
          <w:sz w:val="28"/>
          <w:szCs w:val="28"/>
        </w:rPr>
        <w:t>6</w:t>
      </w:r>
      <w:r w:rsidRPr="00442EBF">
        <w:rPr>
          <w:color w:val="000000"/>
          <w:sz w:val="28"/>
          <w:szCs w:val="28"/>
        </w:rPr>
        <w:t xml:space="preserve"> раздела 2 настоящего регламента</w:t>
      </w:r>
      <w:r w:rsidRPr="00DE4619">
        <w:rPr>
          <w:color w:val="000000"/>
          <w:sz w:val="28"/>
          <w:szCs w:val="28"/>
        </w:rPr>
        <w:t xml:space="preserve">, направляет их для получения муниципальной </w:t>
      </w:r>
      <w:r>
        <w:rPr>
          <w:color w:val="000000"/>
          <w:sz w:val="28"/>
          <w:szCs w:val="28"/>
        </w:rPr>
        <w:t>услуги через личный кабинет на п</w:t>
      </w:r>
      <w:r w:rsidRPr="00DE4619">
        <w:rPr>
          <w:color w:val="000000"/>
          <w:sz w:val="28"/>
          <w:szCs w:val="28"/>
        </w:rPr>
        <w:t>ортале.</w:t>
      </w:r>
    </w:p>
    <w:p w14:paraId="44F9F40F" w14:textId="77777777"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Документы, </w:t>
      </w:r>
      <w:r w:rsidRPr="00A94634">
        <w:rPr>
          <w:color w:val="000000"/>
          <w:sz w:val="28"/>
          <w:szCs w:val="28"/>
        </w:rPr>
        <w:t>необходи</w:t>
      </w:r>
      <w:r w:rsidRPr="00CC35A2">
        <w:rPr>
          <w:color w:val="000000"/>
          <w:sz w:val="28"/>
          <w:szCs w:val="28"/>
        </w:rPr>
        <w:t>мые</w:t>
      </w:r>
      <w:r w:rsidRPr="00A94634">
        <w:rPr>
          <w:color w:val="000000"/>
          <w:sz w:val="28"/>
          <w:szCs w:val="28"/>
        </w:rPr>
        <w:t xml:space="preserve"> для получения </w:t>
      </w:r>
      <w:r w:rsidRPr="00CC35A2">
        <w:rPr>
          <w:color w:val="000000"/>
          <w:sz w:val="28"/>
          <w:szCs w:val="28"/>
        </w:rPr>
        <w:t xml:space="preserve">муниципальной </w:t>
      </w:r>
      <w:r w:rsidRPr="00A94634">
        <w:rPr>
          <w:color w:val="000000"/>
          <w:sz w:val="28"/>
          <w:szCs w:val="28"/>
        </w:rPr>
        <w:t>услуги</w:t>
      </w:r>
      <w:r w:rsidRPr="00CC35A2">
        <w:rPr>
          <w:color w:val="000000"/>
          <w:sz w:val="28"/>
          <w:szCs w:val="28"/>
        </w:rPr>
        <w:t xml:space="preserve">, предоставляемые в электронной форме </w:t>
      </w:r>
      <w:r w:rsidRPr="00233C9C">
        <w:rPr>
          <w:color w:val="000000"/>
          <w:sz w:val="28"/>
          <w:szCs w:val="28"/>
        </w:rPr>
        <w:t>с использованием</w:t>
      </w:r>
      <w:r w:rsidRPr="00CC35A2">
        <w:rPr>
          <w:color w:val="000000"/>
          <w:sz w:val="28"/>
          <w:szCs w:val="28"/>
        </w:rPr>
        <w:t xml:space="preserve"> </w:t>
      </w:r>
      <w:r>
        <w:rPr>
          <w:color w:val="000000"/>
          <w:sz w:val="28"/>
          <w:szCs w:val="28"/>
        </w:rPr>
        <w:t>п</w:t>
      </w:r>
      <w:r w:rsidRPr="00CC35A2">
        <w:rPr>
          <w:color w:val="000000"/>
          <w:sz w:val="28"/>
          <w:szCs w:val="28"/>
        </w:rPr>
        <w:t xml:space="preserve">ортала, </w:t>
      </w:r>
      <w:r w:rsidRPr="00233C9C">
        <w:rPr>
          <w:color w:val="000000"/>
          <w:sz w:val="28"/>
          <w:szCs w:val="28"/>
        </w:rPr>
        <w:t>должны быть подписаны усиленной квалифицированной элек</w:t>
      </w:r>
      <w:r w:rsidRPr="00CC35A2">
        <w:rPr>
          <w:color w:val="000000"/>
          <w:sz w:val="28"/>
          <w:szCs w:val="28"/>
        </w:rPr>
        <w:t>тронной подписью.</w:t>
      </w:r>
    </w:p>
    <w:p w14:paraId="4414B246" w14:textId="77777777" w:rsidR="00BD5C38" w:rsidRPr="00BD5C38" w:rsidRDefault="00BD5C38" w:rsidP="00BD5C38">
      <w:pPr>
        <w:autoSpaceDE w:val="0"/>
        <w:autoSpaceDN w:val="0"/>
        <w:adjustRightInd w:val="0"/>
        <w:ind w:firstLine="709"/>
        <w:jc w:val="both"/>
        <w:rPr>
          <w:color w:val="000000"/>
          <w:sz w:val="28"/>
          <w:szCs w:val="28"/>
        </w:rPr>
      </w:pPr>
      <w:r>
        <w:rPr>
          <w:color w:val="000000"/>
          <w:sz w:val="28"/>
          <w:szCs w:val="28"/>
        </w:rPr>
        <w:t>У</w:t>
      </w:r>
      <w:r w:rsidRPr="00BD5C38">
        <w:rPr>
          <w:color w:val="000000"/>
          <w:sz w:val="28"/>
          <w:szCs w:val="28"/>
        </w:rPr>
        <w:t>становление личности заявителя осуществля</w:t>
      </w:r>
      <w:r>
        <w:rPr>
          <w:color w:val="000000"/>
          <w:sz w:val="28"/>
          <w:szCs w:val="28"/>
        </w:rPr>
        <w:t>ется</w:t>
      </w:r>
      <w:r w:rsidRPr="00BD5C38">
        <w:rPr>
          <w:color w:val="000000"/>
          <w:sz w:val="28"/>
          <w:szCs w:val="28"/>
        </w:rPr>
        <w:t xml:space="preserve">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69080490" w14:textId="77777777" w:rsidR="00BD5C38" w:rsidRPr="00BD5C38" w:rsidRDefault="00BD5C38" w:rsidP="00BD5C38">
      <w:pPr>
        <w:autoSpaceDE w:val="0"/>
        <w:autoSpaceDN w:val="0"/>
        <w:adjustRightInd w:val="0"/>
        <w:ind w:firstLine="709"/>
        <w:jc w:val="both"/>
        <w:rPr>
          <w:color w:val="000000"/>
          <w:sz w:val="28"/>
          <w:szCs w:val="28"/>
        </w:rPr>
      </w:pPr>
      <w:r w:rsidRPr="00BD5C38">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14:paraId="73A4000C" w14:textId="77777777" w:rsidR="00BD5C38" w:rsidRPr="00BD5C38" w:rsidRDefault="00BD5C38" w:rsidP="00BD5C38">
      <w:pPr>
        <w:autoSpaceDE w:val="0"/>
        <w:autoSpaceDN w:val="0"/>
        <w:adjustRightInd w:val="0"/>
        <w:ind w:firstLine="709"/>
        <w:jc w:val="both"/>
        <w:rPr>
          <w:color w:val="000000"/>
          <w:sz w:val="28"/>
          <w:szCs w:val="28"/>
        </w:rPr>
      </w:pPr>
      <w:r w:rsidRPr="00BD5C38">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5A2B03C" w14:textId="77777777" w:rsidR="00BD5C38" w:rsidRDefault="00BD5C38" w:rsidP="00BD5C38">
      <w:pPr>
        <w:autoSpaceDE w:val="0"/>
        <w:autoSpaceDN w:val="0"/>
        <w:adjustRightInd w:val="0"/>
        <w:ind w:firstLine="709"/>
        <w:jc w:val="both"/>
        <w:rPr>
          <w:color w:val="000000"/>
          <w:sz w:val="28"/>
          <w:szCs w:val="28"/>
        </w:rPr>
      </w:pPr>
      <w:r w:rsidRPr="00BD5C38">
        <w:rPr>
          <w:color w:val="000000"/>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w:t>
      </w:r>
      <w:r w:rsidRPr="00BD5C38">
        <w:rPr>
          <w:color w:val="000000"/>
          <w:sz w:val="28"/>
          <w:szCs w:val="28"/>
        </w:rPr>
        <w:lastRenderedPageBreak/>
        <w:t>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Pr>
          <w:color w:val="000000"/>
          <w:sz w:val="28"/>
          <w:szCs w:val="28"/>
        </w:rPr>
        <w:t>нальным данным физического лица</w:t>
      </w:r>
      <w:r w:rsidRPr="00BD5C38">
        <w:rPr>
          <w:color w:val="000000"/>
          <w:sz w:val="28"/>
          <w:szCs w:val="28"/>
        </w:rPr>
        <w:t>.</w:t>
      </w:r>
    </w:p>
    <w:p w14:paraId="7D4FF2F1" w14:textId="77777777"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.4.</w:t>
      </w:r>
      <w:r w:rsidRPr="000825B7">
        <w:rPr>
          <w:rFonts w:eastAsia="DejaVu Sans"/>
          <w:sz w:val="28"/>
          <w:szCs w:val="28"/>
          <w:lang w:eastAsia="en-US"/>
        </w:rPr>
        <w:t xml:space="preserve"> </w:t>
      </w:r>
      <w:r w:rsidRPr="00CC35A2">
        <w:rPr>
          <w:color w:val="000000"/>
          <w:sz w:val="28"/>
          <w:szCs w:val="28"/>
        </w:rPr>
        <w:t xml:space="preserve">В случае поступления документов, необходимых для получения муниципальной услуги, в электронной форме с использованием </w:t>
      </w:r>
      <w:r>
        <w:rPr>
          <w:color w:val="000000"/>
          <w:sz w:val="28"/>
          <w:szCs w:val="28"/>
        </w:rPr>
        <w:t>п</w:t>
      </w:r>
      <w:r w:rsidRPr="00CC35A2">
        <w:rPr>
          <w:color w:val="000000"/>
          <w:sz w:val="28"/>
          <w:szCs w:val="28"/>
        </w:rPr>
        <w:t xml:space="preserve">ортала, </w:t>
      </w:r>
      <w:r>
        <w:rPr>
          <w:color w:val="000000"/>
          <w:sz w:val="28"/>
          <w:szCs w:val="28"/>
        </w:rPr>
        <w:t>ответственный специалист а</w:t>
      </w:r>
      <w:r w:rsidRPr="00F4436B">
        <w:rPr>
          <w:color w:val="000000"/>
          <w:sz w:val="28"/>
          <w:szCs w:val="28"/>
        </w:rPr>
        <w:t>дминистраци</w:t>
      </w:r>
      <w:r>
        <w:rPr>
          <w:color w:val="000000"/>
          <w:sz w:val="28"/>
          <w:szCs w:val="28"/>
        </w:rPr>
        <w:t>и</w:t>
      </w:r>
      <w:r w:rsidRPr="00F4436B">
        <w:rPr>
          <w:color w:val="000000"/>
          <w:sz w:val="28"/>
          <w:szCs w:val="28"/>
        </w:rPr>
        <w:t xml:space="preserve"> обеспечивает прием документов, необходимых для предос</w:t>
      </w:r>
      <w:r>
        <w:rPr>
          <w:color w:val="000000"/>
          <w:sz w:val="28"/>
          <w:szCs w:val="28"/>
        </w:rPr>
        <w:t xml:space="preserve">тавления муниципальной услуги, и </w:t>
      </w:r>
      <w:r w:rsidRPr="00F4436B">
        <w:rPr>
          <w:color w:val="000000"/>
          <w:sz w:val="28"/>
          <w:szCs w:val="28"/>
        </w:rPr>
        <w:t xml:space="preserve">регистрацию запроса без необходимости повторного представления заявителем таких </w:t>
      </w:r>
      <w:r>
        <w:rPr>
          <w:color w:val="000000"/>
          <w:sz w:val="28"/>
          <w:szCs w:val="28"/>
        </w:rPr>
        <w:t>документов на бумажном носителе.</w:t>
      </w:r>
    </w:p>
    <w:p w14:paraId="7F27FF35" w14:textId="77777777" w:rsidR="00DE0D6D" w:rsidRPr="00C86C5F" w:rsidRDefault="00DE0D6D" w:rsidP="00DE0D6D">
      <w:pPr>
        <w:autoSpaceDE w:val="0"/>
        <w:autoSpaceDN w:val="0"/>
        <w:adjustRightInd w:val="0"/>
        <w:ind w:firstLine="709"/>
        <w:jc w:val="both"/>
        <w:rPr>
          <w:color w:val="000000"/>
          <w:sz w:val="28"/>
          <w:szCs w:val="28"/>
        </w:rPr>
      </w:pPr>
      <w:r w:rsidRPr="00C346C4">
        <w:rPr>
          <w:color w:val="000000"/>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Pr>
          <w:color w:val="000000"/>
          <w:sz w:val="28"/>
          <w:szCs w:val="28"/>
        </w:rPr>
        <w:t>документов</w:t>
      </w:r>
      <w:r w:rsidRPr="00C346C4">
        <w:rPr>
          <w:color w:val="000000"/>
          <w:sz w:val="28"/>
          <w:szCs w:val="28"/>
        </w:rPr>
        <w:t xml:space="preserve">, указанных в подразделе 2.9 раздела 2 </w:t>
      </w:r>
      <w:r>
        <w:rPr>
          <w:color w:val="000000"/>
          <w:sz w:val="28"/>
          <w:szCs w:val="28"/>
        </w:rPr>
        <w:t>настоящего р</w:t>
      </w:r>
      <w:r w:rsidRPr="00C346C4">
        <w:rPr>
          <w:color w:val="000000"/>
          <w:sz w:val="28"/>
          <w:szCs w:val="28"/>
        </w:rPr>
        <w:t xml:space="preserve">егламента, </w:t>
      </w:r>
      <w:r>
        <w:rPr>
          <w:color w:val="000000"/>
          <w:sz w:val="28"/>
          <w:szCs w:val="28"/>
        </w:rPr>
        <w:t>и при</w:t>
      </w:r>
      <w:r w:rsidRPr="00C346C4">
        <w:rPr>
          <w:color w:val="000000"/>
          <w:sz w:val="28"/>
          <w:szCs w:val="28"/>
        </w:rPr>
        <w:t xml:space="preserve"> </w:t>
      </w:r>
      <w:r w:rsidRPr="00C86C5F">
        <w:rPr>
          <w:color w:val="000000"/>
          <w:sz w:val="28"/>
          <w:szCs w:val="28"/>
        </w:rPr>
        <w:t xml:space="preserve">отсутствии </w:t>
      </w:r>
      <w:r>
        <w:rPr>
          <w:color w:val="000000"/>
          <w:sz w:val="28"/>
          <w:szCs w:val="28"/>
        </w:rPr>
        <w:t>таких оснований</w:t>
      </w:r>
      <w:r w:rsidRPr="00C86C5F">
        <w:rPr>
          <w:color w:val="000000"/>
          <w:sz w:val="28"/>
          <w:szCs w:val="28"/>
        </w:rPr>
        <w:t xml:space="preserve">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
    <w:p w14:paraId="3C76979B" w14:textId="77777777" w:rsidR="00DE0D6D" w:rsidRDefault="00DE0D6D" w:rsidP="00DE0D6D">
      <w:pPr>
        <w:autoSpaceDE w:val="0"/>
        <w:autoSpaceDN w:val="0"/>
        <w:adjustRightInd w:val="0"/>
        <w:ind w:firstLine="709"/>
        <w:jc w:val="both"/>
        <w:rPr>
          <w:color w:val="000000"/>
          <w:sz w:val="28"/>
          <w:szCs w:val="28"/>
        </w:rPr>
      </w:pPr>
      <w:r>
        <w:rPr>
          <w:color w:val="000000"/>
          <w:sz w:val="28"/>
          <w:szCs w:val="28"/>
        </w:rPr>
        <w:t xml:space="preserve">При </w:t>
      </w:r>
      <w:r w:rsidRPr="00C346C4">
        <w:rPr>
          <w:color w:val="000000"/>
          <w:sz w:val="28"/>
          <w:szCs w:val="28"/>
        </w:rPr>
        <w:t>нали</w:t>
      </w:r>
      <w:r>
        <w:rPr>
          <w:color w:val="000000"/>
          <w:sz w:val="28"/>
          <w:szCs w:val="28"/>
        </w:rPr>
        <w:t xml:space="preserve">чии хотя бы одного из </w:t>
      </w:r>
      <w:r w:rsidRPr="00C346C4">
        <w:rPr>
          <w:color w:val="000000"/>
          <w:sz w:val="28"/>
          <w:szCs w:val="28"/>
        </w:rPr>
        <w:t>оснований</w:t>
      </w:r>
      <w:r w:rsidRPr="00C86C5F">
        <w:rPr>
          <w:color w:val="000000"/>
          <w:sz w:val="28"/>
          <w:szCs w:val="28"/>
        </w:rPr>
        <w:t xml:space="preserve"> </w:t>
      </w:r>
      <w:r w:rsidRPr="00C346C4">
        <w:rPr>
          <w:color w:val="000000"/>
          <w:sz w:val="28"/>
          <w:szCs w:val="28"/>
        </w:rPr>
        <w:t xml:space="preserve">для отказа в приеме </w:t>
      </w:r>
      <w:r>
        <w:rPr>
          <w:color w:val="000000"/>
          <w:sz w:val="28"/>
          <w:szCs w:val="28"/>
        </w:rPr>
        <w:t>документов</w:t>
      </w:r>
      <w:r w:rsidRPr="00C346C4">
        <w:rPr>
          <w:color w:val="000000"/>
          <w:sz w:val="28"/>
          <w:szCs w:val="28"/>
        </w:rPr>
        <w:t>, подготавливает</w:t>
      </w:r>
      <w:r>
        <w:rPr>
          <w:color w:val="000000"/>
          <w:sz w:val="28"/>
          <w:szCs w:val="28"/>
        </w:rPr>
        <w:t>ся</w:t>
      </w:r>
      <w:r w:rsidRPr="00C346C4">
        <w:rPr>
          <w:color w:val="000000"/>
          <w:sz w:val="28"/>
          <w:szCs w:val="28"/>
        </w:rPr>
        <w:t xml:space="preserve"> </w:t>
      </w:r>
      <w:r>
        <w:rPr>
          <w:color w:val="000000"/>
          <w:sz w:val="28"/>
          <w:szCs w:val="28"/>
        </w:rPr>
        <w:t>у</w:t>
      </w:r>
      <w:r w:rsidRPr="007715BE">
        <w:rPr>
          <w:color w:val="000000"/>
          <w:sz w:val="28"/>
          <w:szCs w:val="28"/>
        </w:rPr>
        <w:t>ведомление об отказе в приеме документов, необходимых для предоставления муниципальной услуги</w:t>
      </w:r>
      <w:r>
        <w:rPr>
          <w:color w:val="000000"/>
          <w:sz w:val="28"/>
          <w:szCs w:val="28"/>
        </w:rPr>
        <w:t>.</w:t>
      </w:r>
    </w:p>
    <w:p w14:paraId="2CA2D8D2" w14:textId="77777777" w:rsidR="00DE0D6D" w:rsidRPr="003339D1"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Срок исполнения административной процедуры составляет </w:t>
      </w:r>
      <w:r>
        <w:rPr>
          <w:color w:val="000000"/>
          <w:sz w:val="28"/>
          <w:szCs w:val="28"/>
        </w:rPr>
        <w:t>1</w:t>
      </w:r>
      <w:r w:rsidRPr="003339D1">
        <w:rPr>
          <w:color w:val="000000"/>
          <w:sz w:val="28"/>
          <w:szCs w:val="28"/>
        </w:rPr>
        <w:t xml:space="preserve"> (</w:t>
      </w:r>
      <w:r>
        <w:rPr>
          <w:color w:val="000000"/>
          <w:sz w:val="28"/>
          <w:szCs w:val="28"/>
        </w:rPr>
        <w:t>один</w:t>
      </w:r>
      <w:r w:rsidRPr="003339D1">
        <w:rPr>
          <w:color w:val="000000"/>
          <w:sz w:val="28"/>
          <w:szCs w:val="28"/>
        </w:rPr>
        <w:t>) рабочи</w:t>
      </w:r>
      <w:r>
        <w:rPr>
          <w:color w:val="000000"/>
          <w:sz w:val="28"/>
          <w:szCs w:val="28"/>
        </w:rPr>
        <w:t>й</w:t>
      </w:r>
      <w:r w:rsidRPr="003339D1">
        <w:rPr>
          <w:color w:val="000000"/>
          <w:sz w:val="28"/>
          <w:szCs w:val="28"/>
        </w:rPr>
        <w:t xml:space="preserve"> д</w:t>
      </w:r>
      <w:r>
        <w:rPr>
          <w:color w:val="000000"/>
          <w:sz w:val="28"/>
          <w:szCs w:val="28"/>
        </w:rPr>
        <w:t>ень</w:t>
      </w:r>
      <w:r w:rsidRPr="003339D1">
        <w:rPr>
          <w:color w:val="000000"/>
          <w:sz w:val="28"/>
          <w:szCs w:val="28"/>
        </w:rPr>
        <w:t>.</w:t>
      </w:r>
    </w:p>
    <w:p w14:paraId="7E64BD03" w14:textId="77777777" w:rsidR="00DE0D6D"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Результатом административной процедуры является </w:t>
      </w:r>
      <w:r>
        <w:rPr>
          <w:color w:val="000000"/>
          <w:sz w:val="28"/>
          <w:szCs w:val="28"/>
        </w:rPr>
        <w:t xml:space="preserve">уведомление заявителя о </w:t>
      </w:r>
      <w:r w:rsidRPr="0020231E">
        <w:rPr>
          <w:color w:val="000000"/>
          <w:sz w:val="28"/>
          <w:szCs w:val="28"/>
        </w:rPr>
        <w:t>присвоенн</w:t>
      </w:r>
      <w:r>
        <w:rPr>
          <w:color w:val="000000"/>
          <w:sz w:val="28"/>
          <w:szCs w:val="28"/>
        </w:rPr>
        <w:t>ом его</w:t>
      </w:r>
      <w:r w:rsidRPr="0020231E">
        <w:rPr>
          <w:color w:val="000000"/>
          <w:sz w:val="28"/>
          <w:szCs w:val="28"/>
        </w:rPr>
        <w:t xml:space="preserve"> запросу уникальн</w:t>
      </w:r>
      <w:r>
        <w:rPr>
          <w:color w:val="000000"/>
          <w:sz w:val="28"/>
          <w:szCs w:val="28"/>
        </w:rPr>
        <w:t>ом</w:t>
      </w:r>
      <w:r w:rsidRPr="0020231E">
        <w:rPr>
          <w:color w:val="000000"/>
          <w:sz w:val="28"/>
          <w:szCs w:val="28"/>
        </w:rPr>
        <w:t xml:space="preserve"> номер</w:t>
      </w:r>
      <w:r>
        <w:rPr>
          <w:color w:val="000000"/>
          <w:sz w:val="28"/>
          <w:szCs w:val="28"/>
        </w:rPr>
        <w:t xml:space="preserve">е или </w:t>
      </w:r>
      <w:r w:rsidRPr="007715BE">
        <w:rPr>
          <w:color w:val="000000"/>
          <w:sz w:val="28"/>
          <w:szCs w:val="28"/>
        </w:rPr>
        <w:t>уведомление об отказе в приеме документов, необходимых для предоставления муниципальной услуги</w:t>
      </w:r>
      <w:r>
        <w:rPr>
          <w:color w:val="000000"/>
          <w:sz w:val="28"/>
          <w:szCs w:val="28"/>
        </w:rPr>
        <w:t>.</w:t>
      </w:r>
    </w:p>
    <w:p w14:paraId="79B41C4A" w14:textId="77777777" w:rsidR="00DE0D6D" w:rsidRDefault="00DE0D6D" w:rsidP="00DE0D6D">
      <w:pPr>
        <w:ind w:firstLine="709"/>
        <w:jc w:val="both"/>
        <w:rPr>
          <w:color w:val="000000"/>
          <w:sz w:val="28"/>
          <w:szCs w:val="28"/>
        </w:rPr>
      </w:pPr>
      <w:r>
        <w:rPr>
          <w:color w:val="000000"/>
          <w:sz w:val="28"/>
          <w:szCs w:val="28"/>
        </w:rPr>
        <w:t>3.6.5. В день регистрации</w:t>
      </w:r>
      <w:r w:rsidRPr="00F4436B">
        <w:rPr>
          <w:color w:val="000000"/>
          <w:sz w:val="28"/>
          <w:szCs w:val="28"/>
        </w:rPr>
        <w:t xml:space="preserve"> </w:t>
      </w:r>
      <w:r>
        <w:rPr>
          <w:color w:val="000000"/>
          <w:sz w:val="28"/>
          <w:szCs w:val="28"/>
        </w:rPr>
        <w:t>документы</w:t>
      </w:r>
      <w:r w:rsidRPr="00F4436B">
        <w:rPr>
          <w:color w:val="000000"/>
          <w:sz w:val="28"/>
          <w:szCs w:val="28"/>
        </w:rPr>
        <w:t>, необходимы</w:t>
      </w:r>
      <w:r>
        <w:rPr>
          <w:color w:val="000000"/>
          <w:sz w:val="28"/>
          <w:szCs w:val="28"/>
        </w:rPr>
        <w:t>е</w:t>
      </w:r>
      <w:r w:rsidRPr="00F4436B">
        <w:rPr>
          <w:color w:val="000000"/>
          <w:sz w:val="28"/>
          <w:szCs w:val="28"/>
        </w:rPr>
        <w:t xml:space="preserve"> для предоставления муниципальной услуги</w:t>
      </w:r>
      <w:r>
        <w:rPr>
          <w:color w:val="000000"/>
          <w:sz w:val="28"/>
          <w:szCs w:val="28"/>
        </w:rPr>
        <w:t xml:space="preserve">, направляются исполнителю, который рассматривает эти документы в порядке и сроки, установленные </w:t>
      </w:r>
      <w:r w:rsidRPr="00B87A41">
        <w:rPr>
          <w:sz w:val="28"/>
          <w:szCs w:val="28"/>
        </w:rPr>
        <w:t>подраздел</w:t>
      </w:r>
      <w:r>
        <w:rPr>
          <w:sz w:val="28"/>
          <w:szCs w:val="28"/>
        </w:rPr>
        <w:t>ом</w:t>
      </w:r>
      <w:r w:rsidRPr="00B87A41">
        <w:rPr>
          <w:sz w:val="28"/>
          <w:szCs w:val="28"/>
        </w:rPr>
        <w:t xml:space="preserve"> </w:t>
      </w:r>
      <w:r>
        <w:rPr>
          <w:sz w:val="28"/>
          <w:szCs w:val="28"/>
        </w:rPr>
        <w:t>3</w:t>
      </w:r>
      <w:r w:rsidRPr="00B87A41">
        <w:rPr>
          <w:sz w:val="28"/>
          <w:szCs w:val="28"/>
        </w:rPr>
        <w:t>.</w:t>
      </w:r>
      <w:r>
        <w:rPr>
          <w:sz w:val="28"/>
          <w:szCs w:val="28"/>
        </w:rPr>
        <w:t>4</w:t>
      </w:r>
      <w:r w:rsidRPr="00B87A41">
        <w:rPr>
          <w:sz w:val="28"/>
          <w:szCs w:val="28"/>
        </w:rPr>
        <w:t xml:space="preserve"> раздела </w:t>
      </w:r>
      <w:r>
        <w:rPr>
          <w:sz w:val="28"/>
          <w:szCs w:val="28"/>
        </w:rPr>
        <w:t>3</w:t>
      </w:r>
      <w:r w:rsidRPr="00B87A41">
        <w:rPr>
          <w:sz w:val="28"/>
          <w:szCs w:val="28"/>
        </w:rPr>
        <w:t xml:space="preserve"> </w:t>
      </w:r>
      <w:r>
        <w:rPr>
          <w:sz w:val="28"/>
          <w:szCs w:val="28"/>
        </w:rPr>
        <w:t>настоящего регламента</w:t>
      </w:r>
      <w:r>
        <w:rPr>
          <w:color w:val="000000"/>
          <w:sz w:val="28"/>
          <w:szCs w:val="28"/>
        </w:rPr>
        <w:t>.</w:t>
      </w:r>
    </w:p>
    <w:p w14:paraId="0DAE3AFF" w14:textId="77777777"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t xml:space="preserve">Заявитель </w:t>
      </w:r>
      <w:r>
        <w:rPr>
          <w:color w:val="000000"/>
          <w:sz w:val="28"/>
          <w:szCs w:val="28"/>
        </w:rPr>
        <w:t xml:space="preserve">по своему выбору </w:t>
      </w:r>
      <w:r w:rsidRPr="007715BE">
        <w:rPr>
          <w:color w:val="000000"/>
          <w:sz w:val="28"/>
          <w:szCs w:val="28"/>
        </w:rPr>
        <w:t>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701A02B4" w14:textId="77777777"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color w:val="000000"/>
          <w:sz w:val="28"/>
          <w:szCs w:val="28"/>
        </w:rPr>
        <w:t>администрацию</w:t>
      </w:r>
      <w:r w:rsidRPr="007715BE">
        <w:rPr>
          <w:color w:val="000000"/>
          <w:sz w:val="28"/>
          <w:szCs w:val="28"/>
        </w:rPr>
        <w:t xml:space="preserve"> лично с документом, удостоверяющим личность.</w:t>
      </w:r>
    </w:p>
    <w:p w14:paraId="30E6AAD4" w14:textId="77777777" w:rsidR="00DE0D6D" w:rsidRPr="00A94634" w:rsidRDefault="00DE0D6D" w:rsidP="00DE0D6D">
      <w:pPr>
        <w:ind w:firstLine="709"/>
        <w:jc w:val="both"/>
        <w:rPr>
          <w:color w:val="000000"/>
          <w:sz w:val="28"/>
          <w:szCs w:val="28"/>
        </w:rPr>
      </w:pPr>
      <w:r>
        <w:rPr>
          <w:color w:val="000000"/>
          <w:sz w:val="28"/>
          <w:szCs w:val="28"/>
        </w:rPr>
        <w:t xml:space="preserve">3.6.6. </w:t>
      </w:r>
      <w:r w:rsidRPr="00CC35A2">
        <w:rPr>
          <w:color w:val="000000"/>
          <w:sz w:val="28"/>
          <w:szCs w:val="28"/>
        </w:rPr>
        <w:t>Заявителю</w:t>
      </w:r>
      <w:r w:rsidRPr="00A94634">
        <w:rPr>
          <w:color w:val="000000"/>
          <w:sz w:val="28"/>
          <w:szCs w:val="28"/>
        </w:rPr>
        <w:t xml:space="preserve"> обеспечивается возможнос</w:t>
      </w:r>
      <w:r w:rsidRPr="00CC35A2">
        <w:rPr>
          <w:color w:val="000000"/>
          <w:sz w:val="28"/>
          <w:szCs w:val="28"/>
        </w:rPr>
        <w:t>ть осуществлять с помощью</w:t>
      </w:r>
      <w:r w:rsidRPr="00A94634">
        <w:rPr>
          <w:color w:val="000000"/>
          <w:sz w:val="28"/>
          <w:szCs w:val="28"/>
        </w:rPr>
        <w:t xml:space="preserve"> </w:t>
      </w:r>
      <w:r>
        <w:rPr>
          <w:color w:val="000000"/>
          <w:sz w:val="28"/>
          <w:szCs w:val="28"/>
        </w:rPr>
        <w:t>п</w:t>
      </w:r>
      <w:r w:rsidRPr="00A94634">
        <w:rPr>
          <w:color w:val="000000"/>
          <w:sz w:val="28"/>
          <w:szCs w:val="28"/>
        </w:rPr>
        <w:t>ортала получение сведений о ходе выполнения запроса о предоставлении муниципальной услуги.</w:t>
      </w:r>
    </w:p>
    <w:p w14:paraId="1C344F2D" w14:textId="77777777" w:rsidR="00DE0D6D" w:rsidRPr="00820EF2" w:rsidRDefault="00DE0D6D" w:rsidP="00DE0D6D">
      <w:pPr>
        <w:ind w:firstLine="709"/>
        <w:jc w:val="both"/>
        <w:rPr>
          <w:color w:val="000000"/>
          <w:sz w:val="28"/>
          <w:szCs w:val="28"/>
        </w:rPr>
      </w:pPr>
      <w:r w:rsidRPr="00A94634">
        <w:rPr>
          <w:color w:val="000000"/>
          <w:sz w:val="28"/>
          <w:szCs w:val="28"/>
        </w:rPr>
        <w:t>Сведения о ходе выполнения запроса о предоставлении му</w:t>
      </w:r>
      <w:r>
        <w:rPr>
          <w:color w:val="000000"/>
          <w:sz w:val="28"/>
          <w:szCs w:val="28"/>
        </w:rPr>
        <w:t>ниципальной услуги направляются</w:t>
      </w:r>
      <w:r w:rsidRPr="00A94634">
        <w:rPr>
          <w:color w:val="000000"/>
          <w:sz w:val="28"/>
          <w:szCs w:val="28"/>
        </w:rPr>
        <w:t xml:space="preserve"> </w:t>
      </w:r>
      <w:r>
        <w:rPr>
          <w:color w:val="000000"/>
          <w:sz w:val="28"/>
          <w:szCs w:val="28"/>
        </w:rPr>
        <w:t xml:space="preserve">администрацией </w:t>
      </w:r>
      <w:r w:rsidRPr="00A94634">
        <w:rPr>
          <w:color w:val="000000"/>
          <w:sz w:val="28"/>
          <w:szCs w:val="28"/>
        </w:rPr>
        <w:t xml:space="preserve">заявителю </w:t>
      </w:r>
      <w:r w:rsidRPr="00820EF2">
        <w:rPr>
          <w:color w:val="000000"/>
          <w:sz w:val="28"/>
          <w:szCs w:val="28"/>
        </w:rPr>
        <w:t xml:space="preserve">в виде уведомления в срок, не превышающий 1 (одного) рабочего дня после завершения выполнения соответствующего действия, на адрес электронной почты или </w:t>
      </w:r>
      <w:r>
        <w:rPr>
          <w:color w:val="000000"/>
          <w:sz w:val="28"/>
          <w:szCs w:val="28"/>
        </w:rPr>
        <w:t xml:space="preserve">с использованием средств портала </w:t>
      </w:r>
      <w:r w:rsidRPr="00820EF2">
        <w:rPr>
          <w:color w:val="000000"/>
          <w:sz w:val="28"/>
          <w:szCs w:val="28"/>
        </w:rPr>
        <w:t>по выбору заявителя.</w:t>
      </w:r>
    </w:p>
    <w:p w14:paraId="1DCE21C1"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lastRenderedPageBreak/>
        <w:t>При предоставлении муниципальной услуги в электронной форме заявителю направляется:</w:t>
      </w:r>
    </w:p>
    <w:p w14:paraId="07F1A9A1"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 xml:space="preserve">уведомление о записи на прием в </w:t>
      </w:r>
      <w:r>
        <w:rPr>
          <w:rFonts w:eastAsia="DejaVu Sans"/>
          <w:sz w:val="28"/>
          <w:szCs w:val="28"/>
          <w:lang w:eastAsia="en-US"/>
        </w:rPr>
        <w:t>администрацию</w:t>
      </w:r>
      <w:r w:rsidRPr="00820EF2">
        <w:rPr>
          <w:rFonts w:eastAsia="DejaVu Sans"/>
          <w:sz w:val="28"/>
          <w:szCs w:val="28"/>
          <w:lang w:eastAsia="en-US"/>
        </w:rPr>
        <w:t xml:space="preserve"> или </w:t>
      </w:r>
      <w:r>
        <w:rPr>
          <w:rFonts w:eastAsia="DejaVu Sans"/>
          <w:sz w:val="28"/>
          <w:szCs w:val="28"/>
          <w:lang w:eastAsia="en-US"/>
        </w:rPr>
        <w:t>МФЦ</w:t>
      </w:r>
      <w:r w:rsidRPr="00820EF2">
        <w:rPr>
          <w:rFonts w:eastAsia="DejaVu Sans"/>
          <w:sz w:val="28"/>
          <w:szCs w:val="28"/>
          <w:lang w:eastAsia="en-US"/>
        </w:rPr>
        <w:t>;</w:t>
      </w:r>
    </w:p>
    <w:p w14:paraId="5D054806"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приеме и регистрации запроса и иных документов, необходимых для предоставления муниципальной услуги;</w:t>
      </w:r>
    </w:p>
    <w:p w14:paraId="2EA8F369"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начале процедуры предоставления муниципальной услуги;</w:t>
      </w:r>
    </w:p>
    <w:p w14:paraId="228EC5D5"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14:paraId="5A48492E"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результатах рассмотрения документов, необходимых для предоставления муниципальной услуги;</w:t>
      </w:r>
    </w:p>
    <w:p w14:paraId="222C4A85"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18339DDF"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мотивированном отказе в предоставлении муниципальной услуги.</w:t>
      </w:r>
    </w:p>
    <w:p w14:paraId="0F3C276A" w14:textId="77777777" w:rsidR="00DE0D6D" w:rsidRPr="00766617" w:rsidRDefault="00DE0D6D" w:rsidP="00DE0D6D">
      <w:pPr>
        <w:suppressAutoHyphens/>
        <w:ind w:firstLine="709"/>
        <w:jc w:val="both"/>
        <w:rPr>
          <w:rFonts w:eastAsia="DejaVu Sans"/>
          <w:sz w:val="28"/>
          <w:szCs w:val="28"/>
          <w:lang w:eastAsia="en-US"/>
        </w:rPr>
      </w:pPr>
      <w:r>
        <w:rPr>
          <w:color w:val="000000"/>
          <w:sz w:val="28"/>
          <w:szCs w:val="28"/>
        </w:rPr>
        <w:t xml:space="preserve">3.6.7. </w:t>
      </w:r>
      <w:r w:rsidRPr="00766617">
        <w:rPr>
          <w:rFonts w:eastAsia="DejaVu Sans"/>
          <w:sz w:val="28"/>
          <w:szCs w:val="28"/>
          <w:lang w:eastAsia="en-US"/>
        </w:rPr>
        <w:t>Заявителям обеспечивается возможность оценить доступность и качество</w:t>
      </w:r>
      <w:r>
        <w:rPr>
          <w:rFonts w:eastAsia="DejaVu Sans"/>
          <w:sz w:val="28"/>
          <w:szCs w:val="28"/>
          <w:lang w:eastAsia="en-US"/>
        </w:rPr>
        <w:t xml:space="preserve"> муниципальной услуги на </w:t>
      </w:r>
      <w:r w:rsidRPr="00766617">
        <w:rPr>
          <w:rFonts w:eastAsia="DejaVu Sans"/>
          <w:sz w:val="28"/>
          <w:szCs w:val="28"/>
          <w:lang w:eastAsia="en-US"/>
        </w:rPr>
        <w:t>портале.</w:t>
      </w:r>
    </w:p>
    <w:p w14:paraId="11C0D837" w14:textId="77777777" w:rsidR="00DE0D6D" w:rsidRDefault="00DE0D6D" w:rsidP="00DE0D6D">
      <w:pPr>
        <w:ind w:firstLine="709"/>
        <w:jc w:val="both"/>
        <w:rPr>
          <w:rFonts w:eastAsiaTheme="minorHAnsi"/>
          <w:sz w:val="28"/>
          <w:szCs w:val="28"/>
          <w:lang w:eastAsia="en-US"/>
        </w:rPr>
      </w:pPr>
      <w:r>
        <w:rPr>
          <w:sz w:val="28"/>
          <w:szCs w:val="28"/>
        </w:rPr>
        <w:t>3.6.8</w:t>
      </w:r>
      <w:r w:rsidRPr="00766617">
        <w:rPr>
          <w:sz w:val="28"/>
          <w:szCs w:val="28"/>
        </w:rPr>
        <w:t>.</w:t>
      </w:r>
      <w:r w:rsidRPr="00766617">
        <w:rPr>
          <w:b/>
          <w:color w:val="7030A0"/>
          <w:sz w:val="28"/>
          <w:szCs w:val="28"/>
        </w:rPr>
        <w:t xml:space="preserve"> </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14:paraId="2E336D21" w14:textId="77777777" w:rsidR="00DE0D6D" w:rsidRDefault="00DE0D6D" w:rsidP="00DE0D6D">
      <w:pPr>
        <w:jc w:val="both"/>
        <w:rPr>
          <w:sz w:val="28"/>
          <w:szCs w:val="28"/>
        </w:rPr>
      </w:pPr>
    </w:p>
    <w:p w14:paraId="05EE58D8" w14:textId="77777777" w:rsidR="00DE0D6D" w:rsidRPr="007E50C0" w:rsidRDefault="00DE0D6D" w:rsidP="00DE0D6D">
      <w:pPr>
        <w:autoSpaceDE w:val="0"/>
        <w:autoSpaceDN w:val="0"/>
        <w:adjustRightInd w:val="0"/>
        <w:jc w:val="center"/>
        <w:rPr>
          <w:b/>
          <w:sz w:val="28"/>
          <w:szCs w:val="28"/>
        </w:rPr>
      </w:pPr>
      <w:r w:rsidRPr="00B14CD5">
        <w:rPr>
          <w:b/>
          <w:sz w:val="28"/>
          <w:szCs w:val="28"/>
        </w:rPr>
        <w:t>3.7. Порядок выполнения административных процедур (действий) МФЦ</w:t>
      </w:r>
    </w:p>
    <w:p w14:paraId="23D2FF62" w14:textId="77777777" w:rsidR="00DE0D6D" w:rsidRDefault="00DE0D6D" w:rsidP="00DE0D6D">
      <w:pPr>
        <w:autoSpaceDE w:val="0"/>
        <w:autoSpaceDN w:val="0"/>
        <w:adjustRightInd w:val="0"/>
        <w:jc w:val="both"/>
        <w:rPr>
          <w:sz w:val="28"/>
          <w:szCs w:val="28"/>
        </w:rPr>
      </w:pPr>
    </w:p>
    <w:p w14:paraId="709C0CD1" w14:textId="77777777" w:rsidR="00DE0D6D" w:rsidRDefault="00DE0D6D" w:rsidP="00DE0D6D">
      <w:pPr>
        <w:autoSpaceDE w:val="0"/>
        <w:autoSpaceDN w:val="0"/>
        <w:adjustRightInd w:val="0"/>
        <w:ind w:firstLine="709"/>
        <w:jc w:val="both"/>
        <w:rPr>
          <w:sz w:val="28"/>
          <w:szCs w:val="28"/>
        </w:rPr>
      </w:pPr>
      <w:r w:rsidRPr="00DC38A6">
        <w:rPr>
          <w:sz w:val="28"/>
          <w:szCs w:val="28"/>
        </w:rPr>
        <w:t>3.</w:t>
      </w:r>
      <w:r>
        <w:rPr>
          <w:sz w:val="28"/>
          <w:szCs w:val="28"/>
        </w:rPr>
        <w:t>7</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рием заявления 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заявлением и документами, указанными в подразделе</w:t>
      </w:r>
      <w:r>
        <w:rPr>
          <w:sz w:val="28"/>
          <w:szCs w:val="28"/>
        </w:rPr>
        <w:t xml:space="preserve"> 2.6 раздела 2 настоящего регламента.</w:t>
      </w:r>
    </w:p>
    <w:p w14:paraId="2DA4B34D" w14:textId="77777777" w:rsidR="00DE0D6D" w:rsidRDefault="00DE0D6D" w:rsidP="00DE0D6D">
      <w:pPr>
        <w:autoSpaceDE w:val="0"/>
        <w:autoSpaceDN w:val="0"/>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14:paraId="227F50BD" w14:textId="77777777" w:rsidR="00DE0D6D" w:rsidRDefault="00DE0D6D" w:rsidP="00DE0D6D">
      <w:pPr>
        <w:autoSpaceDE w:val="0"/>
        <w:autoSpaceDN w:val="0"/>
        <w:adjustRightInd w:val="0"/>
        <w:ind w:firstLine="709"/>
        <w:jc w:val="both"/>
        <w:rPr>
          <w:sz w:val="28"/>
          <w:szCs w:val="28"/>
        </w:rPr>
      </w:pPr>
      <w:r w:rsidRPr="00DC38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У</w:t>
      </w:r>
      <w:r w:rsidR="00BD5C38" w:rsidRPr="00BD5C38">
        <w:rPr>
          <w:sz w:val="28"/>
          <w:szCs w:val="28"/>
        </w:rPr>
        <w:t>становление личности заявителя осуществля</w:t>
      </w:r>
      <w:r w:rsidR="00BD5C38">
        <w:rPr>
          <w:sz w:val="28"/>
          <w:szCs w:val="28"/>
        </w:rPr>
        <w:t>ет</w:t>
      </w:r>
      <w:r w:rsidR="00BD5C38" w:rsidRPr="00BD5C38">
        <w:rPr>
          <w:sz w:val="28"/>
          <w:szCs w:val="28"/>
        </w:rPr>
        <w:t>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DC38A6">
        <w:rPr>
          <w:sz w:val="28"/>
          <w:szCs w:val="28"/>
        </w:rPr>
        <w:t>;</w:t>
      </w:r>
    </w:p>
    <w:p w14:paraId="09492C3E" w14:textId="77777777" w:rsidR="00DE0D6D" w:rsidRDefault="00DE0D6D" w:rsidP="00DE0D6D">
      <w:pPr>
        <w:autoSpaceDE w:val="0"/>
        <w:autoSpaceDN w:val="0"/>
        <w:adjustRightInd w:val="0"/>
        <w:ind w:firstLine="709"/>
        <w:jc w:val="both"/>
        <w:rPr>
          <w:sz w:val="28"/>
          <w:szCs w:val="28"/>
        </w:rPr>
      </w:pPr>
      <w:r w:rsidRPr="00DC38A6">
        <w:rPr>
          <w:sz w:val="28"/>
          <w:szCs w:val="28"/>
        </w:rPr>
        <w:t>устанавливает предмет обращения;</w:t>
      </w:r>
    </w:p>
    <w:p w14:paraId="5733083C" w14:textId="77777777" w:rsidR="00DE0D6D" w:rsidRDefault="00DE0D6D" w:rsidP="00DE0D6D">
      <w:pPr>
        <w:autoSpaceDE w:val="0"/>
        <w:autoSpaceDN w:val="0"/>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14:paraId="5BCFCB19" w14:textId="77777777" w:rsidR="00DE0D6D" w:rsidRDefault="00DE0D6D" w:rsidP="00DE0D6D">
      <w:pPr>
        <w:autoSpaceDE w:val="0"/>
        <w:autoSpaceDN w:val="0"/>
        <w:adjustRightInd w:val="0"/>
        <w:ind w:firstLine="709"/>
        <w:jc w:val="both"/>
        <w:rPr>
          <w:sz w:val="28"/>
          <w:szCs w:val="28"/>
        </w:rPr>
      </w:pPr>
      <w:r w:rsidRPr="00DC38A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4DAF6E19" w14:textId="77777777" w:rsidR="00DE0D6D" w:rsidRDefault="00DE0D6D" w:rsidP="00DE0D6D">
      <w:pPr>
        <w:autoSpaceDE w:val="0"/>
        <w:autoSpaceDN w:val="0"/>
        <w:adjustRightInd w:val="0"/>
        <w:ind w:firstLine="709"/>
        <w:jc w:val="both"/>
        <w:rPr>
          <w:sz w:val="28"/>
          <w:szCs w:val="28"/>
        </w:rPr>
      </w:pPr>
      <w:r w:rsidRPr="00DC38A6">
        <w:rPr>
          <w:sz w:val="28"/>
          <w:szCs w:val="28"/>
        </w:rPr>
        <w:t>тексты документов написаны разборчиво;</w:t>
      </w:r>
    </w:p>
    <w:p w14:paraId="5E1FA420" w14:textId="77777777" w:rsidR="00DE0D6D" w:rsidRDefault="00DE0D6D" w:rsidP="00DE0D6D">
      <w:pPr>
        <w:autoSpaceDE w:val="0"/>
        <w:autoSpaceDN w:val="0"/>
        <w:adjustRightInd w:val="0"/>
        <w:ind w:firstLine="709"/>
        <w:jc w:val="both"/>
        <w:rPr>
          <w:sz w:val="28"/>
          <w:szCs w:val="28"/>
        </w:rPr>
      </w:pPr>
      <w:r w:rsidRPr="00DC38A6">
        <w:rPr>
          <w:sz w:val="28"/>
          <w:szCs w:val="28"/>
        </w:rPr>
        <w:lastRenderedPageBreak/>
        <w:t>фамилии, имена и отчества физических лиц, адреса их мест жительства написаны полностью;</w:t>
      </w:r>
    </w:p>
    <w:p w14:paraId="7EE840CE" w14:textId="77777777" w:rsidR="00DE0D6D" w:rsidRDefault="00DE0D6D" w:rsidP="00DE0D6D">
      <w:pPr>
        <w:autoSpaceDE w:val="0"/>
        <w:autoSpaceDN w:val="0"/>
        <w:adjustRightInd w:val="0"/>
        <w:ind w:firstLine="709"/>
        <w:jc w:val="both"/>
        <w:rPr>
          <w:sz w:val="28"/>
          <w:szCs w:val="28"/>
        </w:rPr>
      </w:pPr>
      <w:r w:rsidRPr="00DC38A6">
        <w:rPr>
          <w:sz w:val="28"/>
          <w:szCs w:val="28"/>
        </w:rPr>
        <w:t>в документах нет подчисток, приписок, зачеркнутых слов и иных не оговоренных в них исправлений;</w:t>
      </w:r>
    </w:p>
    <w:p w14:paraId="2F0B0F3B" w14:textId="77777777" w:rsidR="00DE0D6D" w:rsidRDefault="00DE0D6D" w:rsidP="00DE0D6D">
      <w:pPr>
        <w:autoSpaceDE w:val="0"/>
        <w:autoSpaceDN w:val="0"/>
        <w:adjustRightInd w:val="0"/>
        <w:ind w:firstLine="709"/>
        <w:jc w:val="both"/>
        <w:rPr>
          <w:sz w:val="28"/>
          <w:szCs w:val="28"/>
        </w:rPr>
      </w:pPr>
      <w:r w:rsidRPr="00DC38A6">
        <w:rPr>
          <w:sz w:val="28"/>
          <w:szCs w:val="28"/>
        </w:rPr>
        <w:t>документы не исполнены карандашом;</w:t>
      </w:r>
    </w:p>
    <w:p w14:paraId="56540F97" w14:textId="77777777" w:rsidR="00DE0D6D" w:rsidRDefault="00DE0D6D" w:rsidP="00DE0D6D">
      <w:pPr>
        <w:autoSpaceDE w:val="0"/>
        <w:autoSpaceDN w:val="0"/>
        <w:adjustRightInd w:val="0"/>
        <w:ind w:firstLine="709"/>
        <w:jc w:val="both"/>
        <w:rPr>
          <w:sz w:val="28"/>
          <w:szCs w:val="28"/>
        </w:rPr>
      </w:pPr>
      <w:r w:rsidRPr="00DC38A6">
        <w:rPr>
          <w:sz w:val="28"/>
          <w:szCs w:val="28"/>
        </w:rPr>
        <w:t>документы не имеют серьезных повреждений, наличие которых не позволяет однозначно истолковать их содержание;</w:t>
      </w:r>
    </w:p>
    <w:p w14:paraId="71E706CB" w14:textId="77777777" w:rsidR="00DE0D6D" w:rsidRDefault="00DE0D6D" w:rsidP="00DE0D6D">
      <w:pPr>
        <w:autoSpaceDE w:val="0"/>
        <w:autoSpaceDN w:val="0"/>
        <w:adjustRightInd w:val="0"/>
        <w:ind w:firstLine="709"/>
        <w:jc w:val="both"/>
        <w:rPr>
          <w:sz w:val="28"/>
          <w:szCs w:val="28"/>
        </w:rPr>
      </w:pPr>
      <w:r w:rsidRPr="00DC38A6">
        <w:rPr>
          <w:sz w:val="28"/>
          <w:szCs w:val="28"/>
        </w:rPr>
        <w:t>срок действия документов не истек;</w:t>
      </w:r>
    </w:p>
    <w:p w14:paraId="46FC8C03" w14:textId="77777777" w:rsidR="00DE0D6D" w:rsidRDefault="00DE0D6D" w:rsidP="00DE0D6D">
      <w:pPr>
        <w:autoSpaceDE w:val="0"/>
        <w:autoSpaceDN w:val="0"/>
        <w:adjustRightInd w:val="0"/>
        <w:ind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14:paraId="61942914" w14:textId="77777777" w:rsidR="00DE0D6D" w:rsidRDefault="00DE0D6D" w:rsidP="00DE0D6D">
      <w:pPr>
        <w:autoSpaceDE w:val="0"/>
        <w:autoSpaceDN w:val="0"/>
        <w:adjustRightInd w:val="0"/>
        <w:ind w:firstLine="709"/>
        <w:jc w:val="both"/>
        <w:rPr>
          <w:sz w:val="28"/>
          <w:szCs w:val="28"/>
        </w:rPr>
      </w:pPr>
      <w:r w:rsidRPr="0098731F">
        <w:rPr>
          <w:sz w:val="28"/>
          <w:szCs w:val="28"/>
        </w:rPr>
        <w:t>документы представлены в полном объеме;</w:t>
      </w:r>
    </w:p>
    <w:p w14:paraId="0BF8C3E1" w14:textId="77777777" w:rsidR="00DE0D6D" w:rsidRPr="0098731F" w:rsidRDefault="00DE0D6D" w:rsidP="00DE0D6D">
      <w:pPr>
        <w:autoSpaceDE w:val="0"/>
        <w:autoSpaceDN w:val="0"/>
        <w:adjustRightInd w:val="0"/>
        <w:ind w:firstLine="709"/>
        <w:jc w:val="both"/>
        <w:rPr>
          <w:sz w:val="28"/>
          <w:szCs w:val="28"/>
        </w:rPr>
      </w:pPr>
      <w:r w:rsidRPr="0098731F">
        <w:rPr>
          <w:sz w:val="28"/>
          <w:szCs w:val="28"/>
        </w:rPr>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14:paraId="617F3985" w14:textId="77777777" w:rsidR="00DE0D6D" w:rsidRDefault="00DE0D6D" w:rsidP="00DE0D6D">
      <w:pPr>
        <w:autoSpaceDE w:val="0"/>
        <w:autoSpaceDN w:val="0"/>
        <w:adjustRightInd w:val="0"/>
        <w:ind w:firstLine="709"/>
        <w:jc w:val="both"/>
        <w:rPr>
          <w:sz w:val="28"/>
          <w:szCs w:val="28"/>
        </w:rPr>
      </w:pPr>
      <w:r w:rsidRPr="00DC38A6">
        <w:rPr>
          <w:sz w:val="28"/>
          <w:szCs w:val="28"/>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14:paraId="68CE98A7" w14:textId="77777777" w:rsidR="00DE0D6D" w:rsidRDefault="00DE0D6D" w:rsidP="00DE0D6D">
      <w:pPr>
        <w:autoSpaceDE w:val="0"/>
        <w:autoSpaceDN w:val="0"/>
        <w:adjustRightInd w:val="0"/>
        <w:ind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58C329BD" w14:textId="77777777" w:rsidR="00DE0D6D" w:rsidRDefault="00DE0D6D" w:rsidP="00DE0D6D">
      <w:pPr>
        <w:autoSpaceDE w:val="0"/>
        <w:autoSpaceDN w:val="0"/>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14:paraId="52252727" w14:textId="77777777" w:rsidR="00DE0D6D" w:rsidRDefault="00DE0D6D" w:rsidP="00DE0D6D">
      <w:pPr>
        <w:autoSpaceDE w:val="0"/>
        <w:autoSpaceDN w:val="0"/>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14:paraId="765BE7CB" w14:textId="77777777" w:rsidR="00DE0D6D" w:rsidRDefault="00DE0D6D" w:rsidP="00DE0D6D">
      <w:pPr>
        <w:autoSpaceDE w:val="0"/>
        <w:autoSpaceDN w:val="0"/>
        <w:adjustRightInd w:val="0"/>
        <w:ind w:firstLine="709"/>
        <w:jc w:val="both"/>
        <w:rPr>
          <w:sz w:val="28"/>
          <w:szCs w:val="28"/>
        </w:rPr>
      </w:pPr>
      <w:r w:rsidRPr="00DC38A6">
        <w:rPr>
          <w:sz w:val="28"/>
          <w:szCs w:val="28"/>
        </w:rPr>
        <w:t>о сроке предоставления муниципальной услуги;</w:t>
      </w:r>
    </w:p>
    <w:p w14:paraId="3ED854C7" w14:textId="77777777" w:rsidR="00DE0D6D" w:rsidRDefault="00DE0D6D" w:rsidP="00DE0D6D">
      <w:pPr>
        <w:autoSpaceDE w:val="0"/>
        <w:autoSpaceDN w:val="0"/>
        <w:adjustRightInd w:val="0"/>
        <w:ind w:firstLine="709"/>
        <w:jc w:val="both"/>
        <w:rPr>
          <w:sz w:val="28"/>
          <w:szCs w:val="28"/>
        </w:rPr>
      </w:pPr>
      <w:r w:rsidRPr="00DC38A6">
        <w:rPr>
          <w:sz w:val="28"/>
          <w:szCs w:val="28"/>
        </w:rPr>
        <w:t>о возможности отказа в предоставлении муниципальной услуги.</w:t>
      </w:r>
    </w:p>
    <w:p w14:paraId="0C391DDA" w14:textId="77777777" w:rsidR="00DE0D6D" w:rsidRDefault="00DE0D6D" w:rsidP="00DE0D6D">
      <w:pPr>
        <w:autoSpaceDE w:val="0"/>
        <w:autoSpaceDN w:val="0"/>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14:paraId="063AF995" w14:textId="77777777" w:rsidR="00DE0D6D" w:rsidRDefault="00DE0D6D" w:rsidP="00DE0D6D">
      <w:pPr>
        <w:autoSpaceDE w:val="0"/>
        <w:autoSpaceDN w:val="0"/>
        <w:adjustRightInd w:val="0"/>
        <w:ind w:firstLine="709"/>
        <w:jc w:val="both"/>
        <w:rPr>
          <w:sz w:val="28"/>
          <w:szCs w:val="28"/>
        </w:rPr>
      </w:pPr>
      <w:r w:rsidRPr="00DC38A6">
        <w:rPr>
          <w:sz w:val="28"/>
          <w:szCs w:val="28"/>
        </w:rPr>
        <w:lastRenderedPageBreak/>
        <w:t>принимает от заявителя (представителя заявителя) заявление и документы, представленные заявителем (представителем заявителя);</w:t>
      </w:r>
    </w:p>
    <w:p w14:paraId="1F858440" w14:textId="77777777" w:rsidR="00DE0D6D" w:rsidRDefault="00DE0D6D" w:rsidP="00DE0D6D">
      <w:pPr>
        <w:autoSpaceDE w:val="0"/>
        <w:autoSpaceDN w:val="0"/>
        <w:adjustRightInd w:val="0"/>
        <w:ind w:firstLine="709"/>
        <w:jc w:val="both"/>
        <w:rPr>
          <w:sz w:val="28"/>
          <w:szCs w:val="28"/>
        </w:rPr>
      </w:pPr>
      <w:r w:rsidRPr="00DC38A6">
        <w:rPr>
          <w:sz w:val="28"/>
          <w:szCs w:val="28"/>
        </w:rPr>
        <w:t>осуществляет копирование (сканирование) документов</w:t>
      </w:r>
      <w:r w:rsidRPr="001406C9">
        <w:rPr>
          <w:sz w:val="28"/>
          <w:szCs w:val="28"/>
        </w:rPr>
        <w:t xml:space="preserve"> </w:t>
      </w:r>
      <w:r w:rsidRPr="00DC38A6">
        <w:rPr>
          <w:sz w:val="28"/>
          <w:szCs w:val="28"/>
        </w:rPr>
        <w:t>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t>необходимо представление таких копий</w:t>
      </w:r>
      <w:r>
        <w:rPr>
          <w:sz w:val="28"/>
          <w:szCs w:val="28"/>
        </w:rPr>
        <w:t>;</w:t>
      </w:r>
    </w:p>
    <w:p w14:paraId="602F4ACA" w14:textId="77777777" w:rsidR="00DE0D6D" w:rsidRDefault="00DE0D6D" w:rsidP="00DE0D6D">
      <w:pPr>
        <w:autoSpaceDE w:val="0"/>
        <w:autoSpaceDN w:val="0"/>
        <w:adjustRightInd w:val="0"/>
        <w:ind w:firstLine="709"/>
        <w:jc w:val="both"/>
        <w:rPr>
          <w:sz w:val="28"/>
          <w:szCs w:val="28"/>
        </w:rPr>
      </w:pPr>
      <w:r w:rsidRPr="00DC38A6">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1155026D" w14:textId="77777777" w:rsidR="00DE0D6D" w:rsidRDefault="00DE0D6D" w:rsidP="00DE0D6D">
      <w:pPr>
        <w:autoSpaceDE w:val="0"/>
        <w:autoSpaceDN w:val="0"/>
        <w:adjustRightInd w:val="0"/>
        <w:ind w:firstLine="709"/>
        <w:jc w:val="both"/>
        <w:rPr>
          <w:sz w:val="28"/>
          <w:szCs w:val="28"/>
        </w:rPr>
      </w:pPr>
      <w:r w:rsidRPr="00DC38A6">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14:paraId="054AB750" w14:textId="77777777" w:rsidR="00DE0D6D" w:rsidRDefault="00DE0D6D" w:rsidP="00DE0D6D">
      <w:pPr>
        <w:autoSpaceDE w:val="0"/>
        <w:autoSpaceDN w:val="0"/>
        <w:adjustRightInd w:val="0"/>
        <w:ind w:firstLine="709"/>
        <w:jc w:val="both"/>
        <w:rPr>
          <w:sz w:val="28"/>
          <w:szCs w:val="28"/>
        </w:rPr>
      </w:pPr>
      <w:r w:rsidRPr="00DC38A6">
        <w:rPr>
          <w:sz w:val="28"/>
          <w:szCs w:val="28"/>
        </w:rPr>
        <w:t>Срок регистрации заявления – 1 (один) рабочий день.</w:t>
      </w:r>
    </w:p>
    <w:p w14:paraId="1E6735E1" w14:textId="77777777" w:rsidR="00DE0D6D" w:rsidRDefault="00DE0D6D" w:rsidP="00DE0D6D">
      <w:pPr>
        <w:autoSpaceDE w:val="0"/>
        <w:autoSpaceDN w:val="0"/>
        <w:adjustRightInd w:val="0"/>
        <w:ind w:firstLine="709"/>
        <w:jc w:val="both"/>
        <w:rPr>
          <w:sz w:val="28"/>
          <w:szCs w:val="28"/>
        </w:rPr>
      </w:pPr>
      <w:r w:rsidRPr="001461CD">
        <w:rPr>
          <w:sz w:val="28"/>
          <w:szCs w:val="28"/>
        </w:rPr>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Pr="007C33DE">
        <w:rPr>
          <w:sz w:val="28"/>
          <w:szCs w:val="28"/>
        </w:rPr>
        <w:t xml:space="preserve"> </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14:paraId="788ACCF4"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3.7.2.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14:paraId="7FE5B322"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14:paraId="2A16215B"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14:paraId="2E0A593B"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14:paraId="5E0DF69C"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14:paraId="58BAB821"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 xml:space="preserve">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w:t>
      </w:r>
      <w:r w:rsidRPr="00F64BCB">
        <w:rPr>
          <w:sz w:val="28"/>
          <w:szCs w:val="28"/>
        </w:rPr>
        <w:lastRenderedPageBreak/>
        <w:t>второй – подлежит возврату в МФЦ. Информация о получении документов заносится в электронную базу.</w:t>
      </w:r>
    </w:p>
    <w:p w14:paraId="0E36B4B1"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Результатом административной процедуры является получение и регистрация заявления и прилагаемых к нему документов администрацией.</w:t>
      </w:r>
    </w:p>
    <w:p w14:paraId="63BE9096"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14:paraId="20BDC3BA" w14:textId="77777777" w:rsidR="00DE0D6D" w:rsidRDefault="00DE0D6D" w:rsidP="00DE0D6D">
      <w:pPr>
        <w:autoSpaceDE w:val="0"/>
        <w:autoSpaceDN w:val="0"/>
        <w:adjustRightInd w:val="0"/>
        <w:ind w:firstLine="709"/>
        <w:jc w:val="both"/>
        <w:rPr>
          <w:sz w:val="28"/>
          <w:szCs w:val="28"/>
        </w:rPr>
      </w:pPr>
      <w:r>
        <w:rPr>
          <w:sz w:val="28"/>
          <w:szCs w:val="28"/>
        </w:rPr>
        <w:t xml:space="preserve">3.7.3. </w:t>
      </w:r>
      <w:r w:rsidRPr="00DC38A6">
        <w:rPr>
          <w:sz w:val="28"/>
          <w:szCs w:val="28"/>
        </w:rPr>
        <w:t>Административные процедуры «</w:t>
      </w:r>
      <w:r>
        <w:rPr>
          <w:sz w:val="28"/>
          <w:szCs w:val="28"/>
        </w:rPr>
        <w:t>Р</w:t>
      </w:r>
      <w:r w:rsidRPr="005F72DE">
        <w:rPr>
          <w:sz w:val="28"/>
          <w:szCs w:val="28"/>
        </w:rPr>
        <w:t>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осуществляются в порядке и сроки, установленные подраздел</w:t>
      </w:r>
      <w:r>
        <w:rPr>
          <w:sz w:val="28"/>
          <w:szCs w:val="28"/>
        </w:rPr>
        <w:t>ом</w:t>
      </w:r>
      <w:r w:rsidRPr="00DC38A6">
        <w:rPr>
          <w:sz w:val="28"/>
          <w:szCs w:val="28"/>
        </w:rPr>
        <w:t xml:space="preserve"> 3.</w:t>
      </w:r>
      <w:r>
        <w:rPr>
          <w:sz w:val="28"/>
          <w:szCs w:val="28"/>
        </w:rPr>
        <w:t>4 настоящего раздела</w:t>
      </w:r>
      <w:r w:rsidRPr="00DC38A6">
        <w:rPr>
          <w:sz w:val="28"/>
          <w:szCs w:val="28"/>
        </w:rPr>
        <w:t>.</w:t>
      </w:r>
    </w:p>
    <w:p w14:paraId="2B0A8C5D" w14:textId="77777777" w:rsidR="00DE0D6D" w:rsidRDefault="00DE0D6D" w:rsidP="00DE0D6D">
      <w:pPr>
        <w:autoSpaceDE w:val="0"/>
        <w:autoSpaceDN w:val="0"/>
        <w:adjustRightInd w:val="0"/>
        <w:ind w:firstLine="709"/>
        <w:jc w:val="both"/>
        <w:rPr>
          <w:sz w:val="28"/>
          <w:szCs w:val="28"/>
        </w:rPr>
      </w:pPr>
      <w:r>
        <w:rPr>
          <w:sz w:val="28"/>
          <w:szCs w:val="28"/>
        </w:rPr>
        <w:t>3.7.4</w:t>
      </w:r>
      <w:r w:rsidRPr="00DC38A6">
        <w:rPr>
          <w:sz w:val="28"/>
          <w:szCs w:val="28"/>
        </w:rPr>
        <w:t xml:space="preserve">. Основанием для начала административной процедуры </w:t>
      </w:r>
      <w:r>
        <w:rPr>
          <w:sz w:val="28"/>
          <w:szCs w:val="28"/>
        </w:rPr>
        <w:t>«П</w:t>
      </w:r>
      <w:r w:rsidRPr="005B33AA">
        <w:rPr>
          <w:sz w:val="28"/>
          <w:szCs w:val="28"/>
        </w:rPr>
        <w:t>ередача администрацией результата предоставления муниципальной услуги в МФЦ</w:t>
      </w:r>
      <w:r>
        <w:rPr>
          <w:sz w:val="28"/>
          <w:szCs w:val="28"/>
        </w:rPr>
        <w:t>»</w:t>
      </w:r>
      <w:r w:rsidRPr="005B33AA">
        <w:rPr>
          <w:sz w:val="28"/>
          <w:szCs w:val="28"/>
        </w:rPr>
        <w:t xml:space="preserve"> </w:t>
      </w:r>
      <w:r w:rsidRPr="00DC38A6">
        <w:rPr>
          <w:sz w:val="28"/>
          <w:szCs w:val="28"/>
        </w:rPr>
        <w:t xml:space="preserve">является подготовленный для выдачи </w:t>
      </w:r>
      <w:r>
        <w:rPr>
          <w:sz w:val="28"/>
          <w:szCs w:val="28"/>
        </w:rPr>
        <w:t>администрацией</w:t>
      </w:r>
      <w:r w:rsidRPr="00DC38A6">
        <w:rPr>
          <w:sz w:val="28"/>
          <w:szCs w:val="28"/>
        </w:rPr>
        <w:t xml:space="preserve"> результат предоставления муниципальной услуги, если заявление было подано через МФЦ.</w:t>
      </w:r>
    </w:p>
    <w:p w14:paraId="4EB7A4CD" w14:textId="77777777" w:rsidR="00DE0D6D" w:rsidRDefault="00DE0D6D" w:rsidP="00DE0D6D">
      <w:pPr>
        <w:autoSpaceDE w:val="0"/>
        <w:autoSpaceDN w:val="0"/>
        <w:adjustRightInd w:val="0"/>
        <w:ind w:firstLine="709"/>
        <w:jc w:val="both"/>
        <w:rPr>
          <w:sz w:val="28"/>
          <w:szCs w:val="28"/>
        </w:rPr>
      </w:pPr>
      <w:r w:rsidRPr="00DC38A6">
        <w:rPr>
          <w:sz w:val="28"/>
          <w:szCs w:val="28"/>
        </w:rPr>
        <w:t xml:space="preserve">Передача документов из </w:t>
      </w:r>
      <w:r>
        <w:rPr>
          <w:sz w:val="28"/>
          <w:szCs w:val="28"/>
        </w:rPr>
        <w:t>администрации</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14:paraId="763A1E37" w14:textId="77777777" w:rsidR="00DE0D6D" w:rsidRDefault="00DE0D6D" w:rsidP="00DE0D6D">
      <w:pPr>
        <w:autoSpaceDE w:val="0"/>
        <w:autoSpaceDN w:val="0"/>
        <w:adjustRightInd w:val="0"/>
        <w:ind w:firstLine="709"/>
        <w:jc w:val="both"/>
        <w:rPr>
          <w:sz w:val="28"/>
          <w:szCs w:val="28"/>
        </w:rPr>
      </w:pPr>
      <w:r w:rsidRPr="00DC38A6">
        <w:rPr>
          <w:sz w:val="28"/>
          <w:szCs w:val="28"/>
        </w:rPr>
        <w:t xml:space="preserve">График приема-передачи документов из </w:t>
      </w:r>
      <w:r>
        <w:rPr>
          <w:sz w:val="28"/>
          <w:szCs w:val="28"/>
        </w:rPr>
        <w:t>администрации</w:t>
      </w:r>
      <w:r w:rsidRPr="00DC38A6">
        <w:rPr>
          <w:sz w:val="28"/>
          <w:szCs w:val="28"/>
        </w:rPr>
        <w:t xml:space="preserve"> в МФЦ согласовывается с руководителем МФЦ.</w:t>
      </w:r>
    </w:p>
    <w:p w14:paraId="2EA62AB4" w14:textId="77777777" w:rsidR="00DE0D6D" w:rsidRDefault="00DE0D6D" w:rsidP="00DE0D6D">
      <w:pPr>
        <w:autoSpaceDE w:val="0"/>
        <w:autoSpaceDN w:val="0"/>
        <w:adjustRightInd w:val="0"/>
        <w:ind w:firstLine="709"/>
        <w:jc w:val="both"/>
        <w:rPr>
          <w:sz w:val="28"/>
          <w:szCs w:val="28"/>
        </w:rPr>
      </w:pPr>
      <w:r w:rsidRPr="00DC38A6">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14:paraId="37C105A5" w14:textId="77777777" w:rsidR="00DE0D6D" w:rsidRDefault="00DE0D6D" w:rsidP="00DE0D6D">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14:paraId="03026502" w14:textId="77777777" w:rsidR="00DE0D6D" w:rsidRDefault="00DE0D6D" w:rsidP="00DE0D6D">
      <w:pPr>
        <w:autoSpaceDE w:val="0"/>
        <w:autoSpaceDN w:val="0"/>
        <w:adjustRightInd w:val="0"/>
        <w:ind w:firstLine="709"/>
        <w:jc w:val="both"/>
        <w:rPr>
          <w:sz w:val="28"/>
          <w:szCs w:val="28"/>
        </w:rPr>
      </w:pPr>
      <w:r>
        <w:rPr>
          <w:sz w:val="28"/>
          <w:szCs w:val="28"/>
        </w:rPr>
        <w:t>3.7.5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Выдача заявителю результата пред</w:t>
      </w:r>
      <w:r>
        <w:rPr>
          <w:sz w:val="28"/>
          <w:szCs w:val="28"/>
        </w:rPr>
        <w:t>оставления муниципальной услуги»</w:t>
      </w:r>
      <w:r w:rsidRPr="00807434">
        <w:rPr>
          <w:sz w:val="28"/>
          <w:szCs w:val="28"/>
        </w:rPr>
        <w:t xml:space="preserve"> </w:t>
      </w:r>
      <w:r>
        <w:rPr>
          <w:sz w:val="28"/>
          <w:szCs w:val="28"/>
        </w:rPr>
        <w:t xml:space="preserve">является </w:t>
      </w:r>
      <w:r w:rsidRPr="00DC38A6">
        <w:rPr>
          <w:sz w:val="28"/>
          <w:szCs w:val="28"/>
        </w:rPr>
        <w:t>получение МФЦ результата предоставления</w:t>
      </w:r>
      <w:r w:rsidRPr="00807434">
        <w:rPr>
          <w:sz w:val="28"/>
          <w:szCs w:val="28"/>
        </w:rPr>
        <w:t xml:space="preserve"> </w:t>
      </w:r>
      <w:r w:rsidRPr="00DC38A6">
        <w:rPr>
          <w:sz w:val="28"/>
          <w:szCs w:val="28"/>
        </w:rPr>
        <w:t>муниципальной услуги.</w:t>
      </w:r>
    </w:p>
    <w:p w14:paraId="0DE9BDF2" w14:textId="77777777" w:rsidR="00DE0D6D" w:rsidRDefault="00DE0D6D" w:rsidP="00DE0D6D">
      <w:pPr>
        <w:autoSpaceDE w:val="0"/>
        <w:autoSpaceDN w:val="0"/>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14:paraId="5B289394" w14:textId="77777777" w:rsidR="00DE0D6D" w:rsidRDefault="00DE0D6D" w:rsidP="00DE0D6D">
      <w:pPr>
        <w:autoSpaceDE w:val="0"/>
        <w:autoSpaceDN w:val="0"/>
        <w:adjustRightInd w:val="0"/>
        <w:ind w:firstLine="709"/>
        <w:jc w:val="both"/>
        <w:rPr>
          <w:sz w:val="28"/>
          <w:szCs w:val="28"/>
        </w:rPr>
      </w:pPr>
      <w:r w:rsidRPr="00DC38A6">
        <w:rPr>
          <w:sz w:val="28"/>
          <w:szCs w:val="28"/>
        </w:rPr>
        <w:t>При выдаче документов должностное лицо МФЦ:</w:t>
      </w:r>
    </w:p>
    <w:p w14:paraId="3EB27B1E" w14:textId="77777777" w:rsidR="00DE0D6D" w:rsidRDefault="00DE0D6D" w:rsidP="00DE0D6D">
      <w:pPr>
        <w:autoSpaceDE w:val="0"/>
        <w:autoSpaceDN w:val="0"/>
        <w:adjustRightInd w:val="0"/>
        <w:ind w:firstLine="709"/>
        <w:jc w:val="both"/>
        <w:rPr>
          <w:sz w:val="28"/>
          <w:szCs w:val="28"/>
        </w:rPr>
      </w:pPr>
      <w:r w:rsidRPr="00DC38A6">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14:paraId="602A0C62" w14:textId="77777777" w:rsidR="00DE0D6D" w:rsidRDefault="00DE0D6D" w:rsidP="00DE0D6D">
      <w:pPr>
        <w:autoSpaceDE w:val="0"/>
        <w:autoSpaceDN w:val="0"/>
        <w:adjustRightInd w:val="0"/>
        <w:ind w:firstLine="709"/>
        <w:jc w:val="both"/>
        <w:rPr>
          <w:sz w:val="28"/>
          <w:szCs w:val="28"/>
        </w:rPr>
      </w:pPr>
      <w:r w:rsidRPr="00DC38A6">
        <w:rPr>
          <w:sz w:val="28"/>
          <w:szCs w:val="28"/>
        </w:rPr>
        <w:t>знакомит с содержанием документов и выдает их.</w:t>
      </w:r>
    </w:p>
    <w:p w14:paraId="4829E750" w14:textId="77777777" w:rsidR="00DE0D6D" w:rsidRDefault="00DE0D6D" w:rsidP="00DE0D6D">
      <w:pPr>
        <w:autoSpaceDE w:val="0"/>
        <w:autoSpaceDN w:val="0"/>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14:paraId="0A9BCE7E" w14:textId="77777777" w:rsidR="00DE0D6D" w:rsidRPr="00DC38A6" w:rsidRDefault="00DE0D6D" w:rsidP="00DE0D6D">
      <w:pPr>
        <w:autoSpaceDE w:val="0"/>
        <w:autoSpaceDN w:val="0"/>
        <w:adjustRightInd w:val="0"/>
        <w:ind w:firstLine="709"/>
        <w:jc w:val="both"/>
        <w:rPr>
          <w:sz w:val="28"/>
          <w:szCs w:val="28"/>
        </w:rPr>
      </w:pPr>
      <w:r w:rsidRPr="00DC38A6">
        <w:rPr>
          <w:sz w:val="28"/>
          <w:szCs w:val="28"/>
        </w:rPr>
        <w:lastRenderedPageBreak/>
        <w:t>Результатом административной процедуры является выдача (направление) заявителю результата предоставления муниципальной услуги.</w:t>
      </w:r>
    </w:p>
    <w:p w14:paraId="164D76DE" w14:textId="77777777" w:rsidR="00DE0D6D" w:rsidRDefault="00DE0D6D" w:rsidP="00DE0D6D">
      <w:pPr>
        <w:ind w:firstLine="709"/>
        <w:jc w:val="both"/>
        <w:rPr>
          <w:rFonts w:eastAsiaTheme="minorHAnsi"/>
          <w:sz w:val="28"/>
          <w:szCs w:val="28"/>
          <w:lang w:eastAsia="en-US"/>
        </w:rPr>
      </w:pPr>
      <w:r>
        <w:rPr>
          <w:sz w:val="28"/>
          <w:szCs w:val="28"/>
        </w:rPr>
        <w:t>3.7.6</w:t>
      </w:r>
      <w:r w:rsidRPr="00766617">
        <w:rPr>
          <w:sz w:val="28"/>
          <w:szCs w:val="28"/>
        </w:rPr>
        <w:t>.</w:t>
      </w:r>
      <w:r w:rsidRPr="00766617">
        <w:rPr>
          <w:b/>
          <w:color w:val="7030A0"/>
          <w:sz w:val="28"/>
          <w:szCs w:val="28"/>
        </w:rPr>
        <w:t xml:space="preserve"> </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14:paraId="34D5D3E1" w14:textId="77777777" w:rsidR="00752621" w:rsidRDefault="00752621" w:rsidP="00DE0D6D">
      <w:pPr>
        <w:ind w:firstLine="709"/>
        <w:jc w:val="both"/>
        <w:rPr>
          <w:rFonts w:eastAsiaTheme="minorHAnsi"/>
          <w:sz w:val="28"/>
          <w:szCs w:val="28"/>
          <w:lang w:eastAsia="en-US"/>
        </w:rPr>
      </w:pPr>
    </w:p>
    <w:p w14:paraId="0A2E1F2E" w14:textId="77777777" w:rsidR="00752621" w:rsidRDefault="00752621" w:rsidP="00752621">
      <w:pPr>
        <w:ind w:firstLine="709"/>
        <w:jc w:val="center"/>
        <w:rPr>
          <w:rFonts w:eastAsiaTheme="minorHAnsi"/>
          <w:b/>
          <w:sz w:val="28"/>
          <w:szCs w:val="28"/>
          <w:lang w:eastAsia="en-US"/>
        </w:rPr>
      </w:pPr>
      <w:r w:rsidRPr="00752621">
        <w:rPr>
          <w:rFonts w:eastAsiaTheme="minorHAnsi"/>
          <w:b/>
          <w:sz w:val="28"/>
          <w:szCs w:val="28"/>
          <w:lang w:eastAsia="en-US"/>
        </w:rPr>
        <w:t>3.8. Предоставление муниципальной услуги в упреждающем (проактивном) режиме не предусмотрено.</w:t>
      </w:r>
    </w:p>
    <w:p w14:paraId="266EE348" w14:textId="77777777" w:rsidR="00752621" w:rsidRDefault="00752621" w:rsidP="00752621">
      <w:pPr>
        <w:ind w:firstLine="709"/>
        <w:jc w:val="center"/>
        <w:rPr>
          <w:rFonts w:eastAsiaTheme="minorHAnsi"/>
          <w:b/>
          <w:sz w:val="28"/>
          <w:szCs w:val="28"/>
          <w:lang w:eastAsia="en-US"/>
        </w:rPr>
      </w:pPr>
    </w:p>
    <w:p w14:paraId="07120425" w14:textId="77777777" w:rsidR="00752621" w:rsidRDefault="00752621" w:rsidP="00752621">
      <w:pPr>
        <w:ind w:firstLine="709"/>
        <w:jc w:val="both"/>
        <w:rPr>
          <w:rFonts w:eastAsiaTheme="minorHAnsi"/>
          <w:sz w:val="28"/>
          <w:szCs w:val="28"/>
          <w:lang w:eastAsia="en-US"/>
        </w:rPr>
      </w:pPr>
      <w:r w:rsidRPr="00752621">
        <w:rPr>
          <w:rFonts w:eastAsiaTheme="minorHAnsi"/>
          <w:sz w:val="28"/>
          <w:szCs w:val="28"/>
          <w:lang w:eastAsia="en-US"/>
        </w:rPr>
        <w:t>Предоставление муниципальной услуги в упреждающем (проактивном) режиме не предусмотрено.</w:t>
      </w:r>
    </w:p>
    <w:p w14:paraId="5935C1C0" w14:textId="77777777" w:rsidR="00752621" w:rsidRPr="00752621" w:rsidRDefault="00752621" w:rsidP="00752621">
      <w:pPr>
        <w:ind w:firstLine="709"/>
        <w:jc w:val="both"/>
        <w:rPr>
          <w:rFonts w:eastAsiaTheme="minorHAnsi"/>
          <w:sz w:val="28"/>
          <w:szCs w:val="28"/>
          <w:lang w:eastAsia="en-US"/>
        </w:rPr>
      </w:pPr>
    </w:p>
    <w:p w14:paraId="7E56D96F" w14:textId="77777777" w:rsidR="00752621" w:rsidRDefault="00752621" w:rsidP="00752621">
      <w:pPr>
        <w:ind w:firstLine="709"/>
        <w:jc w:val="center"/>
        <w:rPr>
          <w:rFonts w:eastAsiaTheme="minorHAnsi"/>
          <w:b/>
          <w:sz w:val="28"/>
          <w:szCs w:val="28"/>
          <w:lang w:eastAsia="en-US"/>
        </w:rPr>
      </w:pPr>
      <w:r w:rsidRPr="00752621">
        <w:rPr>
          <w:rFonts w:eastAsiaTheme="minorHAnsi"/>
          <w:b/>
          <w:sz w:val="28"/>
          <w:szCs w:val="28"/>
          <w:lang w:eastAsia="en-US"/>
        </w:rPr>
        <w:t>3.9.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w:t>
      </w:r>
      <w:r>
        <w:rPr>
          <w:rFonts w:eastAsiaTheme="minorHAnsi"/>
          <w:b/>
          <w:sz w:val="28"/>
          <w:szCs w:val="28"/>
          <w:lang w:eastAsia="en-US"/>
        </w:rPr>
        <w:t xml:space="preserve">уги, за получением которого они </w:t>
      </w:r>
      <w:r w:rsidRPr="00752621">
        <w:rPr>
          <w:rFonts w:eastAsiaTheme="minorHAnsi"/>
          <w:b/>
          <w:sz w:val="28"/>
          <w:szCs w:val="28"/>
          <w:lang w:eastAsia="en-US"/>
        </w:rPr>
        <w:t>обратились</w:t>
      </w:r>
    </w:p>
    <w:p w14:paraId="64E06CBC" w14:textId="77777777" w:rsidR="00752621" w:rsidRDefault="00752621" w:rsidP="00752621">
      <w:pPr>
        <w:ind w:firstLine="709"/>
        <w:jc w:val="center"/>
        <w:rPr>
          <w:rFonts w:eastAsiaTheme="minorHAnsi"/>
          <w:sz w:val="28"/>
          <w:szCs w:val="28"/>
          <w:lang w:eastAsia="en-US"/>
        </w:rPr>
      </w:pPr>
    </w:p>
    <w:p w14:paraId="10B85A6A" w14:textId="77777777" w:rsidR="00752621" w:rsidRDefault="00752621" w:rsidP="00752621">
      <w:pPr>
        <w:ind w:firstLine="709"/>
        <w:jc w:val="both"/>
        <w:rPr>
          <w:rFonts w:eastAsiaTheme="minorHAnsi"/>
          <w:sz w:val="28"/>
          <w:szCs w:val="28"/>
          <w:lang w:eastAsia="en-US"/>
        </w:rPr>
      </w:pPr>
      <w:r w:rsidRPr="00752621">
        <w:rPr>
          <w:rFonts w:eastAsiaTheme="minorHAnsi"/>
          <w:sz w:val="28"/>
          <w:szCs w:val="28"/>
          <w:lang w:eastAsia="en-US"/>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Pr>
          <w:rFonts w:eastAsiaTheme="minorHAnsi"/>
          <w:sz w:val="28"/>
          <w:szCs w:val="28"/>
          <w:lang w:eastAsia="en-US"/>
        </w:rPr>
        <w:t>,</w:t>
      </w:r>
      <w:r w:rsidRPr="00752621">
        <w:t xml:space="preserve"> </w:t>
      </w:r>
      <w:r>
        <w:rPr>
          <w:rFonts w:eastAsiaTheme="minorHAnsi"/>
          <w:sz w:val="28"/>
          <w:szCs w:val="28"/>
          <w:lang w:eastAsia="en-US"/>
        </w:rPr>
        <w:t>не предусмотрены.</w:t>
      </w:r>
    </w:p>
    <w:p w14:paraId="0B71607D" w14:textId="77777777" w:rsidR="00DE0D6D" w:rsidRDefault="00DE0D6D" w:rsidP="00DE0D6D">
      <w:pPr>
        <w:autoSpaceDE w:val="0"/>
        <w:autoSpaceDN w:val="0"/>
        <w:adjustRightInd w:val="0"/>
        <w:jc w:val="both"/>
        <w:rPr>
          <w:sz w:val="28"/>
          <w:szCs w:val="28"/>
        </w:rPr>
      </w:pPr>
    </w:p>
    <w:p w14:paraId="178F55EF" w14:textId="77777777" w:rsidR="00DE0D6D" w:rsidRPr="002079AB" w:rsidRDefault="00DE0D6D" w:rsidP="00DE0D6D">
      <w:pPr>
        <w:autoSpaceDE w:val="0"/>
        <w:autoSpaceDN w:val="0"/>
        <w:adjustRightInd w:val="0"/>
        <w:jc w:val="center"/>
        <w:rPr>
          <w:b/>
          <w:sz w:val="28"/>
          <w:szCs w:val="28"/>
        </w:rPr>
      </w:pPr>
      <w:r w:rsidRPr="002079AB">
        <w:rPr>
          <w:b/>
          <w:sz w:val="28"/>
          <w:szCs w:val="28"/>
        </w:rPr>
        <w:t>3.</w:t>
      </w:r>
      <w:r w:rsidR="00752621">
        <w:rPr>
          <w:b/>
          <w:sz w:val="28"/>
          <w:szCs w:val="28"/>
        </w:rPr>
        <w:t>10</w:t>
      </w:r>
      <w:r w:rsidRPr="002079AB">
        <w:rPr>
          <w:b/>
          <w:sz w:val="28"/>
          <w:szCs w:val="28"/>
        </w:rPr>
        <w:t>. Порядок исправления допущенных опечаток и ошибок в выданных в результате предоставления муниципальной услуги документах</w:t>
      </w:r>
    </w:p>
    <w:p w14:paraId="70E05FFA" w14:textId="77777777" w:rsidR="00DE0D6D" w:rsidRDefault="00DE0D6D" w:rsidP="00DE0D6D">
      <w:pPr>
        <w:autoSpaceDE w:val="0"/>
        <w:autoSpaceDN w:val="0"/>
        <w:adjustRightInd w:val="0"/>
        <w:jc w:val="both"/>
        <w:rPr>
          <w:sz w:val="28"/>
          <w:szCs w:val="28"/>
        </w:rPr>
      </w:pPr>
    </w:p>
    <w:p w14:paraId="6ACEF5D3" w14:textId="77777777" w:rsidR="00DE0D6D" w:rsidRDefault="00DE0D6D" w:rsidP="00DE0D6D">
      <w:pPr>
        <w:autoSpaceDE w:val="0"/>
        <w:autoSpaceDN w:val="0"/>
        <w:adjustRightInd w:val="0"/>
        <w:ind w:firstLine="709"/>
        <w:jc w:val="both"/>
        <w:rPr>
          <w:sz w:val="28"/>
          <w:szCs w:val="28"/>
        </w:rPr>
      </w:pPr>
      <w:bookmarkStart w:id="29" w:name="sub_1172"/>
      <w:r w:rsidRPr="00D0613A">
        <w:rPr>
          <w:sz w:val="28"/>
          <w:szCs w:val="28"/>
        </w:rPr>
        <w:t>3.</w:t>
      </w:r>
      <w:r w:rsidR="00752621">
        <w:rPr>
          <w:sz w:val="28"/>
          <w:szCs w:val="28"/>
        </w:rPr>
        <w:t>10</w:t>
      </w:r>
      <w:r w:rsidRPr="00D0613A">
        <w:rPr>
          <w:sz w:val="28"/>
          <w:szCs w:val="28"/>
        </w:rPr>
        <w:t xml:space="preserve">.1. 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
    <w:p w14:paraId="20B9912C" w14:textId="77777777" w:rsidR="00DE0D6D" w:rsidRDefault="00DE0D6D" w:rsidP="00DE0D6D">
      <w:pPr>
        <w:autoSpaceDE w:val="0"/>
        <w:autoSpaceDN w:val="0"/>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14:paraId="0A02FFA8" w14:textId="77777777" w:rsidR="00DE0D6D" w:rsidRDefault="00DE0D6D" w:rsidP="00DE0D6D">
      <w:pPr>
        <w:autoSpaceDE w:val="0"/>
        <w:autoSpaceDN w:val="0"/>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14:paraId="30168C20" w14:textId="77777777" w:rsidR="00DE0D6D" w:rsidRDefault="00DE0D6D" w:rsidP="00DE0D6D">
      <w:pPr>
        <w:autoSpaceDE w:val="0"/>
        <w:autoSpaceDN w:val="0"/>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14:paraId="6C0A7506" w14:textId="77777777" w:rsidR="00DE0D6D" w:rsidRDefault="00DE0D6D" w:rsidP="00DE0D6D">
      <w:pPr>
        <w:autoSpaceDE w:val="0"/>
        <w:autoSpaceDN w:val="0"/>
        <w:adjustRightInd w:val="0"/>
        <w:ind w:firstLine="709"/>
        <w:jc w:val="both"/>
        <w:rPr>
          <w:sz w:val="28"/>
          <w:szCs w:val="28"/>
        </w:rPr>
      </w:pPr>
      <w:r w:rsidRPr="00D0613A">
        <w:rPr>
          <w:sz w:val="28"/>
          <w:szCs w:val="28"/>
        </w:rPr>
        <w:t>описание опечаток и (или) ошибок, выявленных заявителем;</w:t>
      </w:r>
    </w:p>
    <w:p w14:paraId="6838595E" w14:textId="77777777" w:rsidR="00DE0D6D" w:rsidRDefault="00DE0D6D" w:rsidP="00DE0D6D">
      <w:pPr>
        <w:autoSpaceDE w:val="0"/>
        <w:autoSpaceDN w:val="0"/>
        <w:adjustRightInd w:val="0"/>
        <w:ind w:firstLine="709"/>
        <w:jc w:val="both"/>
        <w:rPr>
          <w:sz w:val="28"/>
          <w:szCs w:val="28"/>
        </w:rPr>
      </w:pPr>
      <w:r w:rsidRPr="00D0613A">
        <w:rPr>
          <w:sz w:val="28"/>
          <w:szCs w:val="28"/>
        </w:rPr>
        <w:t xml:space="preserve">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w:t>
      </w:r>
      <w:r w:rsidRPr="00D0613A">
        <w:rPr>
          <w:sz w:val="28"/>
          <w:szCs w:val="28"/>
        </w:rPr>
        <w:lastRenderedPageBreak/>
        <w:t>рассмотрения заявления либо уведомления об отказе в исправлении опечаток и (или) ошибок.</w:t>
      </w:r>
    </w:p>
    <w:p w14:paraId="54C96475" w14:textId="77777777" w:rsidR="00DE0D6D" w:rsidRDefault="00DE0D6D" w:rsidP="00DE0D6D">
      <w:pPr>
        <w:autoSpaceDE w:val="0"/>
        <w:autoSpaceDN w:val="0"/>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14:paraId="4D1FB944" w14:textId="77777777" w:rsidR="00DE0D6D" w:rsidRDefault="00DE0D6D" w:rsidP="00DE0D6D">
      <w:pPr>
        <w:autoSpaceDE w:val="0"/>
        <w:autoSpaceDN w:val="0"/>
        <w:adjustRightInd w:val="0"/>
        <w:ind w:firstLine="709"/>
        <w:jc w:val="both"/>
        <w:rPr>
          <w:sz w:val="28"/>
          <w:szCs w:val="28"/>
        </w:rPr>
      </w:pPr>
      <w:r w:rsidRPr="00D0613A">
        <w:rPr>
          <w:sz w:val="28"/>
          <w:szCs w:val="28"/>
        </w:rPr>
        <w:t>3.</w:t>
      </w:r>
      <w:r w:rsidR="00752621">
        <w:rPr>
          <w:sz w:val="28"/>
          <w:szCs w:val="28"/>
        </w:rPr>
        <w:t>10</w:t>
      </w:r>
      <w:r w:rsidRPr="00D0613A">
        <w:rPr>
          <w:sz w:val="28"/>
          <w:szCs w:val="28"/>
        </w:rPr>
        <w:t xml:space="preserve">.2. Ответственный специалист </w:t>
      </w:r>
      <w:r>
        <w:rPr>
          <w:sz w:val="28"/>
          <w:szCs w:val="28"/>
        </w:rPr>
        <w:t xml:space="preserve">администрации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14:paraId="55133A99" w14:textId="77777777" w:rsidR="00DE0D6D" w:rsidRDefault="00DE0D6D" w:rsidP="00DE0D6D">
      <w:pPr>
        <w:autoSpaceDE w:val="0"/>
        <w:autoSpaceDN w:val="0"/>
        <w:adjustRightInd w:val="0"/>
        <w:ind w:firstLine="709"/>
        <w:jc w:val="both"/>
        <w:rPr>
          <w:sz w:val="28"/>
          <w:szCs w:val="28"/>
        </w:rPr>
      </w:pPr>
      <w:r>
        <w:rPr>
          <w:sz w:val="28"/>
          <w:szCs w:val="28"/>
        </w:rPr>
        <w:t>3.</w:t>
      </w:r>
      <w:r w:rsidR="00752621">
        <w:rPr>
          <w:sz w:val="28"/>
          <w:szCs w:val="28"/>
        </w:rPr>
        <w:t>10</w:t>
      </w:r>
      <w:r>
        <w:rPr>
          <w:sz w:val="28"/>
          <w:szCs w:val="28"/>
        </w:rPr>
        <w:t>.3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 xml:space="preserve">администрации </w:t>
      </w:r>
      <w:r w:rsidRPr="00D0613A">
        <w:rPr>
          <w:sz w:val="28"/>
          <w:szCs w:val="28"/>
        </w:rPr>
        <w:t>осуществляет их замену в срок, не превышающий 10 (десяти) рабочих дней со дня поступления соответствующего заявления.</w:t>
      </w:r>
    </w:p>
    <w:p w14:paraId="5DBBD1B4" w14:textId="6B7D7FB8" w:rsidR="00DE0D6D" w:rsidRDefault="00DE0D6D" w:rsidP="00DE0D6D">
      <w:pPr>
        <w:autoSpaceDE w:val="0"/>
        <w:autoSpaceDN w:val="0"/>
        <w:adjustRightInd w:val="0"/>
        <w:ind w:firstLine="709"/>
        <w:jc w:val="both"/>
        <w:rPr>
          <w:sz w:val="28"/>
          <w:szCs w:val="28"/>
        </w:rPr>
      </w:pPr>
      <w:r w:rsidRPr="00D0613A">
        <w:rPr>
          <w:sz w:val="28"/>
          <w:szCs w:val="28"/>
        </w:rPr>
        <w:t xml:space="preserve">В случае </w:t>
      </w:r>
      <w:r w:rsidR="00957E8F" w:rsidRPr="00D0613A">
        <w:rPr>
          <w:sz w:val="28"/>
          <w:szCs w:val="28"/>
        </w:rPr>
        <w:t>не подтверждения</w:t>
      </w:r>
      <w:r w:rsidRPr="00D0613A">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администрации</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 дней со дня подписания и регистрации уведомления.</w:t>
      </w:r>
      <w:bookmarkEnd w:id="29"/>
    </w:p>
    <w:p w14:paraId="0968C33B" w14:textId="77777777" w:rsidR="00DE0D6D" w:rsidRDefault="00DE0D6D" w:rsidP="00DE0D6D">
      <w:pPr>
        <w:autoSpaceDE w:val="0"/>
        <w:autoSpaceDN w:val="0"/>
        <w:adjustRightInd w:val="0"/>
        <w:ind w:firstLine="709"/>
        <w:jc w:val="both"/>
        <w:rPr>
          <w:sz w:val="28"/>
          <w:szCs w:val="28"/>
        </w:rPr>
      </w:pPr>
      <w:r>
        <w:rPr>
          <w:sz w:val="28"/>
          <w:szCs w:val="28"/>
        </w:rPr>
        <w:t>3.</w:t>
      </w:r>
      <w:r w:rsidR="00752621">
        <w:rPr>
          <w:sz w:val="28"/>
          <w:szCs w:val="28"/>
        </w:rPr>
        <w:t>10</w:t>
      </w:r>
      <w:r>
        <w:rPr>
          <w:sz w:val="28"/>
          <w:szCs w:val="28"/>
        </w:rPr>
        <w:t>.4</w:t>
      </w:r>
      <w:r w:rsidRPr="00D0613A">
        <w:rPr>
          <w:sz w:val="28"/>
          <w:szCs w:val="28"/>
        </w:rPr>
        <w:t xml:space="preserve">. 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Pr>
          <w:sz w:val="28"/>
          <w:szCs w:val="28"/>
        </w:rPr>
        <w:t>администрации</w:t>
      </w:r>
      <w:r w:rsidRPr="00D0613A">
        <w:rPr>
          <w:sz w:val="28"/>
          <w:szCs w:val="28"/>
        </w:rPr>
        <w:t xml:space="preserve">, </w:t>
      </w:r>
      <w:r>
        <w:rPr>
          <w:sz w:val="28"/>
          <w:szCs w:val="28"/>
        </w:rPr>
        <w:t xml:space="preserve">муниципального служащего </w:t>
      </w:r>
      <w:r w:rsidRPr="00D0613A">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sidRPr="00612253">
        <w:rPr>
          <w:sz w:val="28"/>
          <w:szCs w:val="28"/>
        </w:rPr>
        <w:t>в порядке, установленном настоящим регламентом.</w:t>
      </w:r>
    </w:p>
    <w:p w14:paraId="131663EF" w14:textId="77777777" w:rsidR="00DE0D6D" w:rsidRDefault="00DE0D6D" w:rsidP="00DE0D6D">
      <w:pPr>
        <w:autoSpaceDE w:val="0"/>
        <w:autoSpaceDN w:val="0"/>
        <w:adjustRightInd w:val="0"/>
        <w:jc w:val="both"/>
        <w:rPr>
          <w:sz w:val="28"/>
          <w:szCs w:val="28"/>
        </w:rPr>
      </w:pPr>
    </w:p>
    <w:p w14:paraId="5D0495D3" w14:textId="77777777" w:rsidR="00752621" w:rsidRDefault="00752621" w:rsidP="00DE0D6D">
      <w:pPr>
        <w:autoSpaceDE w:val="0"/>
        <w:autoSpaceDN w:val="0"/>
        <w:adjustRightInd w:val="0"/>
        <w:jc w:val="both"/>
        <w:rPr>
          <w:sz w:val="28"/>
          <w:szCs w:val="28"/>
        </w:rPr>
      </w:pPr>
    </w:p>
    <w:p w14:paraId="13F49CDE" w14:textId="77777777" w:rsidR="00752621" w:rsidRPr="00752621" w:rsidRDefault="00752621" w:rsidP="00752621">
      <w:pPr>
        <w:autoSpaceDE w:val="0"/>
        <w:autoSpaceDN w:val="0"/>
        <w:adjustRightInd w:val="0"/>
        <w:jc w:val="center"/>
        <w:rPr>
          <w:b/>
          <w:sz w:val="28"/>
          <w:szCs w:val="28"/>
        </w:rPr>
      </w:pPr>
      <w:r w:rsidRPr="00752621">
        <w:rPr>
          <w:b/>
          <w:sz w:val="28"/>
          <w:szCs w:val="28"/>
        </w:rPr>
        <w:t>3.</w:t>
      </w:r>
      <w:r>
        <w:rPr>
          <w:b/>
          <w:sz w:val="28"/>
          <w:szCs w:val="28"/>
        </w:rPr>
        <w:t>11</w:t>
      </w:r>
      <w:r w:rsidRPr="00752621">
        <w:rPr>
          <w:b/>
          <w:sz w:val="28"/>
          <w:szCs w:val="28"/>
        </w:rPr>
        <w:t>. Порядок оставления запроса заявителя о предоставлении муниципальной услуги без рассмотрения, по инициативе заявителя</w:t>
      </w:r>
    </w:p>
    <w:p w14:paraId="2A32A2A1" w14:textId="77777777" w:rsidR="00752621" w:rsidRPr="00752621" w:rsidRDefault="00752621" w:rsidP="00752621">
      <w:pPr>
        <w:autoSpaceDE w:val="0"/>
        <w:autoSpaceDN w:val="0"/>
        <w:adjustRightInd w:val="0"/>
        <w:jc w:val="both"/>
        <w:rPr>
          <w:sz w:val="28"/>
          <w:szCs w:val="28"/>
        </w:rPr>
      </w:pPr>
    </w:p>
    <w:p w14:paraId="7395B3E1"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.1. Заявитель (представитель заявителя) вправе направить заявление об оставлении запроса о предоставлении муницип</w:t>
      </w:r>
      <w:r w:rsidR="00BD2584">
        <w:rPr>
          <w:sz w:val="28"/>
          <w:szCs w:val="28"/>
        </w:rPr>
        <w:t>альной услуги без рассмотрения</w:t>
      </w:r>
      <w:r w:rsidRPr="00752621">
        <w:rPr>
          <w:sz w:val="28"/>
          <w:szCs w:val="28"/>
        </w:rPr>
        <w:t xml:space="preserve">, направив его по адресу электронной почты Администрации, обратившись МФЦ или Администрацию. </w:t>
      </w:r>
    </w:p>
    <w:p w14:paraId="5122C42F"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 xml:space="preserve">.2. На основании поступившего заявления уполномоченным должностным лицом Администрации принимается решение об отказе в предоставлении муниципальной услуги. </w:t>
      </w:r>
    </w:p>
    <w:p w14:paraId="3DCD2C3F"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 xml:space="preserve">.3.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                   </w:t>
      </w:r>
    </w:p>
    <w:p w14:paraId="03273951" w14:textId="77777777" w:rsidR="00752621" w:rsidRPr="00752621" w:rsidRDefault="00752621" w:rsidP="00752621">
      <w:pPr>
        <w:autoSpaceDE w:val="0"/>
        <w:autoSpaceDN w:val="0"/>
        <w:adjustRightInd w:val="0"/>
        <w:jc w:val="both"/>
        <w:rPr>
          <w:sz w:val="28"/>
          <w:szCs w:val="28"/>
        </w:rPr>
      </w:pPr>
      <w:r w:rsidRPr="00752621">
        <w:rPr>
          <w:sz w:val="28"/>
          <w:szCs w:val="28"/>
        </w:rPr>
        <w:t xml:space="preserve">         </w:t>
      </w:r>
    </w:p>
    <w:p w14:paraId="12CE9665" w14:textId="77777777" w:rsidR="00752621" w:rsidRPr="00752621" w:rsidRDefault="00752621" w:rsidP="00752621">
      <w:pPr>
        <w:autoSpaceDE w:val="0"/>
        <w:autoSpaceDN w:val="0"/>
        <w:adjustRightInd w:val="0"/>
        <w:jc w:val="center"/>
        <w:rPr>
          <w:b/>
          <w:sz w:val="28"/>
          <w:szCs w:val="28"/>
        </w:rPr>
      </w:pPr>
      <w:r w:rsidRPr="00752621">
        <w:rPr>
          <w:b/>
          <w:sz w:val="28"/>
          <w:szCs w:val="28"/>
        </w:rPr>
        <w:t>3.1</w:t>
      </w:r>
      <w:r>
        <w:rPr>
          <w:b/>
          <w:sz w:val="28"/>
          <w:szCs w:val="28"/>
        </w:rPr>
        <w:t>2</w:t>
      </w:r>
      <w:r w:rsidRPr="00752621">
        <w:rPr>
          <w:b/>
          <w:sz w:val="28"/>
          <w:szCs w:val="28"/>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1A6C5C7D" w14:textId="77777777" w:rsidR="00752621" w:rsidRPr="00752621" w:rsidRDefault="00752621" w:rsidP="00752621">
      <w:pPr>
        <w:autoSpaceDE w:val="0"/>
        <w:autoSpaceDN w:val="0"/>
        <w:adjustRightInd w:val="0"/>
        <w:jc w:val="both"/>
        <w:rPr>
          <w:sz w:val="28"/>
          <w:szCs w:val="28"/>
        </w:rPr>
      </w:pPr>
    </w:p>
    <w:p w14:paraId="4A24EFF1"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 xml:space="preserve">.1.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соответствующего заявления о выдаче дубликата документа в адрес органа, предоставляющего муниципальную услугу. </w:t>
      </w:r>
    </w:p>
    <w:p w14:paraId="0615C3CD"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.2. Заявление о выдаче дубликата документа может быть подано заявителем в орган, предоставляющий муниципальную услугу, одним из следующих способов:</w:t>
      </w:r>
    </w:p>
    <w:p w14:paraId="0C053B62"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 xml:space="preserve">- лично; </w:t>
      </w:r>
    </w:p>
    <w:p w14:paraId="3FC3E303"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 почтой;</w:t>
      </w:r>
    </w:p>
    <w:p w14:paraId="58E8BDB5"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 по электронной почте.</w:t>
      </w:r>
    </w:p>
    <w:p w14:paraId="73C2BDDD"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.3. 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с даты поступления соответствующего заявления.</w:t>
      </w:r>
    </w:p>
    <w:p w14:paraId="10FAC3D2"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.4. Основания для отказа в выдаче дубликата документа отсутствуют.</w:t>
      </w:r>
    </w:p>
    <w:p w14:paraId="7F36FE91" w14:textId="77777777" w:rsid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.5. Специалист, ответственный за предоставление муниципальной услуги, готовит и направляет (выдает)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14:paraId="7BD0F21D" w14:textId="77777777" w:rsidR="00752621" w:rsidRDefault="00752621" w:rsidP="00DE0D6D">
      <w:pPr>
        <w:autoSpaceDE w:val="0"/>
        <w:autoSpaceDN w:val="0"/>
        <w:adjustRightInd w:val="0"/>
        <w:jc w:val="both"/>
        <w:rPr>
          <w:sz w:val="28"/>
          <w:szCs w:val="28"/>
        </w:rPr>
      </w:pPr>
    </w:p>
    <w:p w14:paraId="19E5430A" w14:textId="77777777"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 </w:t>
      </w:r>
      <w:r w:rsidR="008D5C56" w:rsidRPr="008D5C56">
        <w:rPr>
          <w:b/>
          <w:sz w:val="28"/>
          <w:szCs w:val="28"/>
        </w:rPr>
        <w:t>Формы контроля за исполнением административного регламента</w:t>
      </w:r>
    </w:p>
    <w:p w14:paraId="0B499DE5" w14:textId="77777777" w:rsidR="00DE0D6D" w:rsidRPr="00CC35A2" w:rsidRDefault="00DE0D6D" w:rsidP="00DE0D6D">
      <w:pPr>
        <w:autoSpaceDE w:val="0"/>
        <w:autoSpaceDN w:val="0"/>
        <w:adjustRightInd w:val="0"/>
        <w:jc w:val="both"/>
        <w:rPr>
          <w:sz w:val="28"/>
          <w:szCs w:val="28"/>
        </w:rPr>
      </w:pPr>
    </w:p>
    <w:p w14:paraId="223B03B4" w14:textId="77777777" w:rsidR="00DE0D6D" w:rsidRPr="00C85CF3" w:rsidRDefault="00DE0D6D" w:rsidP="00DE0D6D">
      <w:pPr>
        <w:jc w:val="center"/>
        <w:rPr>
          <w:sz w:val="28"/>
          <w:szCs w:val="28"/>
        </w:rPr>
      </w:pPr>
      <w:bookmarkStart w:id="30" w:name="Par413"/>
      <w:bookmarkEnd w:id="30"/>
      <w:r>
        <w:rPr>
          <w:b/>
          <w:sz w:val="28"/>
          <w:szCs w:val="28"/>
        </w:rPr>
        <w:t>4</w:t>
      </w:r>
      <w:r w:rsidRPr="00CC35A2">
        <w:rPr>
          <w:b/>
          <w:sz w:val="28"/>
          <w:szCs w:val="28"/>
        </w:rPr>
        <w:t xml:space="preserve">.1. </w:t>
      </w:r>
      <w:r>
        <w:rPr>
          <w:b/>
          <w:sz w:val="28"/>
          <w:szCs w:val="28"/>
        </w:rPr>
        <w:t>П</w:t>
      </w:r>
      <w:r w:rsidRPr="00C85CF3">
        <w:rPr>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w:t>
      </w:r>
      <w:r>
        <w:rPr>
          <w:b/>
          <w:sz w:val="28"/>
          <w:szCs w:val="28"/>
        </w:rPr>
        <w:t>ия к предоставлению муниципаль</w:t>
      </w:r>
      <w:r w:rsidRPr="00C85CF3">
        <w:rPr>
          <w:b/>
          <w:sz w:val="28"/>
          <w:szCs w:val="28"/>
        </w:rPr>
        <w:t>ной услуги, а также принятием ими решений</w:t>
      </w:r>
    </w:p>
    <w:p w14:paraId="4D09DBFE" w14:textId="77777777" w:rsidR="00DE0D6D" w:rsidRPr="00CC35A2" w:rsidRDefault="00DE0D6D" w:rsidP="00DE0D6D">
      <w:pPr>
        <w:autoSpaceDE w:val="0"/>
        <w:autoSpaceDN w:val="0"/>
        <w:adjustRightInd w:val="0"/>
        <w:jc w:val="both"/>
        <w:rPr>
          <w:sz w:val="28"/>
          <w:szCs w:val="28"/>
        </w:rPr>
      </w:pPr>
    </w:p>
    <w:p w14:paraId="0E4983AE" w14:textId="77777777" w:rsidR="00DE0D6D" w:rsidRPr="00CC35A2" w:rsidRDefault="00DE0D6D" w:rsidP="00DE0D6D">
      <w:pPr>
        <w:ind w:firstLine="709"/>
        <w:jc w:val="both"/>
        <w:rPr>
          <w:sz w:val="28"/>
          <w:szCs w:val="28"/>
        </w:rPr>
      </w:pPr>
      <w:r w:rsidRPr="00CC35A2">
        <w:rPr>
          <w:sz w:val="28"/>
          <w:szCs w:val="28"/>
        </w:rPr>
        <w:t xml:space="preserve">4.1.1. Текущий контроль </w:t>
      </w:r>
      <w:r w:rsidRPr="003431EF">
        <w:rPr>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sz w:val="28"/>
          <w:szCs w:val="28"/>
        </w:rPr>
        <w:t xml:space="preserve"> </w:t>
      </w:r>
      <w:r w:rsidRPr="00CC35A2">
        <w:rPr>
          <w:sz w:val="28"/>
          <w:szCs w:val="28"/>
        </w:rPr>
        <w:t xml:space="preserve">осуществляется путем проведения проверок работников руководителями </w:t>
      </w:r>
      <w:r>
        <w:rPr>
          <w:sz w:val="28"/>
          <w:szCs w:val="28"/>
        </w:rPr>
        <w:t>а</w:t>
      </w:r>
      <w:r w:rsidRPr="00CC35A2">
        <w:rPr>
          <w:sz w:val="28"/>
          <w:szCs w:val="28"/>
        </w:rPr>
        <w:t>дминистрации, организаций, участвующих в предоставлении муниципальной услуги.</w:t>
      </w:r>
    </w:p>
    <w:p w14:paraId="354D6CF9" w14:textId="77777777" w:rsidR="00DE0D6D" w:rsidRDefault="00DE0D6D" w:rsidP="00DE0D6D">
      <w:pPr>
        <w:autoSpaceDE w:val="0"/>
        <w:autoSpaceDN w:val="0"/>
        <w:adjustRightInd w:val="0"/>
        <w:ind w:firstLine="709"/>
        <w:jc w:val="both"/>
        <w:rPr>
          <w:sz w:val="28"/>
          <w:szCs w:val="28"/>
        </w:rPr>
      </w:pPr>
      <w:r w:rsidRPr="00CC35A2">
        <w:rPr>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w:t>
      </w:r>
      <w:r>
        <w:rPr>
          <w:sz w:val="28"/>
          <w:szCs w:val="28"/>
        </w:rPr>
        <w:t>остных лиц а</w:t>
      </w:r>
      <w:r w:rsidRPr="00CC35A2">
        <w:rPr>
          <w:sz w:val="28"/>
          <w:szCs w:val="28"/>
        </w:rPr>
        <w:t>дминистрации, ответственных за предоставление муниципальной услуги.</w:t>
      </w:r>
    </w:p>
    <w:p w14:paraId="765A6039" w14:textId="77777777" w:rsidR="00DE0D6D" w:rsidRPr="00CC35A2" w:rsidRDefault="00DE0D6D" w:rsidP="00DE0D6D">
      <w:pPr>
        <w:autoSpaceDE w:val="0"/>
        <w:autoSpaceDN w:val="0"/>
        <w:adjustRightInd w:val="0"/>
        <w:jc w:val="both"/>
        <w:rPr>
          <w:sz w:val="28"/>
          <w:szCs w:val="28"/>
        </w:rPr>
      </w:pPr>
    </w:p>
    <w:p w14:paraId="042A6DC3" w14:textId="77777777" w:rsidR="00DE0D6D" w:rsidRDefault="00DE0D6D" w:rsidP="00DE0D6D">
      <w:pPr>
        <w:jc w:val="center"/>
        <w:rPr>
          <w:b/>
          <w:sz w:val="28"/>
          <w:szCs w:val="28"/>
        </w:rPr>
      </w:pPr>
      <w:r>
        <w:rPr>
          <w:b/>
          <w:sz w:val="28"/>
          <w:szCs w:val="28"/>
        </w:rPr>
        <w:t>4</w:t>
      </w:r>
      <w:r w:rsidRPr="00CC35A2">
        <w:rPr>
          <w:b/>
          <w:sz w:val="28"/>
          <w:szCs w:val="28"/>
        </w:rPr>
        <w:t xml:space="preserve">.2. Порядок и периодичность осуществления плановых и внеплановых проверок полноты и качества предоставления муниципальной услуги, в </w:t>
      </w:r>
      <w:r w:rsidRPr="00CC35A2">
        <w:rPr>
          <w:b/>
          <w:sz w:val="28"/>
          <w:szCs w:val="28"/>
        </w:rPr>
        <w:lastRenderedPageBreak/>
        <w:t>том числе порядок и формы контроля за полнотой и качеством предоставления муниципальной услуги</w:t>
      </w:r>
    </w:p>
    <w:p w14:paraId="6AC1797A" w14:textId="77777777" w:rsidR="008D5C56" w:rsidRDefault="008D5C56" w:rsidP="00DE0D6D">
      <w:pPr>
        <w:jc w:val="center"/>
        <w:rPr>
          <w:b/>
          <w:sz w:val="28"/>
          <w:szCs w:val="28"/>
        </w:rPr>
      </w:pPr>
    </w:p>
    <w:p w14:paraId="1B5E1A89"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14:paraId="042CABC0" w14:textId="77777777" w:rsidR="00DE0D6D" w:rsidRPr="00CC35A2" w:rsidRDefault="00DE0D6D" w:rsidP="00DE0D6D">
      <w:pPr>
        <w:autoSpaceDE w:val="0"/>
        <w:autoSpaceDN w:val="0"/>
        <w:adjustRightInd w:val="0"/>
        <w:ind w:firstLine="709"/>
        <w:jc w:val="both"/>
        <w:rPr>
          <w:sz w:val="28"/>
          <w:szCs w:val="28"/>
        </w:rPr>
      </w:pPr>
      <w:r>
        <w:rPr>
          <w:sz w:val="28"/>
          <w:szCs w:val="28"/>
        </w:rPr>
        <w:t xml:space="preserve">4.2.2. </w:t>
      </w:r>
      <w:r w:rsidRPr="00CC35A2">
        <w:rPr>
          <w:sz w:val="28"/>
          <w:szCs w:val="28"/>
        </w:rPr>
        <w:t xml:space="preserve">Плановые и внеплановые проверки проводятся главой </w:t>
      </w:r>
      <w:r>
        <w:rPr>
          <w:sz w:val="28"/>
          <w:szCs w:val="28"/>
        </w:rPr>
        <w:t>а</w:t>
      </w:r>
      <w:r w:rsidRPr="00CC35A2">
        <w:rPr>
          <w:sz w:val="28"/>
          <w:szCs w:val="28"/>
        </w:rPr>
        <w:t>дминистрации.</w:t>
      </w:r>
    </w:p>
    <w:p w14:paraId="40C59E25" w14:textId="77777777" w:rsidR="00DE0D6D" w:rsidRPr="00CC35A2" w:rsidRDefault="00DE0D6D" w:rsidP="00DE0D6D">
      <w:pPr>
        <w:ind w:firstLine="709"/>
        <w:jc w:val="both"/>
        <w:rPr>
          <w:sz w:val="28"/>
          <w:szCs w:val="28"/>
        </w:rPr>
      </w:pPr>
      <w:r>
        <w:rPr>
          <w:sz w:val="28"/>
          <w:szCs w:val="28"/>
        </w:rPr>
        <w:t xml:space="preserve">4.2.3. </w:t>
      </w:r>
      <w:r w:rsidRPr="00CC35A2">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Pr>
          <w:sz w:val="28"/>
          <w:szCs w:val="28"/>
        </w:rPr>
        <w:t>1 (</w:t>
      </w:r>
      <w:r w:rsidRPr="00CC35A2">
        <w:rPr>
          <w:sz w:val="28"/>
          <w:szCs w:val="28"/>
        </w:rPr>
        <w:t>одного</w:t>
      </w:r>
      <w:r>
        <w:rPr>
          <w:sz w:val="28"/>
          <w:szCs w:val="28"/>
        </w:rPr>
        <w:t>)</w:t>
      </w:r>
      <w:r w:rsidRPr="00CC35A2">
        <w:rPr>
          <w:sz w:val="28"/>
          <w:szCs w:val="28"/>
        </w:rPr>
        <w:t xml:space="preserve"> раза в год.</w:t>
      </w:r>
    </w:p>
    <w:p w14:paraId="7850D086" w14:textId="77777777" w:rsidR="00DE0D6D" w:rsidRPr="00CC35A2" w:rsidRDefault="00DE0D6D" w:rsidP="00DE0D6D">
      <w:pPr>
        <w:ind w:firstLine="709"/>
        <w:jc w:val="both"/>
        <w:rPr>
          <w:sz w:val="28"/>
          <w:szCs w:val="28"/>
        </w:rPr>
      </w:pPr>
      <w:r>
        <w:rPr>
          <w:sz w:val="28"/>
          <w:szCs w:val="28"/>
        </w:rPr>
        <w:t xml:space="preserve">4.2.4. </w:t>
      </w:r>
      <w:r w:rsidRPr="00CC35A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р</w:t>
      </w:r>
      <w:r w:rsidRPr="00CC35A2">
        <w:rPr>
          <w:sz w:val="28"/>
          <w:szCs w:val="28"/>
        </w:rPr>
        <w:t>егламента.</w:t>
      </w:r>
    </w:p>
    <w:p w14:paraId="4F5C91C6" w14:textId="77777777" w:rsidR="00DE0D6D" w:rsidRPr="00CC35A2" w:rsidRDefault="00DE0D6D" w:rsidP="00DE0D6D">
      <w:pPr>
        <w:autoSpaceDE w:val="0"/>
        <w:autoSpaceDN w:val="0"/>
        <w:adjustRightInd w:val="0"/>
        <w:ind w:firstLine="709"/>
        <w:jc w:val="both"/>
        <w:rPr>
          <w:sz w:val="28"/>
          <w:szCs w:val="28"/>
        </w:rPr>
      </w:pPr>
      <w:r>
        <w:rPr>
          <w:sz w:val="28"/>
          <w:szCs w:val="28"/>
        </w:rPr>
        <w:t>4.2.5</w:t>
      </w:r>
      <w:r w:rsidRPr="00CC35A2">
        <w:rPr>
          <w:sz w:val="28"/>
          <w:szCs w:val="28"/>
        </w:rPr>
        <w:t>. В ходе плановых и внеплановых проверок:</w:t>
      </w:r>
    </w:p>
    <w:p w14:paraId="2D5144C1"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знание ответственными лицами требований</w:t>
      </w:r>
      <w:r>
        <w:rPr>
          <w:sz w:val="28"/>
          <w:szCs w:val="28"/>
        </w:rPr>
        <w:t xml:space="preserve"> настоящего р</w:t>
      </w:r>
      <w:r w:rsidRPr="00CC35A2">
        <w:rPr>
          <w:sz w:val="28"/>
          <w:szCs w:val="28"/>
        </w:rPr>
        <w:t>егламента, нормативных правовых актов, устанавливающих требования к предоставлению муниципальной услуги;</w:t>
      </w:r>
    </w:p>
    <w:p w14:paraId="21C76234"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соблюдение сроков и последовательности исполнения административных процедур;</w:t>
      </w:r>
    </w:p>
    <w:p w14:paraId="790F204E"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выявляются нарушения прав заявителей, недостатки, допущенные в ходе предоставления муниципальной услуги.</w:t>
      </w:r>
    </w:p>
    <w:p w14:paraId="5457521C" w14:textId="77777777" w:rsidR="00DE0D6D" w:rsidRPr="00CC35A2" w:rsidRDefault="00DE0D6D" w:rsidP="00DE0D6D">
      <w:pPr>
        <w:autoSpaceDE w:val="0"/>
        <w:autoSpaceDN w:val="0"/>
        <w:adjustRightInd w:val="0"/>
        <w:jc w:val="both"/>
        <w:rPr>
          <w:sz w:val="28"/>
          <w:szCs w:val="28"/>
        </w:rPr>
      </w:pPr>
    </w:p>
    <w:p w14:paraId="34F5ED17" w14:textId="77777777"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.3. Ответственность должностных лиц </w:t>
      </w:r>
      <w:r>
        <w:rPr>
          <w:b/>
          <w:sz w:val="28"/>
          <w:szCs w:val="28"/>
        </w:rPr>
        <w:t>а</w:t>
      </w:r>
      <w:r w:rsidRPr="00CC35A2">
        <w:rPr>
          <w:b/>
          <w:sz w:val="28"/>
          <w:szCs w:val="28"/>
        </w:rPr>
        <w:t xml:space="preserve">дминистрации за решения </w:t>
      </w:r>
      <w:r>
        <w:rPr>
          <w:b/>
          <w:sz w:val="28"/>
          <w:szCs w:val="28"/>
        </w:rPr>
        <w:t xml:space="preserve">и действия </w:t>
      </w:r>
      <w:r w:rsidRPr="00CC35A2">
        <w:rPr>
          <w:b/>
          <w:sz w:val="28"/>
          <w:szCs w:val="28"/>
        </w:rPr>
        <w:t>(бездействие), принимаемые (осуществляемые) ими в ходе предоставления муниципальной услуги</w:t>
      </w:r>
    </w:p>
    <w:p w14:paraId="59955AEE" w14:textId="77777777" w:rsidR="00DE0D6D" w:rsidRPr="00CC35A2" w:rsidRDefault="00DE0D6D" w:rsidP="00DE0D6D">
      <w:pPr>
        <w:autoSpaceDE w:val="0"/>
        <w:autoSpaceDN w:val="0"/>
        <w:adjustRightInd w:val="0"/>
        <w:jc w:val="both"/>
        <w:rPr>
          <w:sz w:val="28"/>
          <w:szCs w:val="28"/>
        </w:rPr>
      </w:pPr>
    </w:p>
    <w:p w14:paraId="51CE328E" w14:textId="77777777" w:rsidR="00DE0D6D" w:rsidRPr="00CC35A2" w:rsidRDefault="00DE0D6D" w:rsidP="00DE0D6D">
      <w:pPr>
        <w:ind w:firstLine="709"/>
        <w:jc w:val="both"/>
        <w:rPr>
          <w:sz w:val="28"/>
          <w:szCs w:val="28"/>
        </w:rPr>
      </w:pPr>
      <w:r w:rsidRPr="00CC35A2">
        <w:rPr>
          <w:sz w:val="28"/>
          <w:szCs w:val="28"/>
        </w:rPr>
        <w:t>4.3.1. По результатам проведенных проверок в случае выявления нарушения порядка предоставления муници</w:t>
      </w:r>
      <w:r>
        <w:rPr>
          <w:sz w:val="28"/>
          <w:szCs w:val="28"/>
        </w:rPr>
        <w:t>пальной услуги, прав заявителей</w:t>
      </w:r>
      <w:r w:rsidRPr="00CC35A2">
        <w:rPr>
          <w:sz w:val="28"/>
          <w:szCs w:val="28"/>
        </w:rPr>
        <w:t xml:space="preserve"> виновные лица привлекаются к ответственности согласно законодательству Российской Федерации, и принимаются меры по устранению нарушений.</w:t>
      </w:r>
    </w:p>
    <w:p w14:paraId="6E76401C"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498659CC"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422FC90A" w14:textId="77777777" w:rsidR="00DE0D6D" w:rsidRPr="00CC35A2" w:rsidRDefault="00DE0D6D" w:rsidP="00DE0D6D">
      <w:pPr>
        <w:autoSpaceDE w:val="0"/>
        <w:autoSpaceDN w:val="0"/>
        <w:adjustRightInd w:val="0"/>
        <w:jc w:val="both"/>
        <w:rPr>
          <w:sz w:val="28"/>
          <w:szCs w:val="28"/>
        </w:rPr>
      </w:pPr>
    </w:p>
    <w:p w14:paraId="3E406DFB" w14:textId="77777777"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8C81EDC" w14:textId="77777777" w:rsidR="00DE0D6D" w:rsidRPr="00CC35A2" w:rsidRDefault="00DE0D6D" w:rsidP="00DE0D6D">
      <w:pPr>
        <w:autoSpaceDE w:val="0"/>
        <w:autoSpaceDN w:val="0"/>
        <w:adjustRightInd w:val="0"/>
        <w:jc w:val="both"/>
        <w:rPr>
          <w:sz w:val="28"/>
          <w:szCs w:val="28"/>
        </w:rPr>
      </w:pPr>
    </w:p>
    <w:p w14:paraId="4054AE3F" w14:textId="77777777" w:rsidR="00DE0D6D" w:rsidRDefault="00DE0D6D" w:rsidP="00DE0D6D">
      <w:pPr>
        <w:autoSpaceDE w:val="0"/>
        <w:autoSpaceDN w:val="0"/>
        <w:adjustRightInd w:val="0"/>
        <w:ind w:firstLine="709"/>
        <w:jc w:val="both"/>
        <w:rPr>
          <w:sz w:val="28"/>
          <w:szCs w:val="28"/>
        </w:rPr>
      </w:pPr>
      <w:r w:rsidRPr="00E1352E">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w:t>
      </w:r>
      <w:r w:rsidRPr="00E1352E">
        <w:rPr>
          <w:sz w:val="28"/>
          <w:szCs w:val="28"/>
        </w:rPr>
        <w:lastRenderedPageBreak/>
        <w:t xml:space="preserve">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w:t>
      </w:r>
      <w:r>
        <w:rPr>
          <w:sz w:val="28"/>
          <w:szCs w:val="28"/>
        </w:rPr>
        <w:t>администрации</w:t>
      </w:r>
      <w:r w:rsidRPr="00E1352E">
        <w:rPr>
          <w:sz w:val="28"/>
          <w:szCs w:val="28"/>
        </w:rPr>
        <w:t xml:space="preserve"> нормативных правовых актов Российской Федерации, Краснода</w:t>
      </w:r>
      <w:r>
        <w:rPr>
          <w:sz w:val="28"/>
          <w:szCs w:val="28"/>
        </w:rPr>
        <w:t>рского края, а также положений р</w:t>
      </w:r>
      <w:r w:rsidRPr="00E1352E">
        <w:rPr>
          <w:sz w:val="28"/>
          <w:szCs w:val="28"/>
        </w:rPr>
        <w:t>егламента.</w:t>
      </w:r>
    </w:p>
    <w:p w14:paraId="0BAD75F1" w14:textId="77777777" w:rsidR="00DE0D6D" w:rsidRDefault="00DE0D6D" w:rsidP="00DE0D6D">
      <w:pPr>
        <w:autoSpaceDE w:val="0"/>
        <w:autoSpaceDN w:val="0"/>
        <w:adjustRightInd w:val="0"/>
        <w:ind w:firstLine="709"/>
        <w:jc w:val="both"/>
        <w:rPr>
          <w:sz w:val="28"/>
          <w:szCs w:val="28"/>
        </w:rPr>
      </w:pPr>
      <w:r w:rsidRPr="00E1352E">
        <w:rPr>
          <w:sz w:val="28"/>
          <w:szCs w:val="28"/>
        </w:rPr>
        <w:t>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w:t>
      </w:r>
      <w:r>
        <w:rPr>
          <w:sz w:val="28"/>
          <w:szCs w:val="28"/>
        </w:rPr>
        <w:t>ним, объективным и эффективным.</w:t>
      </w:r>
    </w:p>
    <w:p w14:paraId="189243DE" w14:textId="77777777" w:rsidR="00DE0D6D" w:rsidRDefault="00DE0D6D" w:rsidP="00DE0D6D">
      <w:pPr>
        <w:autoSpaceDE w:val="0"/>
        <w:autoSpaceDN w:val="0"/>
        <w:adjustRightInd w:val="0"/>
        <w:ind w:firstLine="709"/>
        <w:jc w:val="both"/>
        <w:rPr>
          <w:sz w:val="28"/>
          <w:szCs w:val="28"/>
        </w:rPr>
      </w:pPr>
      <w:r w:rsidRPr="00E1352E">
        <w:rPr>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3E4260A8" w14:textId="77777777" w:rsidR="00DE0D6D" w:rsidRPr="00E1352E" w:rsidRDefault="00DE0D6D" w:rsidP="00DE0D6D">
      <w:pPr>
        <w:autoSpaceDE w:val="0"/>
        <w:autoSpaceDN w:val="0"/>
        <w:adjustRightInd w:val="0"/>
        <w:ind w:firstLine="709"/>
        <w:jc w:val="both"/>
        <w:rPr>
          <w:sz w:val="28"/>
          <w:szCs w:val="28"/>
        </w:rPr>
      </w:pPr>
      <w:r w:rsidRPr="00E1352E">
        <w:rPr>
          <w:sz w:val="28"/>
          <w:szCs w:val="28"/>
        </w:rPr>
        <w:t xml:space="preserve">4.4.4. </w:t>
      </w:r>
      <w:r>
        <w:rPr>
          <w:sz w:val="28"/>
          <w:szCs w:val="28"/>
        </w:rPr>
        <w:t>Контроль за исполнением р</w:t>
      </w:r>
      <w:r w:rsidRPr="00E1352E">
        <w:rPr>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Pr>
          <w:sz w:val="28"/>
          <w:szCs w:val="28"/>
        </w:rPr>
        <w:t>х (принятых) в ходе исполнения р</w:t>
      </w:r>
      <w:r w:rsidRPr="00E1352E">
        <w:rPr>
          <w:sz w:val="28"/>
          <w:szCs w:val="28"/>
        </w:rPr>
        <w:t>егламента в судебном порядке, в соответствии с законодательством Российской Федерации.</w:t>
      </w:r>
    </w:p>
    <w:p w14:paraId="1382F20A" w14:textId="77777777" w:rsidR="00DE0D6D" w:rsidRPr="00CC35A2" w:rsidRDefault="00DE0D6D" w:rsidP="00DE0D6D">
      <w:pPr>
        <w:autoSpaceDE w:val="0"/>
        <w:autoSpaceDN w:val="0"/>
        <w:adjustRightInd w:val="0"/>
        <w:jc w:val="both"/>
        <w:rPr>
          <w:sz w:val="28"/>
          <w:szCs w:val="28"/>
        </w:rPr>
      </w:pPr>
    </w:p>
    <w:p w14:paraId="218C176B" w14:textId="77777777" w:rsidR="00DE0D6D" w:rsidRDefault="00DE0D6D" w:rsidP="008D5C56">
      <w:pPr>
        <w:autoSpaceDE w:val="0"/>
        <w:autoSpaceDN w:val="0"/>
        <w:adjustRightInd w:val="0"/>
        <w:jc w:val="center"/>
        <w:rPr>
          <w:b/>
          <w:sz w:val="28"/>
          <w:szCs w:val="28"/>
        </w:rPr>
      </w:pPr>
      <w:r>
        <w:rPr>
          <w:b/>
          <w:sz w:val="28"/>
          <w:szCs w:val="28"/>
        </w:rPr>
        <w:t>5</w:t>
      </w:r>
      <w:r w:rsidRPr="00CC35A2">
        <w:rPr>
          <w:b/>
          <w:sz w:val="28"/>
          <w:szCs w:val="28"/>
        </w:rPr>
        <w:t xml:space="preserve">. </w:t>
      </w:r>
      <w:r w:rsidR="008D5C56" w:rsidRPr="008D5C56">
        <w:rPr>
          <w:b/>
          <w:sz w:val="28"/>
          <w:szCs w:val="28"/>
        </w:rPr>
        <w:t xml:space="preserve">Досудебный (внесудебный) порядок обжалования решений и действий (бездействия) органа, предоставляющего </w:t>
      </w:r>
      <w:r w:rsidR="008D5C56">
        <w:rPr>
          <w:b/>
          <w:sz w:val="28"/>
          <w:szCs w:val="28"/>
        </w:rPr>
        <w:t>муниципальную</w:t>
      </w:r>
      <w:r w:rsidR="008D5C56" w:rsidRPr="008D5C56">
        <w:rPr>
          <w:b/>
          <w:sz w:val="28"/>
          <w:szCs w:val="28"/>
        </w:rPr>
        <w:t xml:space="preserve"> услугу, многофункционального центра, организаций, указанных в </w:t>
      </w:r>
      <w:hyperlink r:id="rId13" w:history="1">
        <w:r w:rsidR="008D5C56" w:rsidRPr="008D5C56">
          <w:rPr>
            <w:rStyle w:val="ae"/>
            <w:b/>
            <w:color w:val="auto"/>
            <w:sz w:val="28"/>
            <w:szCs w:val="28"/>
            <w:u w:val="none"/>
          </w:rPr>
          <w:t>части 1</w:t>
        </w:r>
      </w:hyperlink>
      <w:hyperlink r:id="rId14" w:history="1">
        <w:r w:rsidR="008D5C56" w:rsidRPr="008D5C56">
          <w:rPr>
            <w:rStyle w:val="ae"/>
            <w:b/>
            <w:color w:val="auto"/>
            <w:sz w:val="28"/>
            <w:szCs w:val="28"/>
            <w:u w:val="none"/>
            <w:vertAlign w:val="superscript"/>
          </w:rPr>
          <w:t> 1</w:t>
        </w:r>
      </w:hyperlink>
      <w:r w:rsidR="008D5C56">
        <w:rPr>
          <w:b/>
          <w:sz w:val="28"/>
          <w:szCs w:val="28"/>
        </w:rPr>
        <w:t xml:space="preserve"> </w:t>
      </w:r>
      <w:r w:rsidR="008D5C56" w:rsidRPr="008D5C56">
        <w:rPr>
          <w:b/>
          <w:sz w:val="28"/>
          <w:szCs w:val="28"/>
        </w:rPr>
        <w:t xml:space="preserve">статьи 16 Федерального закона </w:t>
      </w:r>
      <w:r w:rsidR="008D5C56">
        <w:rPr>
          <w:b/>
          <w:sz w:val="28"/>
          <w:szCs w:val="28"/>
        </w:rPr>
        <w:t>«</w:t>
      </w:r>
      <w:r w:rsidR="008D5C56" w:rsidRPr="008D5C56">
        <w:rPr>
          <w:b/>
          <w:sz w:val="28"/>
          <w:szCs w:val="28"/>
        </w:rPr>
        <w:t>Об организации предоставления государственных и муниципальных услуг</w:t>
      </w:r>
      <w:r w:rsidR="008D5C56">
        <w:rPr>
          <w:b/>
          <w:sz w:val="28"/>
          <w:szCs w:val="28"/>
        </w:rPr>
        <w:t>»</w:t>
      </w:r>
      <w:r w:rsidR="008D5C56" w:rsidRPr="008D5C56">
        <w:rPr>
          <w:b/>
          <w:sz w:val="28"/>
          <w:szCs w:val="28"/>
        </w:rPr>
        <w:t>, а также их должностных лиц, государственных или муниципальных служащих, работников</w:t>
      </w:r>
      <w:r w:rsidR="008D5C56">
        <w:rPr>
          <w:b/>
          <w:sz w:val="28"/>
          <w:szCs w:val="28"/>
        </w:rPr>
        <w:t>»</w:t>
      </w:r>
    </w:p>
    <w:p w14:paraId="166B16AD" w14:textId="77777777" w:rsidR="008D5C56" w:rsidRPr="00CC35A2" w:rsidRDefault="008D5C56" w:rsidP="008D5C56">
      <w:pPr>
        <w:autoSpaceDE w:val="0"/>
        <w:autoSpaceDN w:val="0"/>
        <w:adjustRightInd w:val="0"/>
        <w:jc w:val="center"/>
        <w:rPr>
          <w:sz w:val="28"/>
          <w:szCs w:val="28"/>
        </w:rPr>
      </w:pPr>
    </w:p>
    <w:p w14:paraId="2551A42B" w14:textId="77777777" w:rsidR="00DE0D6D" w:rsidRPr="00AD6D51" w:rsidRDefault="00DE0D6D" w:rsidP="00DE0D6D">
      <w:pPr>
        <w:autoSpaceDE w:val="0"/>
        <w:autoSpaceDN w:val="0"/>
        <w:adjustRightInd w:val="0"/>
        <w:jc w:val="center"/>
        <w:rPr>
          <w:sz w:val="28"/>
          <w:szCs w:val="28"/>
        </w:rPr>
      </w:pPr>
      <w:bookmarkStart w:id="31" w:name="Par459"/>
      <w:bookmarkEnd w:id="31"/>
      <w:r>
        <w:rPr>
          <w:b/>
          <w:sz w:val="28"/>
          <w:szCs w:val="28"/>
        </w:rPr>
        <w:t>5</w:t>
      </w:r>
      <w:r w:rsidRPr="00CC35A2">
        <w:rPr>
          <w:b/>
          <w:sz w:val="28"/>
          <w:szCs w:val="28"/>
        </w:rPr>
        <w:t xml:space="preserve">.1. Информация </w:t>
      </w:r>
      <w:r w:rsidRPr="00B26936">
        <w:rPr>
          <w:b/>
          <w:bCs/>
          <w:sz w:val="28"/>
          <w:szCs w:val="28"/>
        </w:rPr>
        <w:t>для заявителя</w:t>
      </w:r>
      <w:r>
        <w:rPr>
          <w:b/>
          <w:bCs/>
          <w:sz w:val="28"/>
          <w:szCs w:val="28"/>
        </w:rPr>
        <w:t xml:space="preserve"> </w:t>
      </w:r>
      <w:r w:rsidRPr="00B26936">
        <w:rPr>
          <w:b/>
          <w:bCs/>
          <w:sz w:val="28"/>
          <w:szCs w:val="28"/>
        </w:rPr>
        <w:t>о его праве подать жалобу</w:t>
      </w:r>
    </w:p>
    <w:p w14:paraId="4813DDBD" w14:textId="77777777" w:rsidR="00DE0D6D" w:rsidRPr="00CC35A2" w:rsidRDefault="00DE0D6D" w:rsidP="00DE0D6D">
      <w:pPr>
        <w:jc w:val="both"/>
        <w:rPr>
          <w:sz w:val="28"/>
          <w:szCs w:val="28"/>
        </w:rPr>
      </w:pPr>
    </w:p>
    <w:p w14:paraId="3D2E6684" w14:textId="77777777" w:rsidR="00DE0D6D" w:rsidRPr="008F587F" w:rsidRDefault="00DE0D6D" w:rsidP="00DE0D6D">
      <w:pPr>
        <w:autoSpaceDE w:val="0"/>
        <w:autoSpaceDN w:val="0"/>
        <w:adjustRightInd w:val="0"/>
        <w:ind w:firstLine="709"/>
        <w:jc w:val="both"/>
        <w:rPr>
          <w:sz w:val="28"/>
          <w:szCs w:val="28"/>
        </w:rPr>
      </w:pPr>
      <w:r w:rsidRPr="008F587F">
        <w:rPr>
          <w:sz w:val="28"/>
          <w:szCs w:val="28"/>
        </w:rPr>
        <w:t xml:space="preserve">Заявитель имеет право на досудебное (внесудебное) обжалование </w:t>
      </w:r>
      <w:r w:rsidRPr="003E1F00">
        <w:rPr>
          <w:sz w:val="28"/>
          <w:szCs w:val="28"/>
        </w:rPr>
        <w:t>решений и 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досудебное (внесудебное) обжалование).</w:t>
      </w:r>
    </w:p>
    <w:p w14:paraId="381F9B0A" w14:textId="77777777" w:rsidR="00DE0D6D" w:rsidRPr="00CC35A2" w:rsidRDefault="00DE0D6D" w:rsidP="00DE0D6D">
      <w:pPr>
        <w:autoSpaceDE w:val="0"/>
        <w:autoSpaceDN w:val="0"/>
        <w:adjustRightInd w:val="0"/>
        <w:jc w:val="both"/>
        <w:rPr>
          <w:sz w:val="28"/>
          <w:szCs w:val="28"/>
          <w:lang w:eastAsia="en-US"/>
        </w:rPr>
      </w:pPr>
    </w:p>
    <w:p w14:paraId="2F8B943E" w14:textId="77777777" w:rsidR="00DE0D6D" w:rsidRDefault="00DE0D6D" w:rsidP="00DE0D6D">
      <w:pPr>
        <w:jc w:val="center"/>
        <w:rPr>
          <w:b/>
          <w:sz w:val="28"/>
          <w:szCs w:val="28"/>
        </w:rPr>
      </w:pPr>
      <w:r>
        <w:rPr>
          <w:b/>
          <w:sz w:val="28"/>
          <w:szCs w:val="28"/>
        </w:rPr>
        <w:t>5</w:t>
      </w:r>
      <w:r w:rsidRPr="00CC35A2">
        <w:rPr>
          <w:b/>
          <w:sz w:val="28"/>
          <w:szCs w:val="28"/>
        </w:rPr>
        <w:t xml:space="preserve">.2. </w:t>
      </w:r>
      <w:r w:rsidRPr="00B26936">
        <w:rPr>
          <w:b/>
          <w:sz w:val="28"/>
          <w:szCs w:val="28"/>
        </w:rPr>
        <w:t>Предмет жалобы</w:t>
      </w:r>
    </w:p>
    <w:p w14:paraId="18C2DE8D" w14:textId="77777777" w:rsidR="00DE0D6D" w:rsidRPr="00CC35A2" w:rsidRDefault="00DE0D6D" w:rsidP="00DE0D6D">
      <w:pPr>
        <w:jc w:val="both"/>
        <w:rPr>
          <w:sz w:val="28"/>
          <w:szCs w:val="28"/>
          <w:lang w:eastAsia="en-US"/>
        </w:rPr>
      </w:pPr>
    </w:p>
    <w:p w14:paraId="06E07A67" w14:textId="77777777" w:rsidR="00DE0D6D" w:rsidRPr="00CC35A2" w:rsidRDefault="00DE0D6D" w:rsidP="00DE0D6D">
      <w:pPr>
        <w:ind w:firstLine="709"/>
        <w:jc w:val="both"/>
        <w:rPr>
          <w:sz w:val="28"/>
          <w:szCs w:val="28"/>
        </w:rPr>
      </w:pPr>
      <w:r w:rsidRPr="00CC35A2">
        <w:rPr>
          <w:sz w:val="28"/>
          <w:szCs w:val="28"/>
        </w:rPr>
        <w:t xml:space="preserve">5.2.1.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Pr>
          <w:sz w:val="28"/>
          <w:szCs w:val="28"/>
        </w:rPr>
        <w:t>а</w:t>
      </w:r>
      <w:r w:rsidRPr="00CC35A2">
        <w:rPr>
          <w:sz w:val="28"/>
          <w:szCs w:val="28"/>
        </w:rPr>
        <w:t>дминистрации</w:t>
      </w:r>
      <w:r>
        <w:rPr>
          <w:sz w:val="28"/>
          <w:szCs w:val="28"/>
        </w:rPr>
        <w:t>,</w:t>
      </w:r>
      <w:r w:rsidRPr="00CC35A2">
        <w:rPr>
          <w:sz w:val="28"/>
          <w:szCs w:val="28"/>
        </w:rPr>
        <w:t xml:space="preserve"> должностн</w:t>
      </w:r>
      <w:r>
        <w:rPr>
          <w:sz w:val="28"/>
          <w:szCs w:val="28"/>
        </w:rPr>
        <w:t>ого</w:t>
      </w:r>
      <w:r w:rsidRPr="00CC35A2">
        <w:rPr>
          <w:sz w:val="28"/>
          <w:szCs w:val="28"/>
        </w:rPr>
        <w:t xml:space="preserve"> лиц</w:t>
      </w:r>
      <w:r>
        <w:rPr>
          <w:sz w:val="28"/>
          <w:szCs w:val="28"/>
        </w:rPr>
        <w:t>а администрации</w:t>
      </w:r>
      <w:r w:rsidRPr="00CC35A2">
        <w:rPr>
          <w:sz w:val="28"/>
          <w:szCs w:val="28"/>
        </w:rPr>
        <w:t>, муниципальн</w:t>
      </w:r>
      <w:r>
        <w:rPr>
          <w:sz w:val="28"/>
          <w:szCs w:val="28"/>
        </w:rPr>
        <w:t>ого</w:t>
      </w:r>
      <w:r w:rsidRPr="00CC35A2">
        <w:rPr>
          <w:sz w:val="28"/>
          <w:szCs w:val="28"/>
        </w:rPr>
        <w:t xml:space="preserve"> служащ</w:t>
      </w:r>
      <w:r>
        <w:rPr>
          <w:sz w:val="28"/>
          <w:szCs w:val="28"/>
        </w:rPr>
        <w:t>его, МФЦ, работника МФЦ</w:t>
      </w:r>
      <w:r w:rsidRPr="00CC35A2">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14:paraId="6CC47737" w14:textId="77777777" w:rsidR="00DE0D6D" w:rsidRPr="005B734B" w:rsidRDefault="00DE0D6D" w:rsidP="00DE0D6D">
      <w:pPr>
        <w:ind w:firstLine="709"/>
        <w:jc w:val="both"/>
        <w:rPr>
          <w:sz w:val="28"/>
          <w:szCs w:val="28"/>
        </w:rPr>
      </w:pPr>
      <w:r w:rsidRPr="00CC35A2">
        <w:rPr>
          <w:sz w:val="28"/>
          <w:szCs w:val="28"/>
        </w:rPr>
        <w:t xml:space="preserve">5.2.2. Заявитель может обратиться с жалобой, в том числе </w:t>
      </w:r>
      <w:r w:rsidRPr="005B734B">
        <w:rPr>
          <w:sz w:val="28"/>
          <w:szCs w:val="28"/>
        </w:rPr>
        <w:t>в следующих случаях:</w:t>
      </w:r>
    </w:p>
    <w:p w14:paraId="481E62DB" w14:textId="77777777" w:rsidR="00DE0D6D" w:rsidRPr="005B734B" w:rsidRDefault="00DE0D6D" w:rsidP="00DE0D6D">
      <w:pPr>
        <w:ind w:firstLine="709"/>
        <w:jc w:val="both"/>
        <w:rPr>
          <w:sz w:val="28"/>
          <w:szCs w:val="28"/>
        </w:rPr>
      </w:pPr>
      <w:bookmarkStart w:id="32" w:name="dst220"/>
      <w:bookmarkEnd w:id="32"/>
      <w:r w:rsidRPr="005B734B">
        <w:rPr>
          <w:sz w:val="28"/>
          <w:szCs w:val="28"/>
        </w:rPr>
        <w:lastRenderedPageBreak/>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Pr>
          <w:sz w:val="28"/>
          <w:szCs w:val="28"/>
        </w:rPr>
        <w:t xml:space="preserve"> </w:t>
      </w:r>
      <w:r w:rsidRPr="005B734B">
        <w:rPr>
          <w:sz w:val="28"/>
          <w:szCs w:val="28"/>
        </w:rPr>
        <w:t>Федерального закона</w:t>
      </w:r>
      <w:r w:rsidRPr="002E04C2">
        <w:rPr>
          <w:sz w:val="28"/>
          <w:szCs w:val="28"/>
          <w:lang w:eastAsia="en-US"/>
        </w:rPr>
        <w:t xml:space="preserve"> </w:t>
      </w:r>
      <w:r w:rsidRPr="002E04C2">
        <w:rPr>
          <w:sz w:val="28"/>
          <w:szCs w:val="28"/>
        </w:rPr>
        <w:t>№ 210-ФЗ</w:t>
      </w:r>
      <w:r w:rsidRPr="005B734B">
        <w:rPr>
          <w:sz w:val="28"/>
          <w:szCs w:val="28"/>
        </w:rPr>
        <w:t>;</w:t>
      </w:r>
    </w:p>
    <w:p w14:paraId="50C3385C" w14:textId="77777777" w:rsidR="00DE0D6D" w:rsidRPr="005B734B" w:rsidRDefault="00DE0D6D" w:rsidP="00DE0D6D">
      <w:pPr>
        <w:ind w:firstLine="709"/>
        <w:jc w:val="both"/>
        <w:rPr>
          <w:sz w:val="28"/>
          <w:szCs w:val="28"/>
        </w:rPr>
      </w:pPr>
      <w:bookmarkStart w:id="33" w:name="dst221"/>
      <w:bookmarkEnd w:id="33"/>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14:paraId="6C56023A" w14:textId="77777777" w:rsidR="00DE0D6D" w:rsidRPr="005B734B" w:rsidRDefault="00DE0D6D" w:rsidP="00DE0D6D">
      <w:pPr>
        <w:ind w:firstLine="709"/>
        <w:jc w:val="both"/>
        <w:rPr>
          <w:sz w:val="28"/>
          <w:szCs w:val="28"/>
        </w:rPr>
      </w:pPr>
      <w:bookmarkStart w:id="34" w:name="dst295"/>
      <w:bookmarkEnd w:id="34"/>
      <w:r w:rsidRPr="005B734B">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Краснодарского края</w:t>
      </w:r>
      <w:r w:rsidRPr="005B734B">
        <w:rPr>
          <w:sz w:val="28"/>
          <w:szCs w:val="28"/>
        </w:rPr>
        <w:t>, муниципальными правовыми актами для предоставления муниципальной услуги;</w:t>
      </w:r>
    </w:p>
    <w:p w14:paraId="3AA05EFC" w14:textId="77777777" w:rsidR="00DE0D6D" w:rsidRPr="005B734B" w:rsidRDefault="00DE0D6D" w:rsidP="00DE0D6D">
      <w:pPr>
        <w:ind w:firstLine="709"/>
        <w:jc w:val="both"/>
        <w:rPr>
          <w:sz w:val="28"/>
          <w:szCs w:val="28"/>
        </w:rPr>
      </w:pPr>
      <w:bookmarkStart w:id="35" w:name="dst103"/>
      <w:bookmarkEnd w:id="35"/>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 для предоставления муниципальной услуги, у заявителя;</w:t>
      </w:r>
    </w:p>
    <w:p w14:paraId="3568C363" w14:textId="77777777" w:rsidR="00DE0D6D" w:rsidRPr="005B734B" w:rsidRDefault="00DE0D6D" w:rsidP="00DE0D6D">
      <w:pPr>
        <w:ind w:firstLine="709"/>
        <w:jc w:val="both"/>
        <w:rPr>
          <w:sz w:val="28"/>
          <w:szCs w:val="28"/>
        </w:rPr>
      </w:pPr>
      <w:bookmarkStart w:id="36" w:name="dst222"/>
      <w:bookmarkEnd w:id="36"/>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864CAF">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864CAF">
        <w:rPr>
          <w:sz w:val="28"/>
          <w:szCs w:val="28"/>
        </w:rPr>
        <w:t xml:space="preserve">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14:paraId="0F1C7EA4" w14:textId="77777777" w:rsidR="00DE0D6D" w:rsidRPr="005B734B" w:rsidRDefault="00DE0D6D" w:rsidP="00DE0D6D">
      <w:pPr>
        <w:ind w:firstLine="709"/>
        <w:jc w:val="both"/>
        <w:rPr>
          <w:sz w:val="28"/>
          <w:szCs w:val="28"/>
        </w:rPr>
      </w:pPr>
      <w:bookmarkStart w:id="37" w:name="dst105"/>
      <w:bookmarkEnd w:id="37"/>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w:t>
      </w:r>
    </w:p>
    <w:p w14:paraId="53330C9A" w14:textId="77777777" w:rsidR="00DE0D6D" w:rsidRPr="00136E01" w:rsidRDefault="00DE0D6D" w:rsidP="00DE0D6D">
      <w:pPr>
        <w:ind w:firstLine="709"/>
        <w:jc w:val="both"/>
        <w:rPr>
          <w:sz w:val="28"/>
          <w:szCs w:val="28"/>
        </w:rPr>
      </w:pPr>
      <w:bookmarkStart w:id="38" w:name="dst223"/>
      <w:bookmarkEnd w:id="38"/>
      <w:r w:rsidRPr="005B734B">
        <w:rPr>
          <w:sz w:val="28"/>
          <w:szCs w:val="28"/>
        </w:rPr>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14:paraId="68776488" w14:textId="77777777" w:rsidR="00DE0D6D" w:rsidRPr="005B734B" w:rsidRDefault="00DE0D6D" w:rsidP="00DE0D6D">
      <w:pPr>
        <w:ind w:firstLine="709"/>
        <w:jc w:val="both"/>
        <w:rPr>
          <w:sz w:val="28"/>
          <w:szCs w:val="28"/>
        </w:rPr>
      </w:pPr>
      <w:bookmarkStart w:id="39" w:name="dst224"/>
      <w:bookmarkEnd w:id="39"/>
      <w:r w:rsidRPr="005B734B">
        <w:rPr>
          <w:sz w:val="28"/>
          <w:szCs w:val="28"/>
        </w:rPr>
        <w:t>нарушение срока или порядка выдачи документов по результатам предоставления муниципальной услуги;</w:t>
      </w:r>
    </w:p>
    <w:p w14:paraId="4758A786" w14:textId="77777777" w:rsidR="00DE0D6D" w:rsidRPr="005B734B" w:rsidRDefault="00DE0D6D" w:rsidP="00DE0D6D">
      <w:pPr>
        <w:ind w:firstLine="709"/>
        <w:jc w:val="both"/>
        <w:rPr>
          <w:sz w:val="28"/>
          <w:szCs w:val="28"/>
        </w:rPr>
      </w:pPr>
      <w:bookmarkStart w:id="40" w:name="dst225"/>
      <w:bookmarkEnd w:id="40"/>
      <w:r w:rsidRPr="005B734B">
        <w:rPr>
          <w:sz w:val="28"/>
          <w:szCs w:val="28"/>
        </w:rPr>
        <w:lastRenderedPageBreak/>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36E01">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14:paraId="2F1F8BA9" w14:textId="77777777" w:rsidR="00DE0D6D" w:rsidRPr="005B734B" w:rsidRDefault="00DE0D6D" w:rsidP="00DE0D6D">
      <w:pPr>
        <w:ind w:firstLine="709"/>
        <w:jc w:val="both"/>
        <w:rPr>
          <w:sz w:val="28"/>
          <w:szCs w:val="28"/>
        </w:rPr>
      </w:pPr>
      <w:bookmarkStart w:id="41" w:name="dst296"/>
      <w:bookmarkEnd w:id="41"/>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w:t>
      </w:r>
      <w:r>
        <w:rPr>
          <w:sz w:val="28"/>
          <w:szCs w:val="28"/>
        </w:rPr>
        <w:t xml:space="preserve"> </w:t>
      </w:r>
      <w:r w:rsidRPr="00D91DAE">
        <w:rPr>
          <w:sz w:val="28"/>
          <w:szCs w:val="28"/>
        </w:rPr>
        <w:t>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14:paraId="683D8CE9" w14:textId="77777777" w:rsidR="00DE0D6D" w:rsidRPr="00CC35A2" w:rsidRDefault="00DE0D6D" w:rsidP="00DE0D6D">
      <w:pPr>
        <w:jc w:val="both"/>
        <w:rPr>
          <w:sz w:val="28"/>
          <w:szCs w:val="28"/>
        </w:rPr>
      </w:pPr>
    </w:p>
    <w:p w14:paraId="1C53C188" w14:textId="77777777" w:rsidR="00DE0D6D" w:rsidRPr="00CC35A2" w:rsidRDefault="00DE0D6D" w:rsidP="00DE0D6D">
      <w:pPr>
        <w:jc w:val="center"/>
        <w:rPr>
          <w:b/>
          <w:sz w:val="28"/>
          <w:szCs w:val="28"/>
        </w:rPr>
      </w:pPr>
      <w:r>
        <w:rPr>
          <w:b/>
          <w:sz w:val="28"/>
          <w:szCs w:val="28"/>
        </w:rPr>
        <w:t>5</w:t>
      </w:r>
      <w:r w:rsidRPr="00CC35A2">
        <w:rPr>
          <w:b/>
          <w:sz w:val="28"/>
          <w:szCs w:val="28"/>
        </w:rPr>
        <w:t xml:space="preserve">.3. </w:t>
      </w:r>
      <w:r>
        <w:rPr>
          <w:b/>
          <w:bCs/>
          <w:sz w:val="28"/>
          <w:szCs w:val="28"/>
        </w:rPr>
        <w:t>О</w:t>
      </w:r>
      <w:r w:rsidRPr="00F84F5C">
        <w:rPr>
          <w:b/>
          <w:bCs/>
          <w:sz w:val="28"/>
          <w:szCs w:val="28"/>
        </w:rPr>
        <w:t>рганы, организации, должностные лица, которым может быть направлена жалоба</w:t>
      </w:r>
    </w:p>
    <w:p w14:paraId="54342DAF" w14:textId="77777777" w:rsidR="00DE0D6D" w:rsidRPr="00CC35A2" w:rsidRDefault="00DE0D6D" w:rsidP="00DE0D6D">
      <w:pPr>
        <w:jc w:val="both"/>
        <w:rPr>
          <w:sz w:val="28"/>
          <w:szCs w:val="28"/>
        </w:rPr>
      </w:pPr>
    </w:p>
    <w:p w14:paraId="70C98403" w14:textId="77777777" w:rsidR="00DE0D6D" w:rsidRDefault="00DE0D6D" w:rsidP="00DE0D6D">
      <w:pPr>
        <w:ind w:firstLine="709"/>
        <w:jc w:val="both"/>
        <w:rPr>
          <w:sz w:val="28"/>
          <w:szCs w:val="28"/>
        </w:rPr>
      </w:pPr>
      <w:r>
        <w:rPr>
          <w:sz w:val="28"/>
          <w:szCs w:val="28"/>
        </w:rPr>
        <w:t xml:space="preserve">5.3.1.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14:paraId="7DDA6770" w14:textId="77777777" w:rsidR="00DE0D6D" w:rsidRDefault="00DE0D6D" w:rsidP="00DE0D6D">
      <w:pPr>
        <w:ind w:firstLine="709"/>
        <w:jc w:val="both"/>
        <w:rPr>
          <w:sz w:val="28"/>
          <w:szCs w:val="28"/>
        </w:rPr>
      </w:pPr>
      <w:r w:rsidRPr="001D6E46">
        <w:rPr>
          <w:sz w:val="28"/>
          <w:szCs w:val="28"/>
        </w:rPr>
        <w:t>5.</w:t>
      </w:r>
      <w:r>
        <w:rPr>
          <w:sz w:val="28"/>
          <w:szCs w:val="28"/>
        </w:rPr>
        <w:t>3.2</w:t>
      </w:r>
      <w:r w:rsidRPr="001D6E46">
        <w:rPr>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14:paraId="3EBF39BC" w14:textId="77777777" w:rsidR="00DE0D6D" w:rsidRPr="009B6CB5" w:rsidRDefault="00DE0D6D" w:rsidP="00DE0D6D">
      <w:pPr>
        <w:ind w:firstLine="709"/>
        <w:jc w:val="both"/>
        <w:rPr>
          <w:sz w:val="28"/>
          <w:szCs w:val="28"/>
        </w:rPr>
      </w:pPr>
      <w:r>
        <w:rPr>
          <w:sz w:val="28"/>
          <w:szCs w:val="28"/>
        </w:rPr>
        <w:t>5.3.3</w:t>
      </w:r>
      <w:r w:rsidRPr="003432EB">
        <w:rPr>
          <w:sz w:val="28"/>
          <w:szCs w:val="28"/>
        </w:rPr>
        <w:t xml:space="preserve">. Особенности подачи и рассмотрения жалоб на решения и действия (бездействие) </w:t>
      </w:r>
      <w:r>
        <w:rPr>
          <w:sz w:val="28"/>
          <w:szCs w:val="28"/>
        </w:rPr>
        <w:t>администрации, должностных лиц, муниципальных служащих</w:t>
      </w:r>
      <w:r w:rsidRPr="003432EB">
        <w:rPr>
          <w:sz w:val="28"/>
          <w:szCs w:val="28"/>
        </w:rPr>
        <w:t xml:space="preserve"> </w:t>
      </w:r>
      <w:r>
        <w:rPr>
          <w:sz w:val="28"/>
          <w:szCs w:val="28"/>
        </w:rPr>
        <w:t xml:space="preserve">администрации, </w:t>
      </w:r>
      <w:r w:rsidRPr="003432EB">
        <w:rPr>
          <w:sz w:val="28"/>
          <w:szCs w:val="28"/>
        </w:rPr>
        <w:t xml:space="preserve">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t>постановлением Правительства Российской Федерации</w:t>
      </w:r>
      <w:r w:rsidRPr="003432EB">
        <w:rPr>
          <w:sz w:val="28"/>
          <w:szCs w:val="28"/>
        </w:rPr>
        <w:t xml:space="preserve"> от 16 августа 2012 года </w:t>
      </w:r>
      <w:r w:rsidRPr="003432EB">
        <w:rPr>
          <w:sz w:val="28"/>
          <w:szCs w:val="28"/>
        </w:rPr>
        <w:lastRenderedPageBreak/>
        <w:t>№ 840 (</w:t>
      </w:r>
      <w:r w:rsidR="000738C3">
        <w:rPr>
          <w:sz w:val="28"/>
          <w:szCs w:val="28"/>
        </w:rPr>
        <w:t>далее – п</w:t>
      </w:r>
      <w:r w:rsidRPr="003432EB">
        <w:rPr>
          <w:sz w:val="28"/>
          <w:szCs w:val="28"/>
        </w:rPr>
        <w:t>равила</w:t>
      </w:r>
      <w:r w:rsidR="000738C3" w:rsidRPr="000738C3">
        <w:rPr>
          <w:sz w:val="28"/>
          <w:szCs w:val="28"/>
        </w:rPr>
        <w:t xml:space="preserve"> подачи и рассмотрения жалоб</w:t>
      </w:r>
      <w:r w:rsidRPr="003432EB">
        <w:rPr>
          <w:sz w:val="28"/>
          <w:szCs w:val="28"/>
        </w:rPr>
        <w:t xml:space="preserve">),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w:t>
      </w:r>
      <w:r w:rsidR="000738C3">
        <w:rPr>
          <w:sz w:val="28"/>
          <w:szCs w:val="28"/>
        </w:rPr>
        <w:t>п</w:t>
      </w:r>
      <w:r w:rsidRPr="003432EB">
        <w:rPr>
          <w:sz w:val="28"/>
          <w:szCs w:val="28"/>
        </w:rPr>
        <w:t>орядок)</w:t>
      </w:r>
      <w:r w:rsidRPr="003432EB">
        <w:rPr>
          <w:i/>
          <w:sz w:val="28"/>
          <w:szCs w:val="28"/>
        </w:rPr>
        <w:t>.</w:t>
      </w:r>
    </w:p>
    <w:p w14:paraId="4916B97D" w14:textId="77777777" w:rsidR="00DE0D6D" w:rsidRPr="00CC35A2" w:rsidRDefault="00DE0D6D" w:rsidP="00DE0D6D">
      <w:pPr>
        <w:jc w:val="both"/>
        <w:rPr>
          <w:sz w:val="28"/>
          <w:szCs w:val="28"/>
        </w:rPr>
      </w:pPr>
    </w:p>
    <w:p w14:paraId="07D6C23C" w14:textId="77777777" w:rsidR="00DE0D6D" w:rsidRPr="00CC35A2" w:rsidRDefault="00DE0D6D" w:rsidP="00DE0D6D">
      <w:pPr>
        <w:jc w:val="center"/>
        <w:rPr>
          <w:b/>
          <w:sz w:val="28"/>
          <w:szCs w:val="28"/>
        </w:rPr>
      </w:pPr>
      <w:r w:rsidRPr="00CC35A2">
        <w:rPr>
          <w:b/>
          <w:sz w:val="28"/>
          <w:szCs w:val="28"/>
        </w:rPr>
        <w:t>5.4. Порядок подачи и рассмотрения жалобы</w:t>
      </w:r>
    </w:p>
    <w:p w14:paraId="54E638C2" w14:textId="77777777" w:rsidR="00DE0D6D" w:rsidRPr="00CC35A2" w:rsidRDefault="00DE0D6D" w:rsidP="00DE0D6D">
      <w:pPr>
        <w:jc w:val="both"/>
        <w:rPr>
          <w:sz w:val="28"/>
          <w:szCs w:val="28"/>
        </w:rPr>
      </w:pPr>
    </w:p>
    <w:p w14:paraId="1F1C56D3" w14:textId="77777777" w:rsidR="00DE0D6D" w:rsidRPr="009050E8" w:rsidRDefault="00DE0D6D" w:rsidP="00DE0D6D">
      <w:pPr>
        <w:autoSpaceDE w:val="0"/>
        <w:autoSpaceDN w:val="0"/>
        <w:adjustRightInd w:val="0"/>
        <w:ind w:firstLine="709"/>
        <w:jc w:val="both"/>
        <w:rPr>
          <w:rFonts w:eastAsiaTheme="minorHAnsi"/>
          <w:sz w:val="28"/>
          <w:szCs w:val="28"/>
          <w:lang w:eastAsia="en-US"/>
        </w:rPr>
      </w:pPr>
      <w:r w:rsidRPr="00CC35A2">
        <w:rPr>
          <w:sz w:val="28"/>
          <w:szCs w:val="28"/>
          <w:lang w:eastAsia="en-US"/>
        </w:rPr>
        <w:t>5.4.1. Основанием для начала процедуры досудебного (внесудебного) обжалования является поступление жалоб</w:t>
      </w:r>
      <w:r>
        <w:rPr>
          <w:sz w:val="28"/>
          <w:szCs w:val="28"/>
          <w:lang w:eastAsia="en-US"/>
        </w:rPr>
        <w:t>ы,</w:t>
      </w:r>
      <w:r w:rsidRPr="00CC35A2">
        <w:rPr>
          <w:sz w:val="28"/>
          <w:szCs w:val="28"/>
          <w:lang w:eastAsia="en-US"/>
        </w:rPr>
        <w:t xml:space="preserve"> </w:t>
      </w:r>
      <w:r w:rsidRPr="00AB1576">
        <w:rPr>
          <w:sz w:val="28"/>
          <w:szCs w:val="28"/>
          <w:lang w:eastAsia="en-US"/>
        </w:rPr>
        <w:t xml:space="preserve">поданной в письменной форме на бумажном носителе, в электронной форме </w:t>
      </w:r>
      <w:r>
        <w:rPr>
          <w:sz w:val="28"/>
          <w:szCs w:val="28"/>
        </w:rPr>
        <w:t>в</w:t>
      </w:r>
      <w:r>
        <w:rPr>
          <w:sz w:val="28"/>
          <w:szCs w:val="28"/>
          <w:lang w:eastAsia="en-US"/>
        </w:rPr>
        <w:t xml:space="preserve"> </w:t>
      </w:r>
      <w:r w:rsidRPr="00F03E64">
        <w:rPr>
          <w:sz w:val="28"/>
          <w:szCs w:val="28"/>
          <w:lang w:eastAsia="en-US"/>
        </w:rPr>
        <w:t>орган,</w:t>
      </w:r>
      <w:r>
        <w:rPr>
          <w:sz w:val="28"/>
          <w:szCs w:val="28"/>
          <w:lang w:eastAsia="en-US"/>
        </w:rPr>
        <w:t xml:space="preserve"> </w:t>
      </w:r>
      <w:r w:rsidRPr="00F03E64">
        <w:rPr>
          <w:sz w:val="28"/>
          <w:szCs w:val="28"/>
          <w:lang w:eastAsia="en-US"/>
        </w:rPr>
        <w:t>уполномоченный на рассмотрение жалобы.</w:t>
      </w:r>
    </w:p>
    <w:p w14:paraId="1D3BA928" w14:textId="77777777" w:rsidR="00DE0D6D" w:rsidRPr="00C7194D" w:rsidRDefault="00DE0D6D" w:rsidP="00DE0D6D">
      <w:pPr>
        <w:autoSpaceDE w:val="0"/>
        <w:autoSpaceDN w:val="0"/>
        <w:adjustRightInd w:val="0"/>
        <w:ind w:firstLine="709"/>
        <w:jc w:val="both"/>
        <w:rPr>
          <w:sz w:val="28"/>
          <w:szCs w:val="28"/>
          <w:lang w:eastAsia="en-US"/>
        </w:rPr>
      </w:pPr>
      <w:r w:rsidRPr="00CC35A2">
        <w:rPr>
          <w:sz w:val="28"/>
          <w:szCs w:val="28"/>
          <w:lang w:eastAsia="en-US"/>
        </w:rPr>
        <w:t xml:space="preserve">5.4.2. </w:t>
      </w:r>
      <w:r w:rsidRPr="00C7194D">
        <w:rPr>
          <w:sz w:val="28"/>
          <w:szCs w:val="28"/>
          <w:lang w:eastAsia="en-US"/>
        </w:rPr>
        <w:t xml:space="preserve">Жалоба на решения и действия (бездействие) </w:t>
      </w:r>
      <w:r>
        <w:rPr>
          <w:sz w:val="28"/>
          <w:szCs w:val="28"/>
          <w:lang w:eastAsia="en-US"/>
        </w:rPr>
        <w:t>администрации</w:t>
      </w:r>
      <w:r w:rsidRPr="00C7194D">
        <w:rPr>
          <w:sz w:val="28"/>
          <w:szCs w:val="28"/>
          <w:lang w:eastAsia="en-US"/>
        </w:rPr>
        <w:t xml:space="preserve">, должностного лица </w:t>
      </w:r>
      <w:r>
        <w:rPr>
          <w:sz w:val="28"/>
          <w:szCs w:val="28"/>
          <w:lang w:eastAsia="en-US"/>
        </w:rPr>
        <w:t>администрации</w:t>
      </w:r>
      <w:r w:rsidRPr="00C7194D">
        <w:rPr>
          <w:sz w:val="28"/>
          <w:szCs w:val="28"/>
          <w:lang w:eastAsia="en-US"/>
        </w:rPr>
        <w:t xml:space="preserve"> либо муниципального служащего, главу </w:t>
      </w:r>
      <w:r>
        <w:rPr>
          <w:sz w:val="28"/>
          <w:szCs w:val="28"/>
          <w:lang w:eastAsia="en-US"/>
        </w:rPr>
        <w:t>администрации</w:t>
      </w:r>
      <w:r w:rsidRPr="00C7194D">
        <w:rPr>
          <w:sz w:val="28"/>
          <w:szCs w:val="28"/>
          <w:lang w:eastAsia="en-US"/>
        </w:rPr>
        <w:t xml:space="preserve"> может быть направлена по почте, через МФЦ, с использованием информационно-телекоммуникационной сети «Интернет», официального сайта, портал</w:t>
      </w:r>
      <w:r>
        <w:rPr>
          <w:sz w:val="28"/>
          <w:szCs w:val="28"/>
          <w:lang w:eastAsia="en-US"/>
        </w:rPr>
        <w:t>а</w:t>
      </w:r>
      <w:r w:rsidRPr="00C7194D">
        <w:rPr>
          <w:sz w:val="28"/>
          <w:szCs w:val="28"/>
          <w:lang w:eastAsia="en-US"/>
        </w:rPr>
        <w:t>, а также может быть приня</w:t>
      </w:r>
      <w:r>
        <w:rPr>
          <w:sz w:val="28"/>
          <w:szCs w:val="28"/>
          <w:lang w:eastAsia="en-US"/>
        </w:rPr>
        <w:t>та при личном приеме заявителя.</w:t>
      </w:r>
    </w:p>
    <w:p w14:paraId="14D52878" w14:textId="77777777" w:rsidR="00DE0D6D" w:rsidRPr="00C7194D" w:rsidRDefault="00DE0D6D" w:rsidP="00DE0D6D">
      <w:pPr>
        <w:autoSpaceDE w:val="0"/>
        <w:autoSpaceDN w:val="0"/>
        <w:adjustRightInd w:val="0"/>
        <w:ind w:firstLine="709"/>
        <w:jc w:val="both"/>
        <w:rPr>
          <w:sz w:val="28"/>
          <w:szCs w:val="28"/>
          <w:lang w:eastAsia="en-US"/>
        </w:rPr>
      </w:pPr>
      <w:r>
        <w:rPr>
          <w:sz w:val="28"/>
          <w:szCs w:val="28"/>
          <w:lang w:eastAsia="en-US"/>
        </w:rPr>
        <w:t>5.4.3</w:t>
      </w:r>
      <w:r w:rsidRPr="00C7194D">
        <w:rPr>
          <w:sz w:val="28"/>
          <w:szCs w:val="28"/>
          <w:lang w:eastAsia="en-US"/>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sz w:val="28"/>
          <w:szCs w:val="28"/>
          <w:lang w:eastAsia="en-US"/>
        </w:rPr>
        <w:t>портала</w:t>
      </w:r>
      <w:r w:rsidRPr="00C7194D">
        <w:rPr>
          <w:sz w:val="28"/>
          <w:szCs w:val="28"/>
          <w:lang w:eastAsia="en-US"/>
        </w:rPr>
        <w:t>, а также может быть приня</w:t>
      </w:r>
      <w:r>
        <w:rPr>
          <w:sz w:val="28"/>
          <w:szCs w:val="28"/>
          <w:lang w:eastAsia="en-US"/>
        </w:rPr>
        <w:t>та при личном приеме заявителя.</w:t>
      </w:r>
    </w:p>
    <w:p w14:paraId="507E3B44" w14:textId="77777777" w:rsidR="00DE0D6D" w:rsidRDefault="00DE0D6D" w:rsidP="00DE0D6D">
      <w:pPr>
        <w:autoSpaceDE w:val="0"/>
        <w:autoSpaceDN w:val="0"/>
        <w:adjustRightInd w:val="0"/>
        <w:ind w:firstLine="709"/>
        <w:jc w:val="both"/>
        <w:rPr>
          <w:sz w:val="28"/>
          <w:szCs w:val="28"/>
          <w:lang w:eastAsia="en-US"/>
        </w:rPr>
      </w:pPr>
      <w:r>
        <w:rPr>
          <w:sz w:val="28"/>
          <w:szCs w:val="28"/>
          <w:lang w:eastAsia="en-US"/>
        </w:rPr>
        <w:t xml:space="preserve">5.4.4. </w:t>
      </w:r>
      <w:r w:rsidRPr="009050E8">
        <w:rPr>
          <w:sz w:val="28"/>
          <w:szCs w:val="28"/>
          <w:lang w:eastAsia="en-US"/>
        </w:rPr>
        <w:t>Жалоба, поступившая в администрацию</w:t>
      </w:r>
      <w:r>
        <w:rPr>
          <w:sz w:val="28"/>
          <w:szCs w:val="28"/>
          <w:lang w:eastAsia="en-US"/>
        </w:rPr>
        <w:t xml:space="preserve">, </w:t>
      </w:r>
      <w:r w:rsidRPr="009050E8">
        <w:rPr>
          <w:sz w:val="28"/>
          <w:szCs w:val="28"/>
          <w:lang w:eastAsia="en-US"/>
        </w:rPr>
        <w:t>подлежит регистрации не позднее следующего рабочего дня со дня ее поступления.</w:t>
      </w:r>
    </w:p>
    <w:p w14:paraId="15B477F9" w14:textId="77777777" w:rsidR="00DE0D6D" w:rsidRDefault="00DE0D6D" w:rsidP="00DE0D6D">
      <w:pPr>
        <w:autoSpaceDE w:val="0"/>
        <w:autoSpaceDN w:val="0"/>
        <w:adjustRightInd w:val="0"/>
        <w:ind w:firstLine="709"/>
        <w:jc w:val="both"/>
        <w:rPr>
          <w:rFonts w:eastAsiaTheme="minorHAnsi"/>
          <w:sz w:val="28"/>
          <w:szCs w:val="28"/>
          <w:lang w:eastAsia="en-US"/>
        </w:rPr>
      </w:pPr>
      <w:r w:rsidRPr="009050E8">
        <w:rPr>
          <w:rFonts w:eastAsiaTheme="minorHAnsi"/>
          <w:sz w:val="28"/>
          <w:szCs w:val="28"/>
          <w:lang w:eastAsia="en-US"/>
        </w:rPr>
        <w:t xml:space="preserve">В случае подачи заявителем жалобы через МФЦ, </w:t>
      </w:r>
      <w:r>
        <w:rPr>
          <w:rFonts w:eastAsiaTheme="minorHAnsi"/>
          <w:sz w:val="28"/>
          <w:szCs w:val="28"/>
          <w:lang w:eastAsia="en-US"/>
        </w:rPr>
        <w:t xml:space="preserve">МФЦ </w:t>
      </w:r>
      <w:r w:rsidRPr="009050E8">
        <w:rPr>
          <w:rFonts w:eastAsiaTheme="minorHAnsi"/>
          <w:sz w:val="28"/>
          <w:szCs w:val="28"/>
          <w:lang w:eastAsia="en-US"/>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476B3DE2" w14:textId="77777777" w:rsidR="00DE0D6D" w:rsidRDefault="00DE0D6D" w:rsidP="00DE0D6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5.4.5. </w:t>
      </w:r>
      <w:r w:rsidRPr="00AB1576">
        <w:rPr>
          <w:rFonts w:eastAsiaTheme="minorHAnsi"/>
          <w:sz w:val="28"/>
          <w:szCs w:val="28"/>
          <w:lang w:eastAsia="en-US"/>
        </w:rPr>
        <w:t>Жалоба должна содержать:</w:t>
      </w:r>
    </w:p>
    <w:p w14:paraId="7831EA4E" w14:textId="77777777" w:rsidR="00DE0D6D" w:rsidRDefault="00DE0D6D" w:rsidP="00DE0D6D">
      <w:pPr>
        <w:autoSpaceDE w:val="0"/>
        <w:autoSpaceDN w:val="0"/>
        <w:adjustRightInd w:val="0"/>
        <w:ind w:firstLine="709"/>
        <w:jc w:val="both"/>
        <w:rPr>
          <w:rFonts w:eastAsiaTheme="minorHAnsi"/>
          <w:sz w:val="28"/>
          <w:szCs w:val="28"/>
          <w:lang w:eastAsia="en-US"/>
        </w:rPr>
      </w:pPr>
      <w:r w:rsidRPr="00AB1576">
        <w:rPr>
          <w:rFonts w:eastAsiaTheme="minorHAnsi"/>
          <w:sz w:val="28"/>
          <w:szCs w:val="28"/>
          <w:lang w:eastAsia="en-US"/>
        </w:rPr>
        <w:t xml:space="preserve">наименование </w:t>
      </w:r>
      <w:r>
        <w:rPr>
          <w:rFonts w:eastAsiaTheme="minorHAnsi"/>
          <w:sz w:val="28"/>
          <w:szCs w:val="28"/>
          <w:lang w:eastAsia="en-US"/>
        </w:rPr>
        <w:t>администрации</w:t>
      </w:r>
      <w:r w:rsidRPr="00AB1576">
        <w:rPr>
          <w:rFonts w:eastAsiaTheme="minorHAnsi"/>
          <w:sz w:val="28"/>
          <w:szCs w:val="28"/>
          <w:lang w:eastAsia="en-US"/>
        </w:rPr>
        <w:t xml:space="preserve">, должностного лица </w:t>
      </w:r>
      <w:r>
        <w:rPr>
          <w:rFonts w:eastAsiaTheme="minorHAnsi"/>
          <w:sz w:val="28"/>
          <w:szCs w:val="28"/>
          <w:lang w:eastAsia="en-US"/>
        </w:rPr>
        <w:t>администрации</w:t>
      </w:r>
      <w:r w:rsidRPr="00AB1576">
        <w:rPr>
          <w:rFonts w:eastAsiaTheme="minorHAnsi"/>
          <w:sz w:val="28"/>
          <w:szCs w:val="28"/>
          <w:lang w:eastAsia="en-US"/>
        </w:rPr>
        <w:t xml:space="preserve"> либо муниципального служащего, </w:t>
      </w:r>
      <w:r>
        <w:rPr>
          <w:rFonts w:eastAsiaTheme="minorHAnsi"/>
          <w:sz w:val="28"/>
          <w:szCs w:val="28"/>
          <w:lang w:eastAsia="en-US"/>
        </w:rPr>
        <w:t>МФЦ</w:t>
      </w:r>
      <w:r w:rsidRPr="00AB1576">
        <w:rPr>
          <w:rFonts w:eastAsiaTheme="minorHAnsi"/>
          <w:sz w:val="28"/>
          <w:szCs w:val="28"/>
          <w:lang w:eastAsia="en-US"/>
        </w:rPr>
        <w:t>, его руководителя и (или) работник</w:t>
      </w:r>
      <w:r>
        <w:rPr>
          <w:rFonts w:eastAsiaTheme="minorHAnsi"/>
          <w:sz w:val="28"/>
          <w:szCs w:val="28"/>
          <w:lang w:eastAsia="en-US"/>
        </w:rPr>
        <w:t xml:space="preserve">а, 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 xml:space="preserve">Федерального закона </w:t>
      </w:r>
      <w:r>
        <w:rPr>
          <w:rFonts w:eastAsiaTheme="minorHAnsi"/>
          <w:sz w:val="28"/>
          <w:szCs w:val="28"/>
          <w:lang w:eastAsia="en-US"/>
        </w:rPr>
        <w:t xml:space="preserve">      </w:t>
      </w:r>
      <w:r w:rsidRPr="003F6FB3">
        <w:rPr>
          <w:rFonts w:eastAsiaTheme="minorHAnsi"/>
          <w:sz w:val="28"/>
          <w:szCs w:val="28"/>
          <w:lang w:eastAsia="en-US"/>
        </w:rPr>
        <w:t>№ 210-ФЗ</w:t>
      </w:r>
      <w:r w:rsidRPr="00AB1576">
        <w:rPr>
          <w:rFonts w:eastAsiaTheme="minorHAnsi"/>
          <w:sz w:val="28"/>
          <w:szCs w:val="28"/>
          <w:lang w:eastAsia="en-US"/>
        </w:rPr>
        <w:t>, их руководителей и (или) работников, решения и действия (бездействие) которых обжалуются;</w:t>
      </w:r>
    </w:p>
    <w:p w14:paraId="2DF69F0F" w14:textId="77777777" w:rsidR="00DE0D6D" w:rsidRPr="00AB1576"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фамилию, имя, отчество (последнее </w:t>
      </w:r>
      <w:r>
        <w:rPr>
          <w:rFonts w:eastAsiaTheme="minorHAnsi"/>
          <w:sz w:val="28"/>
          <w:szCs w:val="28"/>
          <w:lang w:eastAsia="en-US"/>
        </w:rPr>
        <w:t>–</w:t>
      </w:r>
      <w:r w:rsidRPr="003F6FB3">
        <w:rPr>
          <w:rFonts w:eastAsiaTheme="minorHAnsi"/>
          <w:sz w:val="28"/>
          <w:szCs w:val="28"/>
          <w:lang w:eastAsia="en-US"/>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940CB81" w14:textId="77777777"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lastRenderedPageBreak/>
        <w:t xml:space="preserve">сведения об обжалуемых решениях и действиях (бездействии)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организаций, пре</w:t>
      </w:r>
      <w:r>
        <w:rPr>
          <w:rFonts w:eastAsiaTheme="minorHAnsi"/>
          <w:sz w:val="28"/>
          <w:szCs w:val="28"/>
          <w:lang w:eastAsia="en-US"/>
        </w:rPr>
        <w:t xml:space="preserve">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 № 210-ФЗ, их работников</w:t>
      </w:r>
      <w:r>
        <w:rPr>
          <w:rFonts w:eastAsiaTheme="minorHAnsi"/>
          <w:sz w:val="28"/>
          <w:szCs w:val="28"/>
          <w:lang w:eastAsia="en-US"/>
        </w:rPr>
        <w:t>;</w:t>
      </w:r>
    </w:p>
    <w:p w14:paraId="75CBF185" w14:textId="77777777"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xml:space="preserve">, </w:t>
      </w:r>
      <w:r>
        <w:rPr>
          <w:rFonts w:eastAsiaTheme="minorHAnsi"/>
          <w:sz w:val="28"/>
          <w:szCs w:val="28"/>
          <w:lang w:eastAsia="en-US"/>
        </w:rPr>
        <w:t xml:space="preserve">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w:t>
      </w:r>
      <w:r>
        <w:rPr>
          <w:rFonts w:eastAsiaTheme="minorHAnsi"/>
          <w:sz w:val="28"/>
          <w:szCs w:val="28"/>
          <w:lang w:eastAsia="en-US"/>
        </w:rPr>
        <w:t xml:space="preserve"> </w:t>
      </w:r>
      <w:r w:rsidRPr="003F6FB3">
        <w:rPr>
          <w:rFonts w:eastAsiaTheme="minorHAnsi"/>
          <w:sz w:val="28"/>
          <w:szCs w:val="28"/>
          <w:lang w:eastAsia="en-US"/>
        </w:rPr>
        <w:t>№ 210-ФЗ, их работников. Заявителем могут быть представлены документы (при наличии), подтверждающие доводы заявителя, либо их копии.</w:t>
      </w:r>
    </w:p>
    <w:p w14:paraId="2BFD7D78" w14:textId="77777777" w:rsidR="00DE0D6D" w:rsidRPr="00C0494E" w:rsidRDefault="00DE0D6D" w:rsidP="00DE0D6D">
      <w:pPr>
        <w:autoSpaceDE w:val="0"/>
        <w:autoSpaceDN w:val="0"/>
        <w:adjustRightInd w:val="0"/>
        <w:ind w:firstLine="709"/>
        <w:jc w:val="both"/>
        <w:rPr>
          <w:sz w:val="28"/>
          <w:szCs w:val="28"/>
          <w:lang w:eastAsia="en-US"/>
        </w:rPr>
      </w:pPr>
      <w:r w:rsidRPr="00C0494E">
        <w:rPr>
          <w:sz w:val="28"/>
          <w:szCs w:val="28"/>
          <w:lang w:eastAsia="en-US"/>
        </w:rPr>
        <w:t>5.4.</w:t>
      </w:r>
      <w:r>
        <w:rPr>
          <w:sz w:val="28"/>
          <w:szCs w:val="28"/>
          <w:lang w:eastAsia="en-US"/>
        </w:rPr>
        <w:t>6</w:t>
      </w:r>
      <w:r w:rsidRPr="00C0494E">
        <w:rPr>
          <w:sz w:val="28"/>
          <w:szCs w:val="28"/>
          <w:lang w:eastAsia="en-US"/>
        </w:rPr>
        <w:t xml:space="preserve">. Заявителю обеспечивается возможность направления жалобы на решения и действия (бездействие) </w:t>
      </w:r>
      <w:r>
        <w:rPr>
          <w:sz w:val="28"/>
          <w:szCs w:val="28"/>
          <w:lang w:eastAsia="en-US"/>
        </w:rPr>
        <w:t>администрации</w:t>
      </w:r>
      <w:r w:rsidRPr="00C0494E">
        <w:rPr>
          <w:sz w:val="28"/>
          <w:szCs w:val="28"/>
          <w:lang w:eastAsia="en-US"/>
        </w:rPr>
        <w:t xml:space="preserve">, </w:t>
      </w:r>
      <w:r w:rsidRPr="00D50293">
        <w:rPr>
          <w:sz w:val="28"/>
          <w:szCs w:val="28"/>
          <w:lang w:eastAsia="en-US"/>
        </w:rPr>
        <w:t>должностн</w:t>
      </w:r>
      <w:r>
        <w:rPr>
          <w:sz w:val="28"/>
          <w:szCs w:val="28"/>
          <w:lang w:eastAsia="en-US"/>
        </w:rPr>
        <w:t>ого</w:t>
      </w:r>
      <w:r w:rsidRPr="00D50293">
        <w:rPr>
          <w:sz w:val="28"/>
          <w:szCs w:val="28"/>
          <w:lang w:eastAsia="en-US"/>
        </w:rPr>
        <w:t xml:space="preserve"> лиц</w:t>
      </w:r>
      <w:r>
        <w:rPr>
          <w:sz w:val="28"/>
          <w:szCs w:val="28"/>
          <w:lang w:eastAsia="en-US"/>
        </w:rPr>
        <w:t>а</w:t>
      </w:r>
      <w:r w:rsidRPr="00D50293">
        <w:rPr>
          <w:sz w:val="28"/>
          <w:szCs w:val="28"/>
          <w:lang w:eastAsia="en-US"/>
        </w:rPr>
        <w:t>, муниципальн</w:t>
      </w:r>
      <w:r>
        <w:rPr>
          <w:sz w:val="28"/>
          <w:szCs w:val="28"/>
          <w:lang w:eastAsia="en-US"/>
        </w:rPr>
        <w:t>ого</w:t>
      </w:r>
      <w:r w:rsidRPr="00D50293">
        <w:rPr>
          <w:sz w:val="28"/>
          <w:szCs w:val="28"/>
          <w:lang w:eastAsia="en-US"/>
        </w:rPr>
        <w:t xml:space="preserve"> служащ</w:t>
      </w:r>
      <w:r>
        <w:rPr>
          <w:sz w:val="28"/>
          <w:szCs w:val="28"/>
          <w:lang w:eastAsia="en-US"/>
        </w:rPr>
        <w:t>его</w:t>
      </w:r>
      <w:r w:rsidRPr="00D50293">
        <w:rPr>
          <w:sz w:val="28"/>
          <w:szCs w:val="28"/>
          <w:lang w:eastAsia="en-US"/>
        </w:rPr>
        <w:t xml:space="preserve"> администрации</w:t>
      </w:r>
      <w:r w:rsidRPr="00C0494E">
        <w:rPr>
          <w:sz w:val="28"/>
          <w:szCs w:val="28"/>
          <w:lang w:eastAsia="en-US"/>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Pr="003822F8">
        <w:rPr>
          <w:sz w:val="28"/>
          <w:szCs w:val="28"/>
          <w:lang w:eastAsia="en-US"/>
        </w:rPr>
        <w:t>–</w:t>
      </w:r>
      <w:r w:rsidRPr="00C0494E">
        <w:rPr>
          <w:sz w:val="28"/>
          <w:szCs w:val="28"/>
          <w:lang w:eastAsia="en-US"/>
        </w:rPr>
        <w:t xml:space="preserve"> система досудебного обжалования).</w:t>
      </w:r>
    </w:p>
    <w:p w14:paraId="36C32BB4" w14:textId="77777777" w:rsidR="00DE0D6D" w:rsidRPr="00CC35A2" w:rsidRDefault="00DE0D6D" w:rsidP="00DE0D6D">
      <w:pPr>
        <w:autoSpaceDE w:val="0"/>
        <w:autoSpaceDN w:val="0"/>
        <w:adjustRightInd w:val="0"/>
        <w:jc w:val="both"/>
        <w:rPr>
          <w:sz w:val="28"/>
          <w:szCs w:val="28"/>
          <w:lang w:eastAsia="en-US"/>
        </w:rPr>
      </w:pPr>
    </w:p>
    <w:p w14:paraId="78705A53" w14:textId="77777777" w:rsidR="00DE0D6D" w:rsidRPr="00CC35A2" w:rsidRDefault="00DE0D6D" w:rsidP="00DE0D6D">
      <w:pPr>
        <w:jc w:val="center"/>
        <w:rPr>
          <w:b/>
          <w:sz w:val="28"/>
          <w:szCs w:val="28"/>
        </w:rPr>
      </w:pPr>
      <w:r w:rsidRPr="00CC35A2">
        <w:rPr>
          <w:b/>
          <w:sz w:val="28"/>
          <w:szCs w:val="28"/>
        </w:rPr>
        <w:t>5.5. Сроки рассмотрения жалобы</w:t>
      </w:r>
    </w:p>
    <w:p w14:paraId="09461C5D" w14:textId="77777777" w:rsidR="00DE0D6D" w:rsidRPr="00CC35A2" w:rsidRDefault="00DE0D6D" w:rsidP="00DE0D6D">
      <w:pPr>
        <w:autoSpaceDE w:val="0"/>
        <w:autoSpaceDN w:val="0"/>
        <w:adjustRightInd w:val="0"/>
        <w:jc w:val="both"/>
        <w:rPr>
          <w:rFonts w:eastAsia="Calibri"/>
          <w:sz w:val="28"/>
          <w:szCs w:val="28"/>
          <w:lang w:eastAsia="en-US"/>
        </w:rPr>
      </w:pPr>
    </w:p>
    <w:p w14:paraId="61BAD926" w14:textId="77777777" w:rsidR="00DE0D6D" w:rsidRPr="00E31CBE" w:rsidRDefault="00DE0D6D" w:rsidP="00DE0D6D">
      <w:pPr>
        <w:ind w:firstLine="709"/>
        <w:jc w:val="both"/>
        <w:rPr>
          <w:sz w:val="28"/>
          <w:szCs w:val="28"/>
          <w:lang w:eastAsia="en-US"/>
        </w:rPr>
      </w:pPr>
      <w:r w:rsidRPr="00E31CBE">
        <w:rPr>
          <w:sz w:val="28"/>
          <w:szCs w:val="28"/>
          <w:lang w:eastAsia="en-US"/>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Pr>
          <w:sz w:val="28"/>
          <w:szCs w:val="28"/>
          <w:lang w:eastAsia="en-US"/>
        </w:rPr>
        <w:t>администрации</w:t>
      </w:r>
      <w:r w:rsidRPr="00E31CBE">
        <w:rPr>
          <w:sz w:val="28"/>
          <w:szCs w:val="28"/>
          <w:lang w:eastAsia="en-US"/>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lang w:eastAsia="en-US"/>
        </w:rPr>
        <w:t>–</w:t>
      </w:r>
      <w:r w:rsidRPr="00E31CBE">
        <w:rPr>
          <w:sz w:val="28"/>
          <w:szCs w:val="28"/>
          <w:lang w:eastAsia="en-US"/>
        </w:rPr>
        <w:t xml:space="preserve"> в течение 5 (пяти) рабочих дней со дня ее регистрации.</w:t>
      </w:r>
    </w:p>
    <w:p w14:paraId="58297DF1" w14:textId="77777777" w:rsidR="00DE0D6D" w:rsidRPr="00CC35A2" w:rsidRDefault="00DE0D6D" w:rsidP="00DE0D6D">
      <w:pPr>
        <w:jc w:val="both"/>
        <w:rPr>
          <w:sz w:val="28"/>
          <w:szCs w:val="28"/>
        </w:rPr>
      </w:pPr>
    </w:p>
    <w:p w14:paraId="4AD1590C" w14:textId="77777777" w:rsidR="00DE0D6D" w:rsidRPr="00CC35A2" w:rsidRDefault="00DE0D6D" w:rsidP="00DE0D6D">
      <w:pPr>
        <w:jc w:val="center"/>
        <w:rPr>
          <w:b/>
          <w:sz w:val="28"/>
          <w:szCs w:val="28"/>
        </w:rPr>
      </w:pPr>
      <w:r w:rsidRPr="00CC35A2">
        <w:rPr>
          <w:b/>
          <w:sz w:val="28"/>
          <w:szCs w:val="28"/>
        </w:rPr>
        <w:t>5.6. Результат рассмотрения жалобы</w:t>
      </w:r>
    </w:p>
    <w:p w14:paraId="5C51FAAC" w14:textId="77777777" w:rsidR="00DE0D6D" w:rsidRPr="00CC35A2" w:rsidRDefault="00DE0D6D" w:rsidP="00DE0D6D">
      <w:pPr>
        <w:jc w:val="both"/>
        <w:rPr>
          <w:sz w:val="28"/>
          <w:szCs w:val="28"/>
        </w:rPr>
      </w:pPr>
    </w:p>
    <w:p w14:paraId="500A861B" w14:textId="77777777" w:rsidR="00DE0D6D" w:rsidRDefault="00DE0D6D" w:rsidP="00DE0D6D">
      <w:pPr>
        <w:autoSpaceDE w:val="0"/>
        <w:autoSpaceDN w:val="0"/>
        <w:adjustRightInd w:val="0"/>
        <w:ind w:firstLine="709"/>
        <w:jc w:val="both"/>
        <w:rPr>
          <w:sz w:val="28"/>
          <w:szCs w:val="28"/>
          <w:lang w:eastAsia="en-US"/>
        </w:rPr>
      </w:pPr>
      <w:r>
        <w:rPr>
          <w:sz w:val="28"/>
          <w:szCs w:val="28"/>
          <w:lang w:eastAsia="en-US"/>
        </w:rPr>
        <w:t>5.6</w:t>
      </w:r>
      <w:r w:rsidRPr="00CC35A2">
        <w:rPr>
          <w:sz w:val="28"/>
          <w:szCs w:val="28"/>
          <w:lang w:eastAsia="en-US"/>
        </w:rPr>
        <w:t xml:space="preserve">.1. По результатам рассмотрения жалобы </w:t>
      </w:r>
      <w:r w:rsidRPr="006010AB">
        <w:rPr>
          <w:sz w:val="28"/>
          <w:szCs w:val="28"/>
          <w:lang w:eastAsia="en-US"/>
        </w:rPr>
        <w:t>принимается одно из следующих решений:</w:t>
      </w:r>
    </w:p>
    <w:p w14:paraId="3EC789AF" w14:textId="77777777" w:rsidR="00DE0D6D" w:rsidRPr="006010AB" w:rsidRDefault="00DE0D6D" w:rsidP="00DE0D6D">
      <w:pPr>
        <w:autoSpaceDE w:val="0"/>
        <w:autoSpaceDN w:val="0"/>
        <w:adjustRightInd w:val="0"/>
        <w:ind w:firstLine="709"/>
        <w:jc w:val="both"/>
        <w:rPr>
          <w:sz w:val="28"/>
          <w:szCs w:val="28"/>
          <w:lang w:eastAsia="en-US"/>
        </w:rPr>
      </w:pPr>
      <w:r w:rsidRPr="006010AB">
        <w:rPr>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14:paraId="07F9CA2E" w14:textId="77777777" w:rsidR="00DE0D6D" w:rsidRPr="006010AB" w:rsidRDefault="00DE0D6D" w:rsidP="00DE0D6D">
      <w:pPr>
        <w:autoSpaceDE w:val="0"/>
        <w:autoSpaceDN w:val="0"/>
        <w:adjustRightInd w:val="0"/>
        <w:ind w:firstLine="709"/>
        <w:jc w:val="both"/>
        <w:rPr>
          <w:sz w:val="28"/>
          <w:szCs w:val="28"/>
          <w:lang w:eastAsia="en-US"/>
        </w:rPr>
      </w:pPr>
      <w:r w:rsidRPr="006010AB">
        <w:rPr>
          <w:sz w:val="28"/>
          <w:szCs w:val="28"/>
          <w:lang w:eastAsia="en-US"/>
        </w:rPr>
        <w:t>в удов</w:t>
      </w:r>
      <w:r>
        <w:rPr>
          <w:sz w:val="28"/>
          <w:szCs w:val="28"/>
          <w:lang w:eastAsia="en-US"/>
        </w:rPr>
        <w:t>летворении жалобы отказывается.</w:t>
      </w:r>
    </w:p>
    <w:p w14:paraId="14CE04C1" w14:textId="77777777" w:rsidR="00DE0D6D" w:rsidRPr="00442EBF" w:rsidRDefault="00DE0D6D" w:rsidP="00DE0D6D">
      <w:pPr>
        <w:autoSpaceDE w:val="0"/>
        <w:autoSpaceDN w:val="0"/>
        <w:adjustRightInd w:val="0"/>
        <w:ind w:firstLine="709"/>
        <w:jc w:val="both"/>
        <w:rPr>
          <w:sz w:val="28"/>
          <w:szCs w:val="28"/>
          <w:lang w:eastAsia="en-US"/>
        </w:rPr>
      </w:pPr>
      <w:r w:rsidRPr="00CC35A2">
        <w:rPr>
          <w:sz w:val="28"/>
          <w:szCs w:val="28"/>
          <w:lang w:eastAsia="en-US"/>
        </w:rPr>
        <w:t>5.</w:t>
      </w:r>
      <w:r>
        <w:rPr>
          <w:sz w:val="28"/>
          <w:szCs w:val="28"/>
          <w:lang w:eastAsia="en-US"/>
        </w:rPr>
        <w:t xml:space="preserve">6.2. </w:t>
      </w:r>
      <w:r w:rsidRPr="00442EBF">
        <w:rPr>
          <w:sz w:val="28"/>
          <w:szCs w:val="28"/>
          <w:lang w:eastAsia="en-US"/>
        </w:rPr>
        <w:t>Администрация</w:t>
      </w:r>
      <w:r>
        <w:rPr>
          <w:sz w:val="28"/>
          <w:szCs w:val="28"/>
          <w:lang w:eastAsia="en-US"/>
        </w:rPr>
        <w:t>, МФЦ</w:t>
      </w:r>
      <w:r w:rsidRPr="00442EBF">
        <w:rPr>
          <w:sz w:val="28"/>
          <w:szCs w:val="28"/>
          <w:lang w:eastAsia="en-US"/>
        </w:rPr>
        <w:t xml:space="preserve"> отказывает в удовлетворении жалобы </w:t>
      </w:r>
      <w:r>
        <w:rPr>
          <w:sz w:val="28"/>
          <w:szCs w:val="28"/>
          <w:lang w:eastAsia="en-US"/>
        </w:rPr>
        <w:t xml:space="preserve">или оставляет жалобу без ответа </w:t>
      </w:r>
      <w:r w:rsidRPr="00442EBF">
        <w:rPr>
          <w:sz w:val="28"/>
          <w:szCs w:val="28"/>
          <w:lang w:eastAsia="en-US"/>
        </w:rPr>
        <w:t xml:space="preserve">в соответствии с основаниями, предусмотренными </w:t>
      </w:r>
      <w:r w:rsidR="000738C3">
        <w:rPr>
          <w:sz w:val="28"/>
          <w:szCs w:val="28"/>
          <w:lang w:eastAsia="en-US"/>
        </w:rPr>
        <w:t>п</w:t>
      </w:r>
      <w:r w:rsidRPr="00442EBF">
        <w:rPr>
          <w:sz w:val="28"/>
          <w:szCs w:val="28"/>
          <w:lang w:eastAsia="en-US"/>
        </w:rPr>
        <w:t xml:space="preserve">равилами </w:t>
      </w:r>
      <w:r w:rsidR="000738C3" w:rsidRPr="000738C3">
        <w:rPr>
          <w:sz w:val="28"/>
          <w:szCs w:val="28"/>
          <w:lang w:eastAsia="en-US"/>
        </w:rPr>
        <w:t xml:space="preserve">подачи и рассмотрения жалоб </w:t>
      </w:r>
      <w:r w:rsidRPr="00442EBF">
        <w:rPr>
          <w:sz w:val="28"/>
          <w:szCs w:val="28"/>
          <w:lang w:eastAsia="en-US"/>
        </w:rPr>
        <w:t xml:space="preserve">и </w:t>
      </w:r>
      <w:r w:rsidR="000738C3">
        <w:rPr>
          <w:sz w:val="28"/>
          <w:szCs w:val="28"/>
          <w:lang w:eastAsia="en-US"/>
        </w:rPr>
        <w:t>п</w:t>
      </w:r>
      <w:r w:rsidRPr="00442EBF">
        <w:rPr>
          <w:sz w:val="28"/>
          <w:szCs w:val="28"/>
          <w:lang w:eastAsia="en-US"/>
        </w:rPr>
        <w:t>орядком.</w:t>
      </w:r>
    </w:p>
    <w:p w14:paraId="3E9922E0" w14:textId="77777777" w:rsidR="00DE0D6D" w:rsidRPr="00442EBF" w:rsidRDefault="00DE0D6D" w:rsidP="00DE0D6D">
      <w:pPr>
        <w:autoSpaceDE w:val="0"/>
        <w:autoSpaceDN w:val="0"/>
        <w:adjustRightInd w:val="0"/>
        <w:ind w:firstLine="709"/>
        <w:jc w:val="both"/>
        <w:rPr>
          <w:sz w:val="28"/>
          <w:szCs w:val="28"/>
          <w:lang w:eastAsia="en-US"/>
        </w:rPr>
      </w:pPr>
      <w:r>
        <w:rPr>
          <w:sz w:val="28"/>
          <w:szCs w:val="28"/>
          <w:lang w:eastAsia="en-US"/>
        </w:rPr>
        <w:lastRenderedPageBreak/>
        <w:t>5.6</w:t>
      </w:r>
      <w:r w:rsidRPr="00442EBF">
        <w:rPr>
          <w:sz w:val="28"/>
          <w:szCs w:val="28"/>
          <w:lang w:eastAsia="en-US"/>
        </w:rPr>
        <w:t>.</w:t>
      </w:r>
      <w:r>
        <w:rPr>
          <w:sz w:val="28"/>
          <w:szCs w:val="28"/>
          <w:lang w:eastAsia="en-US"/>
        </w:rPr>
        <w:t>3</w:t>
      </w:r>
      <w:r w:rsidRPr="00442EBF">
        <w:rPr>
          <w:sz w:val="28"/>
          <w:szCs w:val="28"/>
          <w:lang w:eastAsia="en-US"/>
        </w:rPr>
        <w:t>. В случае признания жалобы подлежащей удовлетворению в ответе заявителю, указанном в пункте 5.</w:t>
      </w:r>
      <w:r>
        <w:rPr>
          <w:sz w:val="28"/>
          <w:szCs w:val="28"/>
          <w:lang w:eastAsia="en-US"/>
        </w:rPr>
        <w:t>7</w:t>
      </w:r>
      <w:r w:rsidRPr="00442EBF">
        <w:rPr>
          <w:sz w:val="28"/>
          <w:szCs w:val="28"/>
          <w:lang w:eastAsia="en-US"/>
        </w:rPr>
        <w:t>.1 подраздела 5.</w:t>
      </w:r>
      <w:r>
        <w:rPr>
          <w:sz w:val="28"/>
          <w:szCs w:val="28"/>
          <w:lang w:eastAsia="en-US"/>
        </w:rPr>
        <w:t>7 настоящего раздела</w:t>
      </w:r>
      <w:r w:rsidRPr="00442EBF">
        <w:rPr>
          <w:sz w:val="28"/>
          <w:szCs w:val="28"/>
          <w:lang w:eastAsia="en-US"/>
        </w:rPr>
        <w:t xml:space="preserve">, дается информация о действиях, осуществляемых </w:t>
      </w:r>
      <w:r>
        <w:rPr>
          <w:sz w:val="28"/>
          <w:szCs w:val="28"/>
          <w:lang w:eastAsia="en-US"/>
        </w:rPr>
        <w:t>администрацией</w:t>
      </w:r>
      <w:r w:rsidRPr="00442EBF">
        <w:rPr>
          <w:sz w:val="28"/>
          <w:szCs w:val="28"/>
          <w:lang w:eastAsia="en-US"/>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3DBBF26" w14:textId="16D1BBC0" w:rsidR="00DE0D6D" w:rsidRPr="00442EBF" w:rsidRDefault="00DE0D6D" w:rsidP="00DE0D6D">
      <w:pPr>
        <w:autoSpaceDE w:val="0"/>
        <w:autoSpaceDN w:val="0"/>
        <w:adjustRightInd w:val="0"/>
        <w:ind w:firstLine="709"/>
        <w:jc w:val="both"/>
        <w:rPr>
          <w:sz w:val="28"/>
          <w:szCs w:val="28"/>
          <w:lang w:eastAsia="en-US"/>
        </w:rPr>
      </w:pPr>
      <w:bookmarkStart w:id="42" w:name="sub_11282"/>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4</w:t>
      </w:r>
      <w:r w:rsidRPr="00442EBF">
        <w:rPr>
          <w:sz w:val="28"/>
          <w:szCs w:val="28"/>
          <w:lang w:eastAsia="en-US"/>
        </w:rPr>
        <w:t xml:space="preserve">. В случае </w:t>
      </w:r>
      <w:r w:rsidR="005E5D23" w:rsidRPr="00442EBF">
        <w:rPr>
          <w:sz w:val="28"/>
          <w:szCs w:val="28"/>
          <w:lang w:eastAsia="en-US"/>
        </w:rPr>
        <w:t>признания жалобы,</w:t>
      </w:r>
      <w:r w:rsidRPr="00442EBF">
        <w:rPr>
          <w:sz w:val="28"/>
          <w:szCs w:val="28"/>
          <w:lang w:eastAsia="en-US"/>
        </w:rPr>
        <w:t xml:space="preserve"> не подлежащей удовлетворению в ответе заявителю, указанном в пункте 5.7.1 подраздела 5.7 </w:t>
      </w:r>
      <w:r>
        <w:rPr>
          <w:sz w:val="28"/>
          <w:szCs w:val="28"/>
          <w:lang w:eastAsia="en-US"/>
        </w:rPr>
        <w:t>настоящего раздела</w:t>
      </w:r>
      <w:r w:rsidRPr="00442EBF">
        <w:rPr>
          <w:sz w:val="28"/>
          <w:szCs w:val="28"/>
          <w:lang w:eastAsia="en-US"/>
        </w:rPr>
        <w:t>, даются аргументированные разъяснения о причинах принятого решения, а также информация о порядке обжалования принятого решения.</w:t>
      </w:r>
    </w:p>
    <w:bookmarkEnd w:id="42"/>
    <w:p w14:paraId="7040CB20" w14:textId="77777777" w:rsidR="00DE0D6D" w:rsidRPr="00442EBF" w:rsidRDefault="00DE0D6D" w:rsidP="00DE0D6D">
      <w:pPr>
        <w:autoSpaceDE w:val="0"/>
        <w:autoSpaceDN w:val="0"/>
        <w:adjustRightInd w:val="0"/>
        <w:ind w:firstLine="709"/>
        <w:jc w:val="both"/>
        <w:rPr>
          <w:sz w:val="28"/>
          <w:szCs w:val="28"/>
          <w:lang w:eastAsia="en-US"/>
        </w:rPr>
      </w:pPr>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5</w:t>
      </w:r>
      <w:r w:rsidRPr="00442EBF">
        <w:rPr>
          <w:sz w:val="28"/>
          <w:szCs w:val="28"/>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0BD7EEB" w14:textId="77777777" w:rsidR="00DE0D6D" w:rsidRPr="00CC35A2" w:rsidRDefault="00DE0D6D" w:rsidP="00DE0D6D">
      <w:pPr>
        <w:autoSpaceDE w:val="0"/>
        <w:autoSpaceDN w:val="0"/>
        <w:adjustRightInd w:val="0"/>
        <w:jc w:val="both"/>
        <w:rPr>
          <w:sz w:val="28"/>
          <w:szCs w:val="28"/>
        </w:rPr>
      </w:pPr>
    </w:p>
    <w:p w14:paraId="00BAAD41" w14:textId="77777777" w:rsidR="00DE0D6D" w:rsidRPr="00CC35A2" w:rsidRDefault="00DE0D6D" w:rsidP="00DE0D6D">
      <w:pPr>
        <w:jc w:val="center"/>
        <w:rPr>
          <w:b/>
          <w:sz w:val="28"/>
          <w:szCs w:val="28"/>
        </w:rPr>
      </w:pPr>
      <w:r w:rsidRPr="00CC35A2">
        <w:rPr>
          <w:b/>
          <w:sz w:val="28"/>
          <w:szCs w:val="28"/>
        </w:rPr>
        <w:t>5.</w:t>
      </w:r>
      <w:r>
        <w:rPr>
          <w:b/>
          <w:sz w:val="28"/>
          <w:szCs w:val="28"/>
        </w:rPr>
        <w:t>7</w:t>
      </w:r>
      <w:r w:rsidRPr="00CC35A2">
        <w:rPr>
          <w:b/>
          <w:sz w:val="28"/>
          <w:szCs w:val="28"/>
        </w:rPr>
        <w:t>. Порядок информи</w:t>
      </w:r>
      <w:r>
        <w:rPr>
          <w:b/>
          <w:sz w:val="28"/>
          <w:szCs w:val="28"/>
        </w:rPr>
        <w:t xml:space="preserve">рования заявителя о результатах </w:t>
      </w:r>
      <w:r w:rsidRPr="00CC35A2">
        <w:rPr>
          <w:b/>
          <w:sz w:val="28"/>
          <w:szCs w:val="28"/>
        </w:rPr>
        <w:t>рассмотрения жалобы</w:t>
      </w:r>
    </w:p>
    <w:p w14:paraId="14954CB7" w14:textId="77777777" w:rsidR="00DE0D6D" w:rsidRPr="00CC35A2" w:rsidRDefault="00DE0D6D" w:rsidP="00DE0D6D">
      <w:pPr>
        <w:jc w:val="both"/>
        <w:rPr>
          <w:sz w:val="28"/>
          <w:szCs w:val="28"/>
        </w:rPr>
      </w:pPr>
    </w:p>
    <w:p w14:paraId="3EACCD00" w14:textId="77777777"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.1. Не позднее дня, следующего за днем принятия решения, указанного в подпункте 5.</w:t>
      </w:r>
      <w:r>
        <w:rPr>
          <w:sz w:val="28"/>
          <w:szCs w:val="28"/>
          <w:lang w:eastAsia="en-US"/>
        </w:rPr>
        <w:t>6.1 подраздела 5.6 настоящего раздела</w:t>
      </w:r>
      <w:r w:rsidRPr="00503260">
        <w:rPr>
          <w:sz w:val="28"/>
          <w:szCs w:val="28"/>
          <w:lang w:eastAsia="en-US"/>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6415341" w14:textId="77777777"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.2. В случае если жалоба была направлена в электронном виде посредством системы досудебного обжалования</w:t>
      </w:r>
      <w:r>
        <w:rPr>
          <w:sz w:val="28"/>
          <w:szCs w:val="28"/>
          <w:lang w:eastAsia="en-US"/>
        </w:rPr>
        <w:t>,</w:t>
      </w:r>
      <w:r w:rsidRPr="00503260">
        <w:rPr>
          <w:sz w:val="28"/>
          <w:szCs w:val="28"/>
          <w:lang w:eastAsia="en-US"/>
        </w:rPr>
        <w:t xml:space="preserve"> ответ заявителю направляется посредством </w:t>
      </w:r>
      <w:r>
        <w:rPr>
          <w:sz w:val="28"/>
          <w:szCs w:val="28"/>
          <w:lang w:eastAsia="en-US"/>
        </w:rPr>
        <w:t xml:space="preserve">указанной </w:t>
      </w:r>
      <w:r w:rsidRPr="00503260">
        <w:rPr>
          <w:sz w:val="28"/>
          <w:szCs w:val="28"/>
          <w:lang w:eastAsia="en-US"/>
        </w:rPr>
        <w:t>с</w:t>
      </w:r>
      <w:r>
        <w:rPr>
          <w:sz w:val="28"/>
          <w:szCs w:val="28"/>
          <w:lang w:eastAsia="en-US"/>
        </w:rPr>
        <w:t>истемы.</w:t>
      </w:r>
    </w:p>
    <w:p w14:paraId="1323A31B" w14:textId="77777777" w:rsidR="00DE0D6D" w:rsidRPr="00CC35A2" w:rsidRDefault="00DE0D6D" w:rsidP="00DE0D6D">
      <w:pPr>
        <w:jc w:val="both"/>
        <w:rPr>
          <w:sz w:val="28"/>
          <w:szCs w:val="28"/>
        </w:rPr>
      </w:pPr>
    </w:p>
    <w:p w14:paraId="59350904" w14:textId="77777777" w:rsidR="00DE0D6D" w:rsidRPr="00CC35A2" w:rsidRDefault="00DE0D6D" w:rsidP="00DE0D6D">
      <w:pPr>
        <w:jc w:val="center"/>
        <w:rPr>
          <w:b/>
          <w:sz w:val="28"/>
          <w:szCs w:val="28"/>
        </w:rPr>
      </w:pPr>
      <w:r>
        <w:rPr>
          <w:b/>
          <w:sz w:val="28"/>
          <w:szCs w:val="28"/>
        </w:rPr>
        <w:t>5.8</w:t>
      </w:r>
      <w:r w:rsidRPr="00CC35A2">
        <w:rPr>
          <w:b/>
          <w:sz w:val="28"/>
          <w:szCs w:val="28"/>
        </w:rPr>
        <w:t>. Порядок обжалования решения по жалобе</w:t>
      </w:r>
    </w:p>
    <w:p w14:paraId="62A7BFDC" w14:textId="77777777" w:rsidR="00DE0D6D" w:rsidRPr="00CC35A2" w:rsidRDefault="00DE0D6D" w:rsidP="00DE0D6D">
      <w:pPr>
        <w:jc w:val="both"/>
        <w:rPr>
          <w:sz w:val="28"/>
          <w:szCs w:val="28"/>
        </w:rPr>
      </w:pPr>
    </w:p>
    <w:p w14:paraId="587839DB" w14:textId="77777777" w:rsidR="00DE0D6D" w:rsidRPr="00CC35A2" w:rsidRDefault="00DE0D6D" w:rsidP="00DE0D6D">
      <w:pPr>
        <w:ind w:firstLine="709"/>
        <w:jc w:val="both"/>
        <w:rPr>
          <w:sz w:val="28"/>
          <w:szCs w:val="28"/>
        </w:rPr>
      </w:pP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14:paraId="175065B8" w14:textId="77777777" w:rsidR="00DE0D6D" w:rsidRPr="00CC35A2" w:rsidRDefault="00DE0D6D" w:rsidP="00DE0D6D">
      <w:pPr>
        <w:jc w:val="both"/>
        <w:rPr>
          <w:sz w:val="28"/>
          <w:szCs w:val="28"/>
        </w:rPr>
      </w:pPr>
    </w:p>
    <w:p w14:paraId="025B118C" w14:textId="77777777" w:rsidR="00DE0D6D" w:rsidRPr="00CC35A2" w:rsidRDefault="00DE0D6D" w:rsidP="00DE0D6D">
      <w:pPr>
        <w:jc w:val="center"/>
        <w:rPr>
          <w:sz w:val="28"/>
          <w:szCs w:val="28"/>
        </w:rPr>
      </w:pPr>
      <w:r w:rsidRPr="00CC35A2">
        <w:rPr>
          <w:b/>
          <w:sz w:val="28"/>
          <w:szCs w:val="28"/>
        </w:rPr>
        <w:t>5.</w:t>
      </w:r>
      <w:r>
        <w:rPr>
          <w:b/>
          <w:sz w:val="28"/>
          <w:szCs w:val="28"/>
        </w:rPr>
        <w:t>9</w:t>
      </w:r>
      <w:r w:rsidRPr="00CC35A2">
        <w:rPr>
          <w:b/>
          <w:sz w:val="28"/>
          <w:szCs w:val="28"/>
        </w:rPr>
        <w:t>. Право заявителя на получение информации и документов, необходимых для обоснования и рассмотрения жалобы</w:t>
      </w:r>
    </w:p>
    <w:p w14:paraId="7ABCE932" w14:textId="77777777" w:rsidR="00DE0D6D" w:rsidRPr="00CC35A2" w:rsidRDefault="00DE0D6D" w:rsidP="00DE0D6D">
      <w:pPr>
        <w:jc w:val="both"/>
        <w:rPr>
          <w:sz w:val="28"/>
          <w:szCs w:val="28"/>
        </w:rPr>
      </w:pPr>
    </w:p>
    <w:p w14:paraId="3C4B0BFE" w14:textId="77777777" w:rsidR="00DE0D6D" w:rsidRPr="00CC35A2" w:rsidRDefault="00DE0D6D" w:rsidP="00DE0D6D">
      <w:pPr>
        <w:autoSpaceDE w:val="0"/>
        <w:autoSpaceDN w:val="0"/>
        <w:adjustRightInd w:val="0"/>
        <w:ind w:firstLine="709"/>
        <w:jc w:val="both"/>
        <w:rPr>
          <w:sz w:val="28"/>
          <w:szCs w:val="28"/>
          <w:lang w:eastAsia="en-US"/>
        </w:rPr>
      </w:pPr>
      <w:r w:rsidRPr="003A439F">
        <w:rPr>
          <w:sz w:val="28"/>
          <w:szCs w:val="28"/>
          <w:lang w:eastAsia="en-US"/>
        </w:rPr>
        <w:t>Заявител</w:t>
      </w:r>
      <w:r>
        <w:rPr>
          <w:sz w:val="28"/>
          <w:szCs w:val="28"/>
          <w:lang w:eastAsia="en-US"/>
        </w:rPr>
        <w:t>ь</w:t>
      </w:r>
      <w:r w:rsidRPr="003A439F">
        <w:rPr>
          <w:sz w:val="28"/>
          <w:szCs w:val="28"/>
          <w:lang w:eastAsia="en-US"/>
        </w:rPr>
        <w:t xml:space="preserve"> име</w:t>
      </w:r>
      <w:r>
        <w:rPr>
          <w:sz w:val="28"/>
          <w:szCs w:val="28"/>
          <w:lang w:eastAsia="en-US"/>
        </w:rPr>
        <w:t>е</w:t>
      </w:r>
      <w:r w:rsidRPr="003A439F">
        <w:rPr>
          <w:sz w:val="28"/>
          <w:szCs w:val="28"/>
          <w:lang w:eastAsia="en-US"/>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Pr>
          <w:sz w:val="28"/>
          <w:szCs w:val="28"/>
          <w:lang w:eastAsia="en-US"/>
        </w:rPr>
        <w:t xml:space="preserve"> администрации</w:t>
      </w:r>
      <w:r w:rsidRPr="003A439F">
        <w:rPr>
          <w:sz w:val="28"/>
          <w:szCs w:val="28"/>
          <w:lang w:eastAsia="en-US"/>
        </w:rPr>
        <w:t>, официального сайта МФЦ, портала, а так</w:t>
      </w:r>
      <w:r>
        <w:rPr>
          <w:sz w:val="28"/>
          <w:szCs w:val="28"/>
          <w:lang w:eastAsia="en-US"/>
        </w:rPr>
        <w:t>же при личном приеме заявителя.</w:t>
      </w:r>
    </w:p>
    <w:p w14:paraId="2617DE2D" w14:textId="77777777" w:rsidR="00DE0D6D" w:rsidRPr="00CC35A2" w:rsidRDefault="00DE0D6D" w:rsidP="00DE0D6D">
      <w:pPr>
        <w:autoSpaceDE w:val="0"/>
        <w:autoSpaceDN w:val="0"/>
        <w:adjustRightInd w:val="0"/>
        <w:jc w:val="both"/>
        <w:rPr>
          <w:sz w:val="28"/>
          <w:szCs w:val="28"/>
          <w:lang w:eastAsia="en-US"/>
        </w:rPr>
      </w:pPr>
      <w:bookmarkStart w:id="43" w:name="P316"/>
      <w:bookmarkEnd w:id="43"/>
    </w:p>
    <w:p w14:paraId="7CB32216" w14:textId="77777777" w:rsidR="00DE0D6D" w:rsidRPr="00CC35A2" w:rsidRDefault="00DE0D6D" w:rsidP="00DE0D6D">
      <w:pPr>
        <w:jc w:val="center"/>
        <w:rPr>
          <w:b/>
          <w:sz w:val="28"/>
          <w:szCs w:val="28"/>
        </w:rPr>
      </w:pPr>
      <w:r>
        <w:rPr>
          <w:b/>
          <w:sz w:val="28"/>
          <w:szCs w:val="28"/>
        </w:rPr>
        <w:t>5.10</w:t>
      </w:r>
      <w:r w:rsidRPr="00CC35A2">
        <w:rPr>
          <w:b/>
          <w:sz w:val="28"/>
          <w:szCs w:val="28"/>
        </w:rPr>
        <w:t>. Способы информиров</w:t>
      </w:r>
      <w:r>
        <w:rPr>
          <w:b/>
          <w:sz w:val="28"/>
          <w:szCs w:val="28"/>
        </w:rPr>
        <w:t xml:space="preserve">ания заявителей о порядке </w:t>
      </w:r>
      <w:r w:rsidRPr="00CC35A2">
        <w:rPr>
          <w:b/>
          <w:sz w:val="28"/>
          <w:szCs w:val="28"/>
        </w:rPr>
        <w:t>подачи и рассмотрения жалобы</w:t>
      </w:r>
    </w:p>
    <w:p w14:paraId="7F2F999A" w14:textId="77777777" w:rsidR="00DE0D6D" w:rsidRPr="00CC35A2" w:rsidRDefault="00DE0D6D" w:rsidP="00DE0D6D">
      <w:pPr>
        <w:jc w:val="both"/>
        <w:rPr>
          <w:sz w:val="28"/>
          <w:szCs w:val="28"/>
        </w:rPr>
      </w:pPr>
    </w:p>
    <w:p w14:paraId="6024B3A3" w14:textId="0809A799" w:rsidR="00DE0D6D" w:rsidRPr="00CC35A2" w:rsidRDefault="00DE0D6D" w:rsidP="00DE0D6D">
      <w:pPr>
        <w:autoSpaceDE w:val="0"/>
        <w:autoSpaceDN w:val="0"/>
        <w:adjustRightInd w:val="0"/>
        <w:ind w:firstLine="709"/>
        <w:jc w:val="both"/>
        <w:rPr>
          <w:color w:val="000000" w:themeColor="text1"/>
          <w:spacing w:val="-4"/>
          <w:sz w:val="28"/>
          <w:szCs w:val="28"/>
        </w:rPr>
      </w:pPr>
      <w:r w:rsidRPr="003A439F">
        <w:rPr>
          <w:color w:val="000000" w:themeColor="text1"/>
          <w:spacing w:val="-4"/>
          <w:sz w:val="28"/>
          <w:szCs w:val="28"/>
        </w:rPr>
        <w:lastRenderedPageBreak/>
        <w:t xml:space="preserve">Информацию о порядке подачи и рассмотрения жалобы заявители могут получить </w:t>
      </w:r>
      <w:r w:rsidR="005E5D23" w:rsidRPr="003A439F">
        <w:rPr>
          <w:color w:val="000000" w:themeColor="text1"/>
          <w:spacing w:val="-4"/>
          <w:sz w:val="28"/>
          <w:szCs w:val="28"/>
        </w:rPr>
        <w:t>на информационных стендах,</w:t>
      </w:r>
      <w:r w:rsidRPr="003A439F">
        <w:rPr>
          <w:color w:val="000000" w:themeColor="text1"/>
          <w:spacing w:val="-4"/>
          <w:sz w:val="28"/>
          <w:szCs w:val="28"/>
        </w:rPr>
        <w:t xml:space="preserve"> расположенных в местах предоставления муниципальной услуги непосредственно в администрации, на официальном сайте, в МФЦ, на портале.</w:t>
      </w:r>
    </w:p>
    <w:p w14:paraId="7B0C5671" w14:textId="77777777" w:rsidR="00DE0D6D" w:rsidRPr="00CC35A2" w:rsidRDefault="00DE0D6D" w:rsidP="00DE0D6D">
      <w:pPr>
        <w:jc w:val="both"/>
        <w:rPr>
          <w:sz w:val="28"/>
          <w:szCs w:val="28"/>
        </w:rPr>
      </w:pPr>
    </w:p>
    <w:p w14:paraId="235D3246" w14:textId="77777777" w:rsidR="00DE0D6D" w:rsidRPr="00CC35A2" w:rsidRDefault="00DE0D6D" w:rsidP="00DE0D6D">
      <w:pPr>
        <w:jc w:val="both"/>
        <w:rPr>
          <w:sz w:val="28"/>
          <w:szCs w:val="28"/>
        </w:rPr>
      </w:pPr>
    </w:p>
    <w:p w14:paraId="495E7FC5" w14:textId="77777777" w:rsidR="00DE0D6D" w:rsidRDefault="00DE0D6D" w:rsidP="00DE0D6D">
      <w:pPr>
        <w:jc w:val="both"/>
        <w:rPr>
          <w:sz w:val="28"/>
          <w:szCs w:val="28"/>
        </w:rPr>
      </w:pPr>
      <w:r>
        <w:rPr>
          <w:sz w:val="28"/>
          <w:szCs w:val="28"/>
        </w:rPr>
        <w:t>Глава администрации</w:t>
      </w:r>
    </w:p>
    <w:p w14:paraId="49588853" w14:textId="090E92FD" w:rsidR="00DE0D6D" w:rsidRDefault="005E5D23" w:rsidP="00DE0D6D">
      <w:pPr>
        <w:jc w:val="both"/>
        <w:rPr>
          <w:sz w:val="28"/>
          <w:szCs w:val="28"/>
        </w:rPr>
      </w:pPr>
      <w:r>
        <w:rPr>
          <w:sz w:val="28"/>
          <w:szCs w:val="28"/>
        </w:rPr>
        <w:t>Зассовского</w:t>
      </w:r>
      <w:r w:rsidR="00DE0D6D" w:rsidRPr="0078799D">
        <w:rPr>
          <w:sz w:val="28"/>
          <w:szCs w:val="28"/>
        </w:rPr>
        <w:t xml:space="preserve"> сельского</w:t>
      </w:r>
      <w:r w:rsidR="00DE0D6D">
        <w:rPr>
          <w:sz w:val="28"/>
          <w:szCs w:val="28"/>
        </w:rPr>
        <w:t xml:space="preserve"> поселения</w:t>
      </w:r>
    </w:p>
    <w:p w14:paraId="6472B73C" w14:textId="233C4FD2" w:rsidR="00DE0D6D" w:rsidRPr="0078799D" w:rsidRDefault="00DE0D6D" w:rsidP="00DE0D6D">
      <w:pPr>
        <w:jc w:val="both"/>
        <w:rPr>
          <w:sz w:val="28"/>
          <w:szCs w:val="28"/>
        </w:rPr>
      </w:pPr>
      <w:r w:rsidRPr="0078799D">
        <w:rPr>
          <w:sz w:val="28"/>
          <w:szCs w:val="28"/>
        </w:rPr>
        <w:t xml:space="preserve">Лабинского района                                                       </w:t>
      </w:r>
      <w:r>
        <w:rPr>
          <w:sz w:val="28"/>
          <w:szCs w:val="28"/>
        </w:rPr>
        <w:t xml:space="preserve">                   </w:t>
      </w:r>
      <w:r w:rsidR="005E5D23">
        <w:rPr>
          <w:sz w:val="28"/>
          <w:szCs w:val="28"/>
        </w:rPr>
        <w:t>С.В. Суховеев</w:t>
      </w:r>
    </w:p>
    <w:p w14:paraId="1FEC65E5" w14:textId="77777777" w:rsidR="00DE0D6D" w:rsidRPr="00CC35A2" w:rsidRDefault="00DE0D6D" w:rsidP="00DE0D6D">
      <w:pPr>
        <w:rPr>
          <w:sz w:val="28"/>
          <w:szCs w:val="28"/>
        </w:rPr>
      </w:pPr>
    </w:p>
    <w:p w14:paraId="4B0DC7A6" w14:textId="77777777" w:rsidR="00DE0D6D" w:rsidRDefault="00DE0D6D" w:rsidP="00DE0D6D">
      <w:pPr>
        <w:rPr>
          <w:sz w:val="28"/>
          <w:szCs w:val="28"/>
        </w:rPr>
      </w:pPr>
    </w:p>
    <w:p w14:paraId="6AB113C1" w14:textId="77777777" w:rsidR="00F27AEA" w:rsidRDefault="00F27AEA" w:rsidP="00DE0D6D">
      <w:pPr>
        <w:rPr>
          <w:sz w:val="28"/>
          <w:szCs w:val="28"/>
        </w:rPr>
      </w:pPr>
    </w:p>
    <w:p w14:paraId="264FB4E6" w14:textId="77777777" w:rsidR="00F27AEA" w:rsidRDefault="00F27AEA" w:rsidP="00DE0D6D">
      <w:pPr>
        <w:rPr>
          <w:sz w:val="28"/>
          <w:szCs w:val="28"/>
        </w:rPr>
      </w:pPr>
    </w:p>
    <w:p w14:paraId="5ADB909A" w14:textId="77777777" w:rsidR="00F27AEA" w:rsidRDefault="00F27AEA" w:rsidP="00DE0D6D">
      <w:pPr>
        <w:rPr>
          <w:sz w:val="28"/>
          <w:szCs w:val="28"/>
        </w:rPr>
      </w:pPr>
    </w:p>
    <w:p w14:paraId="344754DD" w14:textId="77777777" w:rsidR="00F27AEA" w:rsidRDefault="00F27AEA" w:rsidP="00DE0D6D">
      <w:pPr>
        <w:rPr>
          <w:sz w:val="28"/>
          <w:szCs w:val="28"/>
        </w:rPr>
      </w:pPr>
    </w:p>
    <w:p w14:paraId="2F8F71DC" w14:textId="77777777" w:rsidR="00F27AEA" w:rsidRDefault="00F27AEA" w:rsidP="00DE0D6D">
      <w:pPr>
        <w:rPr>
          <w:sz w:val="28"/>
          <w:szCs w:val="28"/>
        </w:rPr>
      </w:pPr>
    </w:p>
    <w:p w14:paraId="2D0FDB04" w14:textId="77777777" w:rsidR="00F27AEA" w:rsidRDefault="00F27AEA" w:rsidP="00DE0D6D">
      <w:pPr>
        <w:rPr>
          <w:sz w:val="28"/>
          <w:szCs w:val="28"/>
        </w:rPr>
      </w:pPr>
    </w:p>
    <w:p w14:paraId="5451F6FA" w14:textId="77777777" w:rsidR="00F27AEA" w:rsidRDefault="00F27AEA" w:rsidP="00DE0D6D">
      <w:pPr>
        <w:rPr>
          <w:sz w:val="28"/>
          <w:szCs w:val="28"/>
        </w:rPr>
      </w:pPr>
    </w:p>
    <w:p w14:paraId="677CBC72" w14:textId="77777777" w:rsidR="00F27AEA" w:rsidRDefault="00F27AEA" w:rsidP="00DE0D6D">
      <w:pPr>
        <w:rPr>
          <w:sz w:val="28"/>
          <w:szCs w:val="28"/>
        </w:rPr>
      </w:pPr>
    </w:p>
    <w:p w14:paraId="37564345" w14:textId="77777777" w:rsidR="00F27AEA" w:rsidRDefault="00F27AEA" w:rsidP="00DE0D6D">
      <w:pPr>
        <w:rPr>
          <w:sz w:val="28"/>
          <w:szCs w:val="28"/>
        </w:rPr>
      </w:pPr>
    </w:p>
    <w:p w14:paraId="035F9074" w14:textId="77777777" w:rsidR="00F27AEA" w:rsidRDefault="00F27AEA" w:rsidP="00DE0D6D">
      <w:pPr>
        <w:rPr>
          <w:sz w:val="28"/>
          <w:szCs w:val="28"/>
        </w:rPr>
      </w:pPr>
    </w:p>
    <w:p w14:paraId="04355237" w14:textId="77777777" w:rsidR="00F27AEA" w:rsidRDefault="00F27AEA" w:rsidP="00DE0D6D">
      <w:pPr>
        <w:rPr>
          <w:sz w:val="28"/>
          <w:szCs w:val="28"/>
        </w:rPr>
      </w:pPr>
    </w:p>
    <w:p w14:paraId="0C9FB192" w14:textId="77777777" w:rsidR="00F27AEA" w:rsidRDefault="00F27AEA" w:rsidP="00DE0D6D">
      <w:pPr>
        <w:rPr>
          <w:sz w:val="28"/>
          <w:szCs w:val="28"/>
        </w:rPr>
      </w:pPr>
    </w:p>
    <w:p w14:paraId="656BDA3F" w14:textId="77777777" w:rsidR="00F27AEA" w:rsidRDefault="00F27AEA" w:rsidP="00DE0D6D">
      <w:pPr>
        <w:rPr>
          <w:sz w:val="28"/>
          <w:szCs w:val="28"/>
        </w:rPr>
      </w:pPr>
    </w:p>
    <w:p w14:paraId="75A0832B" w14:textId="77777777" w:rsidR="00F27AEA" w:rsidRDefault="00F27AEA" w:rsidP="00DE0D6D">
      <w:pPr>
        <w:rPr>
          <w:sz w:val="28"/>
          <w:szCs w:val="28"/>
        </w:rPr>
      </w:pPr>
    </w:p>
    <w:p w14:paraId="29D4F21F" w14:textId="77777777" w:rsidR="00F27AEA" w:rsidRDefault="00F27AEA" w:rsidP="00DE0D6D">
      <w:pPr>
        <w:rPr>
          <w:sz w:val="28"/>
          <w:szCs w:val="28"/>
        </w:rPr>
      </w:pPr>
    </w:p>
    <w:p w14:paraId="69595F82" w14:textId="77777777" w:rsidR="00F27AEA" w:rsidRDefault="00F27AEA" w:rsidP="00DE0D6D">
      <w:pPr>
        <w:rPr>
          <w:sz w:val="28"/>
          <w:szCs w:val="28"/>
        </w:rPr>
      </w:pPr>
    </w:p>
    <w:p w14:paraId="24B1ECAC" w14:textId="77777777" w:rsidR="00F27AEA" w:rsidRDefault="00F27AEA" w:rsidP="00DE0D6D">
      <w:pPr>
        <w:rPr>
          <w:sz w:val="28"/>
          <w:szCs w:val="28"/>
        </w:rPr>
      </w:pPr>
    </w:p>
    <w:p w14:paraId="58D15248" w14:textId="77777777" w:rsidR="00F27AEA" w:rsidRDefault="00F27AEA" w:rsidP="00DE0D6D">
      <w:pPr>
        <w:rPr>
          <w:sz w:val="28"/>
          <w:szCs w:val="28"/>
        </w:rPr>
      </w:pPr>
    </w:p>
    <w:p w14:paraId="714E7F27" w14:textId="77777777" w:rsidR="00F27AEA" w:rsidRDefault="00F27AEA" w:rsidP="00DE0D6D">
      <w:pPr>
        <w:rPr>
          <w:sz w:val="28"/>
          <w:szCs w:val="28"/>
        </w:rPr>
      </w:pPr>
    </w:p>
    <w:p w14:paraId="6B70E3B1" w14:textId="77777777" w:rsidR="00F27AEA" w:rsidRDefault="00F27AEA" w:rsidP="00DE0D6D">
      <w:pPr>
        <w:rPr>
          <w:sz w:val="28"/>
          <w:szCs w:val="28"/>
        </w:rPr>
      </w:pPr>
    </w:p>
    <w:p w14:paraId="64DBE620" w14:textId="77777777" w:rsidR="00F27AEA" w:rsidRDefault="00F27AEA" w:rsidP="00DE0D6D">
      <w:pPr>
        <w:rPr>
          <w:sz w:val="28"/>
          <w:szCs w:val="28"/>
        </w:rPr>
      </w:pPr>
    </w:p>
    <w:p w14:paraId="631837F5" w14:textId="77777777" w:rsidR="00F27AEA" w:rsidRDefault="00F27AEA" w:rsidP="00DE0D6D">
      <w:pPr>
        <w:rPr>
          <w:sz w:val="28"/>
          <w:szCs w:val="28"/>
        </w:rPr>
      </w:pPr>
    </w:p>
    <w:p w14:paraId="3327A625" w14:textId="77777777" w:rsidR="00F27AEA" w:rsidRDefault="00F27AEA" w:rsidP="00DE0D6D">
      <w:pPr>
        <w:rPr>
          <w:sz w:val="28"/>
          <w:szCs w:val="28"/>
        </w:rPr>
      </w:pPr>
    </w:p>
    <w:p w14:paraId="131DA1C0" w14:textId="77777777" w:rsidR="00F27AEA" w:rsidRDefault="00F27AEA" w:rsidP="00DE0D6D">
      <w:pPr>
        <w:rPr>
          <w:sz w:val="28"/>
          <w:szCs w:val="28"/>
        </w:rPr>
      </w:pPr>
    </w:p>
    <w:p w14:paraId="72D30116" w14:textId="77777777" w:rsidR="00F27AEA" w:rsidRDefault="00F27AEA" w:rsidP="00DE0D6D">
      <w:pPr>
        <w:rPr>
          <w:sz w:val="28"/>
          <w:szCs w:val="28"/>
        </w:rPr>
      </w:pPr>
    </w:p>
    <w:p w14:paraId="23DDADFE" w14:textId="77777777" w:rsidR="00F27AEA" w:rsidRDefault="00F27AEA" w:rsidP="00DE0D6D">
      <w:pPr>
        <w:rPr>
          <w:sz w:val="28"/>
          <w:szCs w:val="28"/>
        </w:rPr>
      </w:pPr>
    </w:p>
    <w:p w14:paraId="0A68ACA3" w14:textId="77777777" w:rsidR="00F27AEA" w:rsidRDefault="00F27AEA" w:rsidP="00DE0D6D">
      <w:pPr>
        <w:rPr>
          <w:sz w:val="28"/>
          <w:szCs w:val="28"/>
        </w:rPr>
      </w:pPr>
    </w:p>
    <w:p w14:paraId="6CB3A801" w14:textId="77777777" w:rsidR="00F27AEA" w:rsidRDefault="00F27AEA" w:rsidP="00DE0D6D">
      <w:pPr>
        <w:rPr>
          <w:sz w:val="28"/>
          <w:szCs w:val="28"/>
        </w:rPr>
      </w:pPr>
    </w:p>
    <w:p w14:paraId="43411072" w14:textId="77777777" w:rsidR="00F27AEA" w:rsidRDefault="00F27AEA" w:rsidP="00DE0D6D">
      <w:pPr>
        <w:rPr>
          <w:sz w:val="28"/>
          <w:szCs w:val="28"/>
        </w:rPr>
      </w:pPr>
    </w:p>
    <w:p w14:paraId="3220B66A" w14:textId="77777777" w:rsidR="00F27AEA" w:rsidRDefault="00F27AEA" w:rsidP="00DE0D6D">
      <w:pPr>
        <w:rPr>
          <w:sz w:val="28"/>
          <w:szCs w:val="28"/>
        </w:rPr>
      </w:pPr>
    </w:p>
    <w:p w14:paraId="2C02C18C" w14:textId="77777777" w:rsidR="00F27AEA" w:rsidRDefault="00F27AEA" w:rsidP="00DE0D6D">
      <w:pPr>
        <w:rPr>
          <w:sz w:val="28"/>
          <w:szCs w:val="28"/>
        </w:rPr>
      </w:pPr>
    </w:p>
    <w:p w14:paraId="00C7E4D1" w14:textId="77777777" w:rsidR="00F27AEA" w:rsidRDefault="00F27AEA" w:rsidP="00DE0D6D">
      <w:pPr>
        <w:rPr>
          <w:sz w:val="28"/>
          <w:szCs w:val="28"/>
        </w:rPr>
      </w:pPr>
    </w:p>
    <w:p w14:paraId="0FA1C7F2" w14:textId="77777777" w:rsidR="00F27AEA" w:rsidRDefault="00F27AEA" w:rsidP="00DE0D6D">
      <w:pPr>
        <w:rPr>
          <w:sz w:val="28"/>
          <w:szCs w:val="28"/>
        </w:rPr>
      </w:pPr>
    </w:p>
    <w:p w14:paraId="4C805439" w14:textId="77777777" w:rsidR="00F27AEA" w:rsidRPr="00CC35A2" w:rsidRDefault="00F27AEA" w:rsidP="00DE0D6D">
      <w:pPr>
        <w:rPr>
          <w:sz w:val="28"/>
          <w:szCs w:val="28"/>
        </w:rPr>
      </w:pPr>
    </w:p>
    <w:p w14:paraId="722BF4B8" w14:textId="77777777" w:rsidR="00DE0D6D" w:rsidRPr="00CC35A2" w:rsidRDefault="00DE0D6D" w:rsidP="00F27AEA">
      <w:pPr>
        <w:ind w:left="4956"/>
        <w:rPr>
          <w:sz w:val="28"/>
          <w:szCs w:val="28"/>
          <w:lang w:eastAsia="x-none"/>
        </w:rPr>
      </w:pPr>
      <w:r w:rsidRPr="00CC35A2">
        <w:rPr>
          <w:sz w:val="28"/>
          <w:szCs w:val="28"/>
          <w:lang w:val="x-none" w:eastAsia="x-none"/>
        </w:rPr>
        <w:lastRenderedPageBreak/>
        <w:t>П</w:t>
      </w:r>
      <w:r w:rsidR="00F27AEA">
        <w:rPr>
          <w:sz w:val="28"/>
          <w:szCs w:val="28"/>
          <w:lang w:eastAsia="x-none"/>
        </w:rPr>
        <w:t>риложение</w:t>
      </w:r>
      <w:r w:rsidRPr="00CC35A2">
        <w:rPr>
          <w:sz w:val="28"/>
          <w:szCs w:val="28"/>
          <w:lang w:eastAsia="x-none"/>
        </w:rPr>
        <w:t xml:space="preserve">  1</w:t>
      </w:r>
    </w:p>
    <w:p w14:paraId="1B582F7B" w14:textId="77777777" w:rsidR="00DE0D6D" w:rsidRPr="00CC35A2" w:rsidRDefault="00DE0D6D" w:rsidP="00F27AEA">
      <w:pPr>
        <w:ind w:left="4956"/>
        <w:rPr>
          <w:bCs/>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0D5DD7" w:rsidRPr="000D5DD7">
        <w:rPr>
          <w:bCs/>
          <w:sz w:val="28"/>
          <w:szCs w:val="28"/>
        </w:rPr>
        <w:t>Выдача порубочного билета</w:t>
      </w:r>
      <w:r w:rsidRPr="00CC35A2">
        <w:rPr>
          <w:bCs/>
          <w:sz w:val="28"/>
          <w:szCs w:val="28"/>
        </w:rPr>
        <w:t>»</w:t>
      </w:r>
    </w:p>
    <w:p w14:paraId="2122463F" w14:textId="77777777" w:rsidR="00DE0D6D" w:rsidRDefault="00DE0D6D" w:rsidP="00F27AEA">
      <w:pPr>
        <w:rPr>
          <w:bCs/>
          <w:sz w:val="28"/>
          <w:szCs w:val="28"/>
        </w:rPr>
      </w:pPr>
    </w:p>
    <w:p w14:paraId="3AED9A15" w14:textId="77777777" w:rsidR="00DE0D6D" w:rsidRDefault="00DE0D6D" w:rsidP="00DE0D6D">
      <w:pPr>
        <w:jc w:val="both"/>
        <w:rPr>
          <w:bCs/>
          <w:sz w:val="28"/>
          <w:szCs w:val="28"/>
        </w:rPr>
      </w:pPr>
    </w:p>
    <w:p w14:paraId="483CDE23" w14:textId="77777777" w:rsidR="00DE0D6D" w:rsidRDefault="00DE0D6D" w:rsidP="00DE0D6D">
      <w:pPr>
        <w:widowControl w:val="0"/>
        <w:autoSpaceDE w:val="0"/>
        <w:autoSpaceDN w:val="0"/>
        <w:adjustRightInd w:val="0"/>
        <w:jc w:val="center"/>
        <w:outlineLvl w:val="0"/>
        <w:rPr>
          <w:rFonts w:eastAsiaTheme="minorEastAsia"/>
          <w:b/>
          <w:bCs/>
          <w:color w:val="26282F"/>
          <w:sz w:val="28"/>
          <w:szCs w:val="28"/>
        </w:rPr>
      </w:pPr>
      <w:r>
        <w:rPr>
          <w:rFonts w:eastAsiaTheme="minorEastAsia"/>
          <w:b/>
          <w:bCs/>
          <w:color w:val="26282F"/>
          <w:sz w:val="28"/>
          <w:szCs w:val="28"/>
        </w:rPr>
        <w:t>ЗАЯВЛЕНИЕ</w:t>
      </w:r>
    </w:p>
    <w:p w14:paraId="6222BBA1" w14:textId="77777777" w:rsidR="00DE0D6D" w:rsidRPr="00F34D84" w:rsidRDefault="00DE0D6D" w:rsidP="00DE0D6D">
      <w:pPr>
        <w:widowControl w:val="0"/>
        <w:autoSpaceDE w:val="0"/>
        <w:autoSpaceDN w:val="0"/>
        <w:adjustRightInd w:val="0"/>
        <w:jc w:val="center"/>
        <w:outlineLvl w:val="0"/>
        <w:rPr>
          <w:rFonts w:eastAsiaTheme="minorEastAsia"/>
          <w:b/>
          <w:bCs/>
          <w:color w:val="26282F"/>
          <w:sz w:val="28"/>
          <w:szCs w:val="28"/>
        </w:rPr>
      </w:pPr>
      <w:r w:rsidRPr="00F34D84">
        <w:rPr>
          <w:rFonts w:eastAsiaTheme="minorEastAsia"/>
          <w:b/>
          <w:bCs/>
          <w:color w:val="26282F"/>
          <w:sz w:val="28"/>
          <w:szCs w:val="28"/>
        </w:rPr>
        <w:t xml:space="preserve">о </w:t>
      </w:r>
      <w:r w:rsidR="00022B54">
        <w:rPr>
          <w:rFonts w:eastAsiaTheme="minorEastAsia"/>
          <w:b/>
          <w:bCs/>
          <w:color w:val="26282F"/>
          <w:sz w:val="28"/>
          <w:szCs w:val="28"/>
        </w:rPr>
        <w:t>выдаче порубочного билета</w:t>
      </w:r>
    </w:p>
    <w:p w14:paraId="6985044D" w14:textId="77777777" w:rsidR="00DE0D6D" w:rsidRPr="001A306D" w:rsidRDefault="00DE0D6D" w:rsidP="00DE0D6D">
      <w:pPr>
        <w:suppressAutoHyphens/>
        <w:autoSpaceDE w:val="0"/>
        <w:rPr>
          <w:sz w:val="28"/>
          <w:szCs w:val="28"/>
          <w:lang w:eastAsia="ar-SA"/>
        </w:rPr>
      </w:pPr>
    </w:p>
    <w:tbl>
      <w:tblPr>
        <w:tblW w:w="9964" w:type="dxa"/>
        <w:tblLayout w:type="fixed"/>
        <w:tblLook w:val="04A0" w:firstRow="1" w:lastRow="0" w:firstColumn="1" w:lastColumn="0" w:noHBand="0" w:noVBand="1"/>
      </w:tblPr>
      <w:tblGrid>
        <w:gridCol w:w="9964"/>
      </w:tblGrid>
      <w:tr w:rsidR="000D5DD7" w:rsidRPr="000D5DD7" w14:paraId="63A7BE16" w14:textId="77777777" w:rsidTr="003727CC">
        <w:tc>
          <w:tcPr>
            <w:tcW w:w="5036" w:type="dxa"/>
          </w:tcPr>
          <w:p w14:paraId="2F02DEA2" w14:textId="77777777" w:rsidR="000D5DD7" w:rsidRPr="000D5DD7" w:rsidRDefault="000D5DD7" w:rsidP="000D5DD7">
            <w:pPr>
              <w:suppressAutoHyphens/>
              <w:autoSpaceDE w:val="0"/>
              <w:rPr>
                <w:lang w:eastAsia="ar-SA"/>
              </w:rPr>
            </w:pPr>
          </w:p>
          <w:p w14:paraId="1C23AC78" w14:textId="235A4BA4" w:rsidR="000D5DD7" w:rsidRPr="00F27AEA" w:rsidRDefault="000D5DD7" w:rsidP="00022B54">
            <w:pPr>
              <w:suppressAutoHyphens/>
              <w:autoSpaceDE w:val="0"/>
              <w:ind w:left="4395"/>
              <w:rPr>
                <w:lang w:eastAsia="ar-SA"/>
              </w:rPr>
            </w:pPr>
            <w:r w:rsidRPr="00F27AEA">
              <w:rPr>
                <w:lang w:eastAsia="ar-SA"/>
              </w:rPr>
              <w:t xml:space="preserve">Главе администрации </w:t>
            </w:r>
            <w:r w:rsidR="005E5D23">
              <w:rPr>
                <w:lang w:eastAsia="ar-SA"/>
              </w:rPr>
              <w:t>Зассовского</w:t>
            </w:r>
            <w:r w:rsidRPr="00F27AEA">
              <w:rPr>
                <w:lang w:eastAsia="ar-SA"/>
              </w:rPr>
              <w:t xml:space="preserve"> сельского поселения Лабинского района ___________________</w:t>
            </w:r>
          </w:p>
          <w:p w14:paraId="1F9C333D" w14:textId="77777777" w:rsidR="000D5DD7" w:rsidRPr="00F27AEA" w:rsidRDefault="000D5DD7" w:rsidP="00022B54">
            <w:pPr>
              <w:suppressAutoHyphens/>
              <w:autoSpaceDE w:val="0"/>
              <w:ind w:left="4395"/>
              <w:rPr>
                <w:lang w:eastAsia="ar-SA"/>
              </w:rPr>
            </w:pPr>
            <w:r w:rsidRPr="00F27AEA">
              <w:rPr>
                <w:lang w:eastAsia="ar-SA"/>
              </w:rPr>
              <w:t xml:space="preserve">от________________________________________                                                            </w:t>
            </w:r>
          </w:p>
          <w:p w14:paraId="4666751D" w14:textId="77777777" w:rsidR="000D5DD7" w:rsidRPr="000D5DD7" w:rsidRDefault="000D5DD7" w:rsidP="00022B54">
            <w:pPr>
              <w:suppressAutoHyphens/>
              <w:autoSpaceDE w:val="0"/>
              <w:ind w:left="4395"/>
              <w:rPr>
                <w:lang w:eastAsia="ar-SA"/>
              </w:rPr>
            </w:pPr>
            <w:r w:rsidRPr="00F27AEA">
              <w:rPr>
                <w:lang w:eastAsia="ar-SA"/>
              </w:rPr>
              <w:t>адрес ________________________________________</w:t>
            </w:r>
            <w:r w:rsidRPr="000D5DD7">
              <w:rPr>
                <w:lang w:eastAsia="ar-SA"/>
              </w:rPr>
              <w:t xml:space="preserve"> </w:t>
            </w:r>
          </w:p>
        </w:tc>
      </w:tr>
    </w:tbl>
    <w:p w14:paraId="3534490E" w14:textId="77777777" w:rsidR="000D5DD7" w:rsidRPr="000D5DD7" w:rsidRDefault="000D5DD7" w:rsidP="000D5DD7">
      <w:pPr>
        <w:suppressAutoHyphens/>
        <w:autoSpaceDE w:val="0"/>
        <w:rPr>
          <w:lang w:eastAsia="ar-SA"/>
        </w:rPr>
      </w:pPr>
    </w:p>
    <w:p w14:paraId="31E3699D" w14:textId="77777777" w:rsidR="00022B54" w:rsidRDefault="00022B54" w:rsidP="00022B54">
      <w:pPr>
        <w:suppressAutoHyphens/>
        <w:autoSpaceDE w:val="0"/>
        <w:rPr>
          <w:lang w:eastAsia="ar-SA"/>
        </w:rPr>
      </w:pPr>
      <w:r>
        <w:rPr>
          <w:lang w:eastAsia="ar-SA"/>
        </w:rPr>
        <w:t>Примечание:</w:t>
      </w:r>
    </w:p>
    <w:p w14:paraId="7C578978" w14:textId="77777777" w:rsidR="00022B54" w:rsidRDefault="00022B54" w:rsidP="00022B54">
      <w:pPr>
        <w:suppressAutoHyphens/>
        <w:autoSpaceDE w:val="0"/>
        <w:rPr>
          <w:lang w:eastAsia="ar-SA"/>
        </w:rPr>
      </w:pPr>
      <w:r>
        <w:rPr>
          <w:lang w:eastAsia="ar-SA"/>
        </w:rPr>
        <w:t>Для физических лиц указываются: фамилия, имя, отчество, реквизиты</w:t>
      </w:r>
    </w:p>
    <w:p w14:paraId="4541ADD7" w14:textId="77777777" w:rsidR="00022B54" w:rsidRDefault="00022B54" w:rsidP="00022B54">
      <w:pPr>
        <w:suppressAutoHyphens/>
        <w:autoSpaceDE w:val="0"/>
        <w:rPr>
          <w:lang w:eastAsia="ar-SA"/>
        </w:rPr>
      </w:pPr>
      <w:r>
        <w:rPr>
          <w:lang w:eastAsia="ar-SA"/>
        </w:rPr>
        <w:t>документа, удостоверяющего личность (серия, номер, кем и когда выдан),</w:t>
      </w:r>
    </w:p>
    <w:p w14:paraId="03B6E4A8" w14:textId="77777777" w:rsidR="00022B54" w:rsidRDefault="00022B54" w:rsidP="00022B54">
      <w:pPr>
        <w:suppressAutoHyphens/>
        <w:autoSpaceDE w:val="0"/>
        <w:rPr>
          <w:lang w:eastAsia="ar-SA"/>
        </w:rPr>
      </w:pPr>
      <w:r>
        <w:rPr>
          <w:lang w:eastAsia="ar-SA"/>
        </w:rPr>
        <w:t>место жительства, номер телефона: для представителя физического лица</w:t>
      </w:r>
    </w:p>
    <w:p w14:paraId="1A6EA274" w14:textId="77777777" w:rsidR="00022B54" w:rsidRDefault="00022B54" w:rsidP="00022B54">
      <w:pPr>
        <w:suppressAutoHyphens/>
        <w:autoSpaceDE w:val="0"/>
        <w:rPr>
          <w:lang w:eastAsia="ar-SA"/>
        </w:rPr>
      </w:pPr>
      <w:r>
        <w:rPr>
          <w:lang w:eastAsia="ar-SA"/>
        </w:rPr>
        <w:t>указываются: фамилия, имя, отчество представителя, реквизиты</w:t>
      </w:r>
    </w:p>
    <w:p w14:paraId="215AF011" w14:textId="77777777" w:rsidR="00022B54" w:rsidRDefault="00022B54" w:rsidP="00022B54">
      <w:pPr>
        <w:suppressAutoHyphens/>
        <w:autoSpaceDE w:val="0"/>
        <w:rPr>
          <w:lang w:eastAsia="ar-SA"/>
        </w:rPr>
      </w:pPr>
      <w:r>
        <w:rPr>
          <w:lang w:eastAsia="ar-SA"/>
        </w:rPr>
        <w:t>доверенности, которая прилагается к заявлению.</w:t>
      </w:r>
    </w:p>
    <w:p w14:paraId="38B8914C" w14:textId="77777777" w:rsidR="00022B54" w:rsidRDefault="00022B54" w:rsidP="00022B54">
      <w:pPr>
        <w:suppressAutoHyphens/>
        <w:autoSpaceDE w:val="0"/>
        <w:rPr>
          <w:lang w:eastAsia="ar-SA"/>
        </w:rPr>
      </w:pPr>
      <w:r>
        <w:rPr>
          <w:lang w:eastAsia="ar-SA"/>
        </w:rPr>
        <w:t>Для юридических лиц указываются: наименование,</w:t>
      </w:r>
    </w:p>
    <w:p w14:paraId="1BAAD146" w14:textId="77777777" w:rsidR="00022B54" w:rsidRDefault="00022B54" w:rsidP="00022B54">
      <w:pPr>
        <w:suppressAutoHyphens/>
        <w:autoSpaceDE w:val="0"/>
        <w:rPr>
          <w:lang w:eastAsia="ar-SA"/>
        </w:rPr>
      </w:pPr>
      <w:r>
        <w:rPr>
          <w:lang w:eastAsia="ar-SA"/>
        </w:rPr>
        <w:t>организационно-правовая форма, адрес места нахождения, номер</w:t>
      </w:r>
    </w:p>
    <w:p w14:paraId="032B3AE8" w14:textId="77777777" w:rsidR="00022B54" w:rsidRDefault="00022B54" w:rsidP="00022B54">
      <w:pPr>
        <w:suppressAutoHyphens/>
        <w:autoSpaceDE w:val="0"/>
        <w:rPr>
          <w:lang w:eastAsia="ar-SA"/>
        </w:rPr>
      </w:pPr>
      <w:r>
        <w:rPr>
          <w:lang w:eastAsia="ar-SA"/>
        </w:rPr>
        <w:t>телефона, фамилия, имя, отчество лица, уполномоченного</w:t>
      </w:r>
    </w:p>
    <w:p w14:paraId="2C7F8CE8" w14:textId="77777777" w:rsidR="00022B54" w:rsidRDefault="00022B54" w:rsidP="00022B54">
      <w:pPr>
        <w:suppressAutoHyphens/>
        <w:autoSpaceDE w:val="0"/>
        <w:rPr>
          <w:lang w:eastAsia="ar-SA"/>
        </w:rPr>
      </w:pPr>
      <w:r>
        <w:rPr>
          <w:lang w:eastAsia="ar-SA"/>
        </w:rPr>
        <w:t>представлять интересы юридического лица, с указанием реквизитов</w:t>
      </w:r>
    </w:p>
    <w:p w14:paraId="344D63B8" w14:textId="77777777" w:rsidR="000D5DD7" w:rsidRPr="000D5DD7" w:rsidRDefault="00022B54" w:rsidP="00022B54">
      <w:pPr>
        <w:suppressAutoHyphens/>
        <w:autoSpaceDE w:val="0"/>
        <w:rPr>
          <w:lang w:eastAsia="ar-SA"/>
        </w:rPr>
      </w:pPr>
      <w:r>
        <w:rPr>
          <w:lang w:eastAsia="ar-SA"/>
        </w:rPr>
        <w:t>документа, удостоверяющего эти правомочия и прилагаемого к заявлению.</w:t>
      </w:r>
    </w:p>
    <w:p w14:paraId="17F7669C" w14:textId="77777777" w:rsidR="00022B54" w:rsidRDefault="00022B54" w:rsidP="00022B54">
      <w:pPr>
        <w:suppressAutoHyphens/>
        <w:autoSpaceDE w:val="0"/>
        <w:jc w:val="center"/>
        <w:rPr>
          <w:lang w:eastAsia="ar-SA"/>
        </w:rPr>
      </w:pPr>
    </w:p>
    <w:p w14:paraId="09281D35" w14:textId="77777777" w:rsidR="000D5DD7" w:rsidRPr="000D5DD7" w:rsidRDefault="000D5DD7" w:rsidP="00022B54">
      <w:pPr>
        <w:suppressAutoHyphens/>
        <w:autoSpaceDE w:val="0"/>
        <w:jc w:val="center"/>
        <w:rPr>
          <w:lang w:eastAsia="ar-SA"/>
        </w:rPr>
      </w:pPr>
      <w:r w:rsidRPr="000D5DD7">
        <w:rPr>
          <w:lang w:eastAsia="ar-SA"/>
        </w:rPr>
        <w:t>З А Я В Л Е Н И Е</w:t>
      </w:r>
    </w:p>
    <w:p w14:paraId="62F52603" w14:textId="77777777" w:rsidR="000D5DD7" w:rsidRPr="000D5DD7" w:rsidRDefault="000D5DD7" w:rsidP="00022B54">
      <w:pPr>
        <w:suppressAutoHyphens/>
        <w:autoSpaceDE w:val="0"/>
        <w:jc w:val="center"/>
        <w:rPr>
          <w:lang w:eastAsia="ar-SA"/>
        </w:rPr>
      </w:pPr>
      <w:r w:rsidRPr="000D5DD7">
        <w:rPr>
          <w:bCs/>
          <w:lang w:eastAsia="ar-SA"/>
        </w:rPr>
        <w:t xml:space="preserve">о выдаче </w:t>
      </w:r>
      <w:r w:rsidRPr="000D5DD7">
        <w:rPr>
          <w:lang w:eastAsia="ar-SA"/>
        </w:rPr>
        <w:t xml:space="preserve">порубочного билета </w:t>
      </w:r>
    </w:p>
    <w:p w14:paraId="71C01DEC" w14:textId="77777777" w:rsidR="000D5DD7" w:rsidRPr="000D5DD7" w:rsidRDefault="000D5DD7" w:rsidP="000D5DD7">
      <w:pPr>
        <w:suppressAutoHyphens/>
        <w:autoSpaceDE w:val="0"/>
        <w:rPr>
          <w:lang w:eastAsia="ar-SA"/>
        </w:rPr>
      </w:pPr>
    </w:p>
    <w:p w14:paraId="7248E8F5" w14:textId="77777777" w:rsidR="000D5DD7" w:rsidRPr="000D5DD7" w:rsidRDefault="000D5DD7" w:rsidP="000D5DD7">
      <w:pPr>
        <w:suppressAutoHyphens/>
        <w:autoSpaceDE w:val="0"/>
        <w:rPr>
          <w:u w:val="single"/>
          <w:lang w:eastAsia="ar-SA"/>
        </w:rPr>
      </w:pPr>
      <w:r w:rsidRPr="000D5DD7">
        <w:rPr>
          <w:lang w:eastAsia="ar-SA"/>
        </w:rPr>
        <w:t xml:space="preserve"> </w:t>
      </w:r>
      <w:proofErr w:type="gramStart"/>
      <w:r w:rsidRPr="000D5DD7">
        <w:rPr>
          <w:lang w:eastAsia="ar-SA"/>
        </w:rPr>
        <w:t>Прошу  выдать</w:t>
      </w:r>
      <w:proofErr w:type="gramEnd"/>
      <w:r w:rsidRPr="000D5DD7">
        <w:rPr>
          <w:lang w:eastAsia="ar-SA"/>
        </w:rPr>
        <w:t xml:space="preserve"> порубочный билет на вырубку зеленых насаждений земельного участка расположенного:</w:t>
      </w:r>
      <w:r w:rsidRPr="000D5DD7">
        <w:rPr>
          <w:u w:val="single"/>
          <w:lang w:eastAsia="ar-SA"/>
        </w:rPr>
        <w:t>_________________________________________________________</w:t>
      </w:r>
    </w:p>
    <w:p w14:paraId="721DF384" w14:textId="77777777" w:rsidR="00022B54" w:rsidRDefault="00022B54" w:rsidP="00022B54">
      <w:pPr>
        <w:suppressAutoHyphens/>
        <w:autoSpaceDE w:val="0"/>
        <w:rPr>
          <w:u w:val="single"/>
          <w:lang w:eastAsia="ar-SA"/>
        </w:rPr>
      </w:pPr>
      <w:r w:rsidRPr="00022B54">
        <w:rPr>
          <w:u w:val="single"/>
          <w:lang w:eastAsia="ar-SA"/>
        </w:rPr>
        <w:t>(</w:t>
      </w:r>
      <w:r>
        <w:rPr>
          <w:u w:val="single"/>
          <w:lang w:eastAsia="ar-SA"/>
        </w:rPr>
        <w:t>а</w:t>
      </w:r>
      <w:r w:rsidRPr="00022B54">
        <w:rPr>
          <w:u w:val="single"/>
          <w:lang w:eastAsia="ar-SA"/>
        </w:rPr>
        <w:t>дрес фактического расположения объекта местонахождение земельно</w:t>
      </w:r>
      <w:r>
        <w:rPr>
          <w:u w:val="single"/>
          <w:lang w:eastAsia="ar-SA"/>
        </w:rPr>
        <w:t xml:space="preserve">го участка, в пределах которого </w:t>
      </w:r>
      <w:r w:rsidRPr="00022B54">
        <w:rPr>
          <w:u w:val="single"/>
          <w:lang w:eastAsia="ar-SA"/>
        </w:rPr>
        <w:t>предполагается вырубка зелёных насаждений)</w:t>
      </w:r>
    </w:p>
    <w:p w14:paraId="0213FA2E" w14:textId="77777777" w:rsidR="000D5DD7" w:rsidRPr="000D5DD7" w:rsidRDefault="000D5DD7" w:rsidP="000D5DD7">
      <w:pPr>
        <w:suppressAutoHyphens/>
        <w:autoSpaceDE w:val="0"/>
        <w:rPr>
          <w:lang w:eastAsia="ar-SA"/>
        </w:rPr>
      </w:pPr>
      <w:r w:rsidRPr="000D5DD7">
        <w:rPr>
          <w:u w:val="single"/>
          <w:lang w:eastAsia="ar-SA"/>
        </w:rPr>
        <w:t xml:space="preserve"> В связи____________________________________________________________                                                                                          ________________________________________________________________________</w:t>
      </w:r>
    </w:p>
    <w:p w14:paraId="5371677D" w14:textId="77777777" w:rsidR="00022B54" w:rsidRDefault="00022B54" w:rsidP="00022B54">
      <w:pPr>
        <w:suppressAutoHyphens/>
        <w:autoSpaceDE w:val="0"/>
        <w:rPr>
          <w:lang w:eastAsia="ar-SA"/>
        </w:rPr>
      </w:pPr>
      <w:proofErr w:type="gramStart"/>
      <w:r w:rsidRPr="00022B54">
        <w:rPr>
          <w:lang w:eastAsia="ar-SA"/>
        </w:rPr>
        <w:t>(</w:t>
      </w:r>
      <w:r w:rsidR="000D5DD7" w:rsidRPr="00022B54">
        <w:rPr>
          <w:lang w:eastAsia="ar-SA"/>
        </w:rPr>
        <w:t xml:space="preserve"> </w:t>
      </w:r>
      <w:r>
        <w:rPr>
          <w:lang w:eastAsia="ar-SA"/>
        </w:rPr>
        <w:t>Обоснование</w:t>
      </w:r>
      <w:proofErr w:type="gramEnd"/>
      <w:r>
        <w:rPr>
          <w:lang w:eastAsia="ar-SA"/>
        </w:rPr>
        <w:t xml:space="preserve"> необходимости вырубки (уничтожения), санитарной,</w:t>
      </w:r>
    </w:p>
    <w:p w14:paraId="409C09C5" w14:textId="77777777" w:rsidR="00022B54" w:rsidRDefault="00022B54" w:rsidP="00022B54">
      <w:pPr>
        <w:suppressAutoHyphens/>
        <w:autoSpaceDE w:val="0"/>
        <w:rPr>
          <w:lang w:eastAsia="ar-SA"/>
        </w:rPr>
      </w:pPr>
      <w:r>
        <w:rPr>
          <w:lang w:eastAsia="ar-SA"/>
        </w:rPr>
        <w:t>омолаживающей или формовочной обрезки зелёных насаждений</w:t>
      </w:r>
    </w:p>
    <w:p w14:paraId="3D2F8F80" w14:textId="77777777" w:rsidR="00022B54" w:rsidRDefault="00022B54" w:rsidP="00022B54">
      <w:pPr>
        <w:suppressAutoHyphens/>
        <w:autoSpaceDE w:val="0"/>
        <w:rPr>
          <w:lang w:eastAsia="ar-SA"/>
        </w:rPr>
      </w:pPr>
      <w:r>
        <w:rPr>
          <w:lang w:eastAsia="ar-SA"/>
        </w:rPr>
        <w:t>____________________________________________________________________</w:t>
      </w:r>
    </w:p>
    <w:p w14:paraId="64A0FF88" w14:textId="77777777" w:rsidR="00022B54" w:rsidRDefault="00022B54" w:rsidP="00022B54">
      <w:pPr>
        <w:suppressAutoHyphens/>
        <w:autoSpaceDE w:val="0"/>
        <w:rPr>
          <w:lang w:eastAsia="ar-SA"/>
        </w:rPr>
      </w:pPr>
      <w:r>
        <w:rPr>
          <w:lang w:eastAsia="ar-SA"/>
        </w:rPr>
        <w:t xml:space="preserve">                        (усыхание, угроза обрушения,</w:t>
      </w:r>
    </w:p>
    <w:p w14:paraId="0F78030A" w14:textId="77777777" w:rsidR="000D5DD7" w:rsidRPr="000D5DD7" w:rsidRDefault="00022B54" w:rsidP="00022B54">
      <w:pPr>
        <w:suppressAutoHyphens/>
        <w:autoSpaceDE w:val="0"/>
        <w:rPr>
          <w:lang w:eastAsia="ar-SA"/>
        </w:rPr>
      </w:pPr>
      <w:r>
        <w:rPr>
          <w:lang w:eastAsia="ar-SA"/>
        </w:rPr>
        <w:t xml:space="preserve">             угроза прохожим, попадает под строительство и т.д.)</w:t>
      </w:r>
    </w:p>
    <w:p w14:paraId="0A194910" w14:textId="77777777" w:rsidR="00022B54" w:rsidRDefault="00022B54" w:rsidP="000D5DD7">
      <w:pPr>
        <w:suppressAutoHyphens/>
        <w:autoSpaceDE w:val="0"/>
        <w:rPr>
          <w:lang w:eastAsia="ar-SA"/>
        </w:rPr>
      </w:pPr>
      <w:r w:rsidRPr="00022B54">
        <w:rPr>
          <w:lang w:eastAsia="ar-SA"/>
        </w:rPr>
        <w:t>Сроки проведения работ: с "___"__________20___г. по "___"_________20___г.</w:t>
      </w:r>
    </w:p>
    <w:p w14:paraId="0714A7A8" w14:textId="77777777" w:rsidR="00022B54" w:rsidRDefault="00022B54" w:rsidP="000D5DD7">
      <w:pPr>
        <w:suppressAutoHyphens/>
        <w:autoSpaceDE w:val="0"/>
        <w:rPr>
          <w:lang w:eastAsia="ar-SA"/>
        </w:rPr>
      </w:pPr>
    </w:p>
    <w:p w14:paraId="3E709E64" w14:textId="77777777" w:rsidR="000D5DD7" w:rsidRPr="000D5DD7" w:rsidRDefault="000D5DD7" w:rsidP="000D5DD7">
      <w:pPr>
        <w:suppressAutoHyphens/>
        <w:autoSpaceDE w:val="0"/>
        <w:rPr>
          <w:lang w:eastAsia="ar-SA"/>
        </w:rPr>
      </w:pPr>
      <w:r w:rsidRPr="000D5DD7">
        <w:rPr>
          <w:lang w:eastAsia="ar-SA"/>
        </w:rPr>
        <w:t>подпись заявителя</w:t>
      </w:r>
    </w:p>
    <w:p w14:paraId="01792B50" w14:textId="77777777" w:rsidR="000D5DD7" w:rsidRPr="000D5DD7" w:rsidRDefault="000D5DD7" w:rsidP="000D5DD7">
      <w:pPr>
        <w:suppressAutoHyphens/>
        <w:autoSpaceDE w:val="0"/>
        <w:rPr>
          <w:lang w:eastAsia="ar-SA"/>
        </w:rPr>
      </w:pPr>
      <w:r w:rsidRPr="000D5DD7">
        <w:rPr>
          <w:lang w:eastAsia="ar-SA"/>
        </w:rPr>
        <w:t>дата</w:t>
      </w:r>
    </w:p>
    <w:p w14:paraId="207F4C65" w14:textId="77777777" w:rsidR="000D5DD7" w:rsidRPr="000D5DD7" w:rsidRDefault="000D5DD7" w:rsidP="000D5DD7">
      <w:pPr>
        <w:suppressAutoHyphens/>
        <w:autoSpaceDE w:val="0"/>
        <w:rPr>
          <w:lang w:eastAsia="ar-SA"/>
        </w:rPr>
      </w:pPr>
    </w:p>
    <w:p w14:paraId="4EA2783D" w14:textId="77777777" w:rsidR="000D5DD7" w:rsidRPr="000D5DD7" w:rsidRDefault="000D5DD7" w:rsidP="000D5DD7">
      <w:pPr>
        <w:suppressAutoHyphens/>
        <w:autoSpaceDE w:val="0"/>
        <w:rPr>
          <w:lang w:eastAsia="ar-SA"/>
        </w:rPr>
      </w:pPr>
    </w:p>
    <w:p w14:paraId="49EB8E52" w14:textId="77777777" w:rsidR="000D5DD7" w:rsidRPr="000D5DD7" w:rsidRDefault="000D5DD7" w:rsidP="000D5DD7">
      <w:pPr>
        <w:suppressAutoHyphens/>
        <w:autoSpaceDE w:val="0"/>
        <w:rPr>
          <w:lang w:eastAsia="ar-SA"/>
        </w:rPr>
      </w:pPr>
      <w:r w:rsidRPr="000D5DD7">
        <w:rPr>
          <w:lang w:eastAsia="ar-SA"/>
        </w:rPr>
        <w:t>К указанному заявлению прилагаются следующие документы:</w:t>
      </w:r>
    </w:p>
    <w:p w14:paraId="6CBFACF6" w14:textId="77777777" w:rsidR="000D5DD7" w:rsidRPr="000D5DD7" w:rsidRDefault="000D5DD7" w:rsidP="000D5DD7">
      <w:pPr>
        <w:suppressAutoHyphens/>
        <w:autoSpaceDE w:val="0"/>
        <w:rPr>
          <w:lang w:eastAsia="ar-SA"/>
        </w:rPr>
      </w:pPr>
      <w:r w:rsidRPr="000D5DD7">
        <w:rPr>
          <w:lang w:eastAsia="ar-SA"/>
        </w:rPr>
        <w:t>1) ____________________________________________________________________________</w:t>
      </w:r>
    </w:p>
    <w:p w14:paraId="105B5D05" w14:textId="77777777" w:rsidR="000D5DD7" w:rsidRPr="000D5DD7" w:rsidRDefault="000D5DD7" w:rsidP="000D5DD7">
      <w:pPr>
        <w:suppressAutoHyphens/>
        <w:autoSpaceDE w:val="0"/>
        <w:rPr>
          <w:lang w:eastAsia="ar-SA"/>
        </w:rPr>
      </w:pPr>
      <w:r w:rsidRPr="000D5DD7">
        <w:rPr>
          <w:lang w:eastAsia="ar-SA"/>
        </w:rPr>
        <w:lastRenderedPageBreak/>
        <w:t>2) ____________________________________________________________________________</w:t>
      </w:r>
    </w:p>
    <w:p w14:paraId="1C0C41D7" w14:textId="77777777" w:rsidR="000D5DD7" w:rsidRPr="000D5DD7" w:rsidRDefault="000D5DD7" w:rsidP="000D5DD7">
      <w:pPr>
        <w:suppressAutoHyphens/>
        <w:autoSpaceDE w:val="0"/>
        <w:rPr>
          <w:lang w:eastAsia="ar-SA"/>
        </w:rPr>
      </w:pPr>
      <w:r w:rsidRPr="000D5DD7">
        <w:rPr>
          <w:lang w:eastAsia="ar-SA"/>
        </w:rPr>
        <w:t>3) ____________________________________________________________________________</w:t>
      </w:r>
    </w:p>
    <w:p w14:paraId="1D46915A" w14:textId="77777777" w:rsidR="000D5DD7" w:rsidRPr="000D5DD7" w:rsidRDefault="000D5DD7" w:rsidP="000D5DD7">
      <w:pPr>
        <w:suppressAutoHyphens/>
        <w:autoSpaceDE w:val="0"/>
        <w:rPr>
          <w:lang w:eastAsia="ar-SA"/>
        </w:rPr>
      </w:pPr>
      <w:r w:rsidRPr="000D5DD7">
        <w:rPr>
          <w:lang w:eastAsia="ar-SA"/>
        </w:rPr>
        <w:t>4) ____________________________________________________________________________</w:t>
      </w:r>
    </w:p>
    <w:p w14:paraId="3742DEAC" w14:textId="77777777" w:rsidR="000D5DD7" w:rsidRPr="000D5DD7" w:rsidRDefault="000D5DD7" w:rsidP="000D5DD7">
      <w:pPr>
        <w:suppressAutoHyphens/>
        <w:autoSpaceDE w:val="0"/>
        <w:rPr>
          <w:lang w:eastAsia="ar-SA"/>
        </w:rPr>
      </w:pPr>
      <w:r w:rsidRPr="000D5DD7">
        <w:rPr>
          <w:lang w:eastAsia="ar-SA"/>
        </w:rPr>
        <w:t>5) ____________________________________________________________________________</w:t>
      </w:r>
    </w:p>
    <w:p w14:paraId="1B653012" w14:textId="77777777" w:rsidR="000D5DD7" w:rsidRPr="000D5DD7" w:rsidRDefault="000D5DD7" w:rsidP="000D5DD7">
      <w:pPr>
        <w:suppressAutoHyphens/>
        <w:autoSpaceDE w:val="0"/>
        <w:rPr>
          <w:lang w:eastAsia="ar-SA"/>
        </w:rPr>
      </w:pPr>
      <w:r w:rsidRPr="000D5DD7">
        <w:rPr>
          <w:lang w:eastAsia="ar-SA"/>
        </w:rPr>
        <w:t>6) ____________________________________________________________________________</w:t>
      </w:r>
    </w:p>
    <w:p w14:paraId="13F1F63D" w14:textId="77777777" w:rsidR="000D5DD7" w:rsidRPr="000D5DD7" w:rsidRDefault="000D5DD7" w:rsidP="000D5DD7">
      <w:pPr>
        <w:suppressAutoHyphens/>
        <w:autoSpaceDE w:val="0"/>
        <w:rPr>
          <w:lang w:eastAsia="ar-SA"/>
        </w:rPr>
      </w:pPr>
      <w:r w:rsidRPr="000D5DD7">
        <w:rPr>
          <w:lang w:eastAsia="ar-SA"/>
        </w:rPr>
        <w:t>7) ____________________________________________________________________________</w:t>
      </w:r>
    </w:p>
    <w:p w14:paraId="44803184" w14:textId="77777777" w:rsidR="000D5DD7" w:rsidRPr="000D5DD7" w:rsidRDefault="000D5DD7" w:rsidP="000D5DD7">
      <w:pPr>
        <w:suppressAutoHyphens/>
        <w:autoSpaceDE w:val="0"/>
        <w:rPr>
          <w:lang w:eastAsia="ar-SA"/>
        </w:rPr>
      </w:pPr>
      <w:r w:rsidRPr="000D5DD7">
        <w:rPr>
          <w:lang w:eastAsia="ar-SA"/>
        </w:rPr>
        <w:t>Отметки о принятии заявления</w:t>
      </w:r>
    </w:p>
    <w:p w14:paraId="04F86701" w14:textId="77777777" w:rsidR="000D5DD7" w:rsidRPr="000D5DD7" w:rsidRDefault="000D5DD7" w:rsidP="000D5DD7">
      <w:pPr>
        <w:suppressAutoHyphens/>
        <w:autoSpaceDE w:val="0"/>
        <w:rPr>
          <w:lang w:eastAsia="ar-SA"/>
        </w:rPr>
      </w:pPr>
      <w:r w:rsidRPr="000D5DD7">
        <w:rPr>
          <w:lang w:eastAsia="ar-SA"/>
        </w:rPr>
        <w:t>«_______» _______________ 20_____г. №_______</w:t>
      </w:r>
    </w:p>
    <w:p w14:paraId="489440DE" w14:textId="77777777" w:rsidR="00DE0D6D" w:rsidRPr="001A306D" w:rsidRDefault="00DE0D6D" w:rsidP="00DE0D6D">
      <w:pPr>
        <w:suppressAutoHyphens/>
        <w:autoSpaceDE w:val="0"/>
        <w:rPr>
          <w:lang w:eastAsia="ar-SA"/>
        </w:rPr>
      </w:pPr>
    </w:p>
    <w:p w14:paraId="7A8964A1" w14:textId="77777777" w:rsidR="00DE0D6D" w:rsidRPr="001A306D" w:rsidRDefault="00DE0D6D" w:rsidP="00DE0D6D">
      <w:pPr>
        <w:suppressAutoHyphens/>
        <w:autoSpaceDE w:val="0"/>
        <w:rPr>
          <w:lang w:eastAsia="ar-SA"/>
        </w:rPr>
      </w:pPr>
    </w:p>
    <w:p w14:paraId="03E6687B" w14:textId="77777777" w:rsidR="00DE0D6D" w:rsidRPr="001A306D" w:rsidRDefault="00DE0D6D" w:rsidP="00DE0D6D">
      <w:pPr>
        <w:suppressAutoHyphens/>
        <w:autoSpaceDE w:val="0"/>
        <w:rPr>
          <w:lang w:eastAsia="ar-SA"/>
        </w:rPr>
      </w:pPr>
    </w:p>
    <w:p w14:paraId="3942F10E" w14:textId="77777777" w:rsidR="00DE0D6D" w:rsidRPr="001A306D" w:rsidRDefault="00DE0D6D" w:rsidP="00DE0D6D">
      <w:pPr>
        <w:suppressAutoHyphens/>
        <w:autoSpaceDE w:val="0"/>
        <w:rPr>
          <w:lang w:eastAsia="ar-SA"/>
        </w:rPr>
      </w:pPr>
    </w:p>
    <w:p w14:paraId="58266CAB" w14:textId="77777777" w:rsidR="00DE0D6D" w:rsidRPr="00024E16" w:rsidRDefault="00DE0D6D" w:rsidP="00DE0D6D">
      <w:pPr>
        <w:rPr>
          <w:rFonts w:eastAsiaTheme="minorHAnsi"/>
          <w:lang w:eastAsia="en-US"/>
        </w:rPr>
      </w:pPr>
    </w:p>
    <w:p w14:paraId="5523BA01" w14:textId="77777777" w:rsidR="000738C3" w:rsidRDefault="000738C3" w:rsidP="000738C3">
      <w:pPr>
        <w:jc w:val="both"/>
        <w:rPr>
          <w:sz w:val="28"/>
          <w:szCs w:val="28"/>
        </w:rPr>
      </w:pPr>
      <w:r>
        <w:rPr>
          <w:sz w:val="28"/>
          <w:szCs w:val="28"/>
        </w:rPr>
        <w:t>Глава администрации</w:t>
      </w:r>
    </w:p>
    <w:p w14:paraId="56A3A90E" w14:textId="34269102" w:rsidR="000738C3" w:rsidRDefault="005E5D23" w:rsidP="000738C3">
      <w:pPr>
        <w:jc w:val="both"/>
        <w:rPr>
          <w:sz w:val="28"/>
          <w:szCs w:val="28"/>
        </w:rPr>
      </w:pPr>
      <w:r>
        <w:rPr>
          <w:sz w:val="28"/>
          <w:szCs w:val="28"/>
        </w:rPr>
        <w:t>Зассовского</w:t>
      </w:r>
      <w:r w:rsidR="000738C3" w:rsidRPr="0078799D">
        <w:rPr>
          <w:sz w:val="28"/>
          <w:szCs w:val="28"/>
        </w:rPr>
        <w:t xml:space="preserve"> сельского</w:t>
      </w:r>
      <w:r w:rsidR="000738C3">
        <w:rPr>
          <w:sz w:val="28"/>
          <w:szCs w:val="28"/>
        </w:rPr>
        <w:t xml:space="preserve"> поселения</w:t>
      </w:r>
    </w:p>
    <w:p w14:paraId="5F995F1E" w14:textId="17B851A5" w:rsidR="000738C3" w:rsidRPr="0078799D" w:rsidRDefault="000738C3" w:rsidP="000738C3">
      <w:pPr>
        <w:jc w:val="both"/>
        <w:rPr>
          <w:sz w:val="28"/>
          <w:szCs w:val="28"/>
        </w:rPr>
      </w:pPr>
      <w:r w:rsidRPr="0078799D">
        <w:rPr>
          <w:sz w:val="28"/>
          <w:szCs w:val="28"/>
        </w:rPr>
        <w:t xml:space="preserve">Лабинского района                                                       </w:t>
      </w:r>
      <w:r>
        <w:rPr>
          <w:sz w:val="28"/>
          <w:szCs w:val="28"/>
        </w:rPr>
        <w:t xml:space="preserve">                   </w:t>
      </w:r>
      <w:r w:rsidR="005E5D23">
        <w:rPr>
          <w:sz w:val="28"/>
          <w:szCs w:val="28"/>
        </w:rPr>
        <w:t xml:space="preserve">  С.В. Суховеев</w:t>
      </w:r>
    </w:p>
    <w:p w14:paraId="19E2E45B" w14:textId="77777777" w:rsidR="00752621" w:rsidRDefault="00752621" w:rsidP="00DE0D6D">
      <w:pPr>
        <w:ind w:left="4956"/>
        <w:jc w:val="center"/>
        <w:rPr>
          <w:sz w:val="28"/>
          <w:szCs w:val="28"/>
          <w:lang w:eastAsia="x-none"/>
        </w:rPr>
      </w:pPr>
    </w:p>
    <w:p w14:paraId="305F4476" w14:textId="77777777" w:rsidR="00752621" w:rsidRDefault="00752621" w:rsidP="00DE0D6D">
      <w:pPr>
        <w:ind w:left="4956"/>
        <w:jc w:val="center"/>
        <w:rPr>
          <w:sz w:val="28"/>
          <w:szCs w:val="28"/>
          <w:lang w:eastAsia="x-none"/>
        </w:rPr>
      </w:pPr>
    </w:p>
    <w:p w14:paraId="51D22EB2" w14:textId="77777777" w:rsidR="00752621" w:rsidRDefault="00752621" w:rsidP="00DE0D6D">
      <w:pPr>
        <w:ind w:left="4956"/>
        <w:jc w:val="center"/>
        <w:rPr>
          <w:sz w:val="28"/>
          <w:szCs w:val="28"/>
          <w:lang w:eastAsia="x-none"/>
        </w:rPr>
      </w:pPr>
    </w:p>
    <w:p w14:paraId="0756359D" w14:textId="77777777" w:rsidR="00752621" w:rsidRDefault="00752621" w:rsidP="00DE0D6D">
      <w:pPr>
        <w:ind w:left="4956"/>
        <w:jc w:val="center"/>
        <w:rPr>
          <w:sz w:val="28"/>
          <w:szCs w:val="28"/>
          <w:lang w:eastAsia="x-none"/>
        </w:rPr>
      </w:pPr>
    </w:p>
    <w:p w14:paraId="11537E70" w14:textId="77777777" w:rsidR="00022B54" w:rsidRDefault="00022B54" w:rsidP="00DE0D6D">
      <w:pPr>
        <w:ind w:left="4956"/>
        <w:jc w:val="center"/>
        <w:rPr>
          <w:sz w:val="28"/>
          <w:szCs w:val="28"/>
          <w:lang w:eastAsia="x-none"/>
        </w:rPr>
      </w:pPr>
    </w:p>
    <w:p w14:paraId="4B263D38" w14:textId="77777777" w:rsidR="00022B54" w:rsidRDefault="00022B54" w:rsidP="00DE0D6D">
      <w:pPr>
        <w:ind w:left="4956"/>
        <w:jc w:val="center"/>
        <w:rPr>
          <w:sz w:val="28"/>
          <w:szCs w:val="28"/>
          <w:lang w:eastAsia="x-none"/>
        </w:rPr>
      </w:pPr>
    </w:p>
    <w:p w14:paraId="15075F78" w14:textId="77777777" w:rsidR="00022B54" w:rsidRDefault="00022B54" w:rsidP="00DE0D6D">
      <w:pPr>
        <w:ind w:left="4956"/>
        <w:jc w:val="center"/>
        <w:rPr>
          <w:sz w:val="28"/>
          <w:szCs w:val="28"/>
          <w:lang w:eastAsia="x-none"/>
        </w:rPr>
      </w:pPr>
    </w:p>
    <w:p w14:paraId="56E63511" w14:textId="77777777" w:rsidR="00022B54" w:rsidRDefault="00022B54" w:rsidP="00DE0D6D">
      <w:pPr>
        <w:ind w:left="4956"/>
        <w:jc w:val="center"/>
        <w:rPr>
          <w:sz w:val="28"/>
          <w:szCs w:val="28"/>
          <w:lang w:eastAsia="x-none"/>
        </w:rPr>
      </w:pPr>
    </w:p>
    <w:p w14:paraId="588EA909" w14:textId="77777777" w:rsidR="00022B54" w:rsidRDefault="00022B54" w:rsidP="00DE0D6D">
      <w:pPr>
        <w:ind w:left="4956"/>
        <w:jc w:val="center"/>
        <w:rPr>
          <w:sz w:val="28"/>
          <w:szCs w:val="28"/>
          <w:lang w:eastAsia="x-none"/>
        </w:rPr>
      </w:pPr>
    </w:p>
    <w:p w14:paraId="73F7B2A1" w14:textId="77777777" w:rsidR="00022B54" w:rsidRDefault="00022B54" w:rsidP="00DE0D6D">
      <w:pPr>
        <w:ind w:left="4956"/>
        <w:jc w:val="center"/>
        <w:rPr>
          <w:sz w:val="28"/>
          <w:szCs w:val="28"/>
          <w:lang w:eastAsia="x-none"/>
        </w:rPr>
      </w:pPr>
    </w:p>
    <w:p w14:paraId="008CCE11" w14:textId="77777777" w:rsidR="00022B54" w:rsidRDefault="00022B54" w:rsidP="00DE0D6D">
      <w:pPr>
        <w:ind w:left="4956"/>
        <w:jc w:val="center"/>
        <w:rPr>
          <w:sz w:val="28"/>
          <w:szCs w:val="28"/>
          <w:lang w:eastAsia="x-none"/>
        </w:rPr>
      </w:pPr>
    </w:p>
    <w:p w14:paraId="34CA1427" w14:textId="77777777" w:rsidR="00022B54" w:rsidRDefault="00022B54" w:rsidP="00DE0D6D">
      <w:pPr>
        <w:ind w:left="4956"/>
        <w:jc w:val="center"/>
        <w:rPr>
          <w:sz w:val="28"/>
          <w:szCs w:val="28"/>
          <w:lang w:eastAsia="x-none"/>
        </w:rPr>
      </w:pPr>
    </w:p>
    <w:p w14:paraId="4773FBED" w14:textId="77777777" w:rsidR="00022B54" w:rsidRDefault="00022B54" w:rsidP="00DE0D6D">
      <w:pPr>
        <w:ind w:left="4956"/>
        <w:jc w:val="center"/>
        <w:rPr>
          <w:sz w:val="28"/>
          <w:szCs w:val="28"/>
          <w:lang w:eastAsia="x-none"/>
        </w:rPr>
      </w:pPr>
    </w:p>
    <w:p w14:paraId="47949DAF" w14:textId="77777777" w:rsidR="00022B54" w:rsidRDefault="00022B54" w:rsidP="00DE0D6D">
      <w:pPr>
        <w:ind w:left="4956"/>
        <w:jc w:val="center"/>
        <w:rPr>
          <w:sz w:val="28"/>
          <w:szCs w:val="28"/>
          <w:lang w:eastAsia="x-none"/>
        </w:rPr>
      </w:pPr>
    </w:p>
    <w:p w14:paraId="2B7217FE" w14:textId="77777777" w:rsidR="00022B54" w:rsidRDefault="00022B54" w:rsidP="00DE0D6D">
      <w:pPr>
        <w:ind w:left="4956"/>
        <w:jc w:val="center"/>
        <w:rPr>
          <w:sz w:val="28"/>
          <w:szCs w:val="28"/>
          <w:lang w:eastAsia="x-none"/>
        </w:rPr>
      </w:pPr>
    </w:p>
    <w:p w14:paraId="530F47CF" w14:textId="77777777" w:rsidR="00022B54" w:rsidRDefault="00022B54" w:rsidP="00DE0D6D">
      <w:pPr>
        <w:ind w:left="4956"/>
        <w:jc w:val="center"/>
        <w:rPr>
          <w:sz w:val="28"/>
          <w:szCs w:val="28"/>
          <w:lang w:eastAsia="x-none"/>
        </w:rPr>
      </w:pPr>
    </w:p>
    <w:p w14:paraId="0C42B68E" w14:textId="77777777" w:rsidR="00F27AEA" w:rsidRDefault="00F27AEA" w:rsidP="00DE0D6D">
      <w:pPr>
        <w:ind w:left="4956"/>
        <w:jc w:val="center"/>
        <w:rPr>
          <w:sz w:val="28"/>
          <w:szCs w:val="28"/>
          <w:lang w:eastAsia="x-none"/>
        </w:rPr>
      </w:pPr>
    </w:p>
    <w:p w14:paraId="76621DB4" w14:textId="77777777" w:rsidR="00F27AEA" w:rsidRDefault="00F27AEA" w:rsidP="00DE0D6D">
      <w:pPr>
        <w:ind w:left="4956"/>
        <w:jc w:val="center"/>
        <w:rPr>
          <w:sz w:val="28"/>
          <w:szCs w:val="28"/>
          <w:lang w:eastAsia="x-none"/>
        </w:rPr>
      </w:pPr>
    </w:p>
    <w:p w14:paraId="2D1A8478" w14:textId="77777777" w:rsidR="00F27AEA" w:rsidRDefault="00F27AEA" w:rsidP="00DE0D6D">
      <w:pPr>
        <w:ind w:left="4956"/>
        <w:jc w:val="center"/>
        <w:rPr>
          <w:sz w:val="28"/>
          <w:szCs w:val="28"/>
          <w:lang w:eastAsia="x-none"/>
        </w:rPr>
      </w:pPr>
    </w:p>
    <w:p w14:paraId="6D58AFA8" w14:textId="77777777" w:rsidR="00F27AEA" w:rsidRDefault="00F27AEA" w:rsidP="00DE0D6D">
      <w:pPr>
        <w:ind w:left="4956"/>
        <w:jc w:val="center"/>
        <w:rPr>
          <w:sz w:val="28"/>
          <w:szCs w:val="28"/>
          <w:lang w:eastAsia="x-none"/>
        </w:rPr>
      </w:pPr>
    </w:p>
    <w:p w14:paraId="7E57A57B" w14:textId="77777777" w:rsidR="00F27AEA" w:rsidRDefault="00F27AEA" w:rsidP="00DE0D6D">
      <w:pPr>
        <w:ind w:left="4956"/>
        <w:jc w:val="center"/>
        <w:rPr>
          <w:sz w:val="28"/>
          <w:szCs w:val="28"/>
          <w:lang w:eastAsia="x-none"/>
        </w:rPr>
      </w:pPr>
    </w:p>
    <w:p w14:paraId="03745DCB" w14:textId="77777777" w:rsidR="00F27AEA" w:rsidRDefault="00F27AEA" w:rsidP="00DE0D6D">
      <w:pPr>
        <w:ind w:left="4956"/>
        <w:jc w:val="center"/>
        <w:rPr>
          <w:sz w:val="28"/>
          <w:szCs w:val="28"/>
          <w:lang w:eastAsia="x-none"/>
        </w:rPr>
      </w:pPr>
    </w:p>
    <w:p w14:paraId="223EDCD6" w14:textId="77777777" w:rsidR="00F27AEA" w:rsidRDefault="00F27AEA" w:rsidP="00DE0D6D">
      <w:pPr>
        <w:ind w:left="4956"/>
        <w:jc w:val="center"/>
        <w:rPr>
          <w:sz w:val="28"/>
          <w:szCs w:val="28"/>
          <w:lang w:eastAsia="x-none"/>
        </w:rPr>
      </w:pPr>
    </w:p>
    <w:p w14:paraId="60AAB809" w14:textId="77777777" w:rsidR="00F27AEA" w:rsidRDefault="00F27AEA" w:rsidP="00DE0D6D">
      <w:pPr>
        <w:ind w:left="4956"/>
        <w:jc w:val="center"/>
        <w:rPr>
          <w:sz w:val="28"/>
          <w:szCs w:val="28"/>
          <w:lang w:eastAsia="x-none"/>
        </w:rPr>
      </w:pPr>
    </w:p>
    <w:p w14:paraId="10631740" w14:textId="77777777" w:rsidR="00F27AEA" w:rsidRDefault="00F27AEA" w:rsidP="00DE0D6D">
      <w:pPr>
        <w:ind w:left="4956"/>
        <w:jc w:val="center"/>
        <w:rPr>
          <w:sz w:val="28"/>
          <w:szCs w:val="28"/>
          <w:lang w:eastAsia="x-none"/>
        </w:rPr>
      </w:pPr>
    </w:p>
    <w:p w14:paraId="447FADE5" w14:textId="77777777" w:rsidR="00F27AEA" w:rsidRDefault="00F27AEA" w:rsidP="00DE0D6D">
      <w:pPr>
        <w:ind w:left="4956"/>
        <w:jc w:val="center"/>
        <w:rPr>
          <w:sz w:val="28"/>
          <w:szCs w:val="28"/>
          <w:lang w:eastAsia="x-none"/>
        </w:rPr>
      </w:pPr>
    </w:p>
    <w:p w14:paraId="713EF425" w14:textId="77777777" w:rsidR="00F27AEA" w:rsidRDefault="00F27AEA" w:rsidP="00DE0D6D">
      <w:pPr>
        <w:ind w:left="4956"/>
        <w:jc w:val="center"/>
        <w:rPr>
          <w:sz w:val="28"/>
          <w:szCs w:val="28"/>
          <w:lang w:eastAsia="x-none"/>
        </w:rPr>
      </w:pPr>
    </w:p>
    <w:p w14:paraId="172913FF" w14:textId="77777777" w:rsidR="00F27AEA" w:rsidRDefault="00F27AEA" w:rsidP="00DE0D6D">
      <w:pPr>
        <w:ind w:left="4956"/>
        <w:jc w:val="center"/>
        <w:rPr>
          <w:sz w:val="28"/>
          <w:szCs w:val="28"/>
          <w:lang w:eastAsia="x-none"/>
        </w:rPr>
      </w:pPr>
    </w:p>
    <w:p w14:paraId="1DF0EE7D" w14:textId="77777777" w:rsidR="00022B54" w:rsidRDefault="00022B54" w:rsidP="00DE0D6D">
      <w:pPr>
        <w:ind w:left="4956"/>
        <w:jc w:val="center"/>
        <w:rPr>
          <w:sz w:val="28"/>
          <w:szCs w:val="28"/>
          <w:lang w:eastAsia="x-none"/>
        </w:rPr>
      </w:pPr>
    </w:p>
    <w:p w14:paraId="3EF9E483" w14:textId="77777777" w:rsidR="00022B54" w:rsidRDefault="00022B54" w:rsidP="00DE0D6D">
      <w:pPr>
        <w:ind w:left="4956"/>
        <w:jc w:val="center"/>
        <w:rPr>
          <w:sz w:val="28"/>
          <w:szCs w:val="28"/>
          <w:lang w:eastAsia="x-none"/>
        </w:rPr>
      </w:pPr>
    </w:p>
    <w:p w14:paraId="13C04AC9" w14:textId="77777777" w:rsidR="00022B54" w:rsidRDefault="00022B54" w:rsidP="00DE0D6D">
      <w:pPr>
        <w:ind w:left="4956"/>
        <w:jc w:val="center"/>
        <w:rPr>
          <w:sz w:val="28"/>
          <w:szCs w:val="28"/>
          <w:lang w:eastAsia="x-none"/>
        </w:rPr>
      </w:pPr>
    </w:p>
    <w:p w14:paraId="5301C8A6" w14:textId="77777777" w:rsidR="00DE0D6D" w:rsidRPr="00CC35A2" w:rsidRDefault="00DE0D6D" w:rsidP="00F27AEA">
      <w:pPr>
        <w:ind w:left="4956"/>
        <w:rPr>
          <w:sz w:val="28"/>
          <w:szCs w:val="28"/>
          <w:lang w:eastAsia="x-none"/>
        </w:rPr>
      </w:pPr>
      <w:r w:rsidRPr="00CC35A2">
        <w:rPr>
          <w:sz w:val="28"/>
          <w:szCs w:val="28"/>
          <w:lang w:val="x-none" w:eastAsia="x-none"/>
        </w:rPr>
        <w:lastRenderedPageBreak/>
        <w:t>П</w:t>
      </w:r>
      <w:r w:rsidR="00F27AEA">
        <w:rPr>
          <w:sz w:val="28"/>
          <w:szCs w:val="28"/>
          <w:lang w:eastAsia="x-none"/>
        </w:rPr>
        <w:t>риложение</w:t>
      </w:r>
      <w:r w:rsidRPr="00CC35A2">
        <w:rPr>
          <w:sz w:val="28"/>
          <w:szCs w:val="28"/>
          <w:lang w:eastAsia="x-none"/>
        </w:rPr>
        <w:t xml:space="preserve"> 2</w:t>
      </w:r>
    </w:p>
    <w:p w14:paraId="067B7B06" w14:textId="77777777" w:rsidR="00DE0D6D" w:rsidRPr="00CC35A2" w:rsidRDefault="00DE0D6D" w:rsidP="00F27AEA">
      <w:pPr>
        <w:ind w:left="4956"/>
        <w:rPr>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022B54" w:rsidRPr="00022B54">
        <w:rPr>
          <w:bCs/>
          <w:sz w:val="28"/>
          <w:szCs w:val="28"/>
        </w:rPr>
        <w:t>Выдача порубочного билета</w:t>
      </w:r>
      <w:r w:rsidRPr="00CC35A2">
        <w:rPr>
          <w:bCs/>
          <w:sz w:val="28"/>
          <w:szCs w:val="28"/>
        </w:rPr>
        <w:t>»</w:t>
      </w:r>
    </w:p>
    <w:p w14:paraId="4A2B4C2D" w14:textId="77777777" w:rsidR="00DE0D6D" w:rsidRDefault="00DE0D6D" w:rsidP="00DE0D6D">
      <w:pPr>
        <w:jc w:val="both"/>
        <w:rPr>
          <w:bCs/>
          <w:sz w:val="28"/>
          <w:szCs w:val="28"/>
        </w:rPr>
      </w:pPr>
    </w:p>
    <w:p w14:paraId="7A16409F" w14:textId="77777777" w:rsidR="00DE0D6D" w:rsidRDefault="00DE0D6D" w:rsidP="00DE0D6D">
      <w:pPr>
        <w:jc w:val="both"/>
        <w:rPr>
          <w:bCs/>
          <w:sz w:val="28"/>
          <w:szCs w:val="28"/>
        </w:rPr>
      </w:pPr>
    </w:p>
    <w:p w14:paraId="42BA11A4" w14:textId="77777777" w:rsidR="00022B54" w:rsidRPr="00022B54" w:rsidRDefault="00022B54" w:rsidP="00982970">
      <w:pPr>
        <w:suppressAutoHyphens/>
        <w:autoSpaceDE w:val="0"/>
        <w:jc w:val="center"/>
        <w:rPr>
          <w:rFonts w:eastAsiaTheme="minorEastAsia"/>
          <w:b/>
          <w:bCs/>
          <w:color w:val="26282F"/>
          <w:sz w:val="28"/>
          <w:szCs w:val="28"/>
        </w:rPr>
      </w:pPr>
      <w:r w:rsidRPr="00022B54">
        <w:rPr>
          <w:rFonts w:eastAsiaTheme="minorEastAsia"/>
          <w:b/>
          <w:bCs/>
          <w:color w:val="26282F"/>
          <w:sz w:val="28"/>
          <w:szCs w:val="28"/>
        </w:rPr>
        <w:t>ЗАЯВЛЕНИЕ</w:t>
      </w:r>
    </w:p>
    <w:p w14:paraId="7743A069" w14:textId="77777777" w:rsidR="00982970" w:rsidRDefault="00022B54" w:rsidP="00982970">
      <w:pPr>
        <w:suppressAutoHyphens/>
        <w:autoSpaceDE w:val="0"/>
        <w:jc w:val="center"/>
        <w:rPr>
          <w:rFonts w:eastAsiaTheme="minorEastAsia"/>
          <w:b/>
          <w:bCs/>
          <w:color w:val="26282F"/>
          <w:sz w:val="28"/>
          <w:szCs w:val="28"/>
        </w:rPr>
      </w:pPr>
      <w:r w:rsidRPr="00022B54">
        <w:rPr>
          <w:rFonts w:eastAsiaTheme="minorEastAsia"/>
          <w:b/>
          <w:bCs/>
          <w:color w:val="26282F"/>
          <w:sz w:val="28"/>
          <w:szCs w:val="28"/>
        </w:rPr>
        <w:t>о выдаче порубочного билета</w:t>
      </w:r>
    </w:p>
    <w:p w14:paraId="786DC232" w14:textId="77777777" w:rsidR="00982970" w:rsidRDefault="00982970" w:rsidP="00982970">
      <w:pPr>
        <w:suppressAutoHyphens/>
        <w:autoSpaceDE w:val="0"/>
        <w:jc w:val="center"/>
        <w:rPr>
          <w:rFonts w:eastAsiaTheme="minorEastAsia"/>
          <w:b/>
          <w:bCs/>
          <w:color w:val="26282F"/>
          <w:sz w:val="28"/>
          <w:szCs w:val="28"/>
        </w:rPr>
      </w:pPr>
    </w:p>
    <w:p w14:paraId="25BFE14A" w14:textId="77777777" w:rsidR="00982970" w:rsidRDefault="00982970" w:rsidP="00982970">
      <w:pPr>
        <w:suppressAutoHyphens/>
        <w:autoSpaceDE w:val="0"/>
        <w:jc w:val="center"/>
        <w:rPr>
          <w:rFonts w:eastAsiaTheme="minorEastAsia"/>
          <w:b/>
          <w:bCs/>
          <w:color w:val="26282F"/>
          <w:sz w:val="28"/>
          <w:szCs w:val="28"/>
        </w:rPr>
      </w:pPr>
    </w:p>
    <w:p w14:paraId="4D32A7BA" w14:textId="6D96331F" w:rsidR="00982970" w:rsidRDefault="00982970" w:rsidP="00022B54">
      <w:pPr>
        <w:suppressAutoHyphens/>
        <w:autoSpaceDE w:val="0"/>
        <w:rPr>
          <w:sz w:val="28"/>
          <w:szCs w:val="28"/>
          <w:lang w:eastAsia="ar-SA"/>
        </w:rPr>
      </w:pPr>
      <w:r>
        <w:rPr>
          <w:sz w:val="28"/>
          <w:szCs w:val="28"/>
          <w:lang w:eastAsia="ar-SA"/>
        </w:rPr>
        <w:t xml:space="preserve">                                            Главе администрации </w:t>
      </w:r>
      <w:r w:rsidR="005E5D23">
        <w:rPr>
          <w:sz w:val="28"/>
          <w:szCs w:val="28"/>
          <w:lang w:eastAsia="ar-SA"/>
        </w:rPr>
        <w:t>Зассовского сельского</w:t>
      </w:r>
      <w:r>
        <w:rPr>
          <w:sz w:val="28"/>
          <w:szCs w:val="28"/>
          <w:lang w:eastAsia="ar-SA"/>
        </w:rPr>
        <w:t xml:space="preserve"> </w:t>
      </w:r>
    </w:p>
    <w:p w14:paraId="2B596E3A" w14:textId="77777777" w:rsidR="00022B54" w:rsidRPr="00022B54" w:rsidRDefault="00982970" w:rsidP="00022B54">
      <w:pPr>
        <w:suppressAutoHyphens/>
        <w:autoSpaceDE w:val="0"/>
        <w:rPr>
          <w:sz w:val="28"/>
          <w:szCs w:val="28"/>
          <w:lang w:eastAsia="ar-SA"/>
        </w:rPr>
      </w:pPr>
      <w:r>
        <w:rPr>
          <w:sz w:val="28"/>
          <w:szCs w:val="28"/>
          <w:lang w:eastAsia="ar-SA"/>
        </w:rPr>
        <w:t xml:space="preserve">                                            поселения Лабинского района</w:t>
      </w:r>
    </w:p>
    <w:p w14:paraId="20E670E0" w14:textId="77777777" w:rsidR="00982970" w:rsidRDefault="00022B54" w:rsidP="00022B54">
      <w:pPr>
        <w:suppressAutoHyphens/>
        <w:autoSpaceDE w:val="0"/>
        <w:rPr>
          <w:sz w:val="28"/>
          <w:szCs w:val="28"/>
          <w:lang w:eastAsia="ar-SA"/>
        </w:rPr>
      </w:pPr>
      <w:r w:rsidRPr="00022B54">
        <w:rPr>
          <w:sz w:val="28"/>
          <w:szCs w:val="28"/>
          <w:lang w:eastAsia="ar-SA"/>
        </w:rPr>
        <w:t xml:space="preserve">             </w:t>
      </w:r>
      <w:r w:rsidR="00982970">
        <w:rPr>
          <w:sz w:val="28"/>
          <w:szCs w:val="28"/>
          <w:lang w:eastAsia="ar-SA"/>
        </w:rPr>
        <w:t xml:space="preserve">                               от </w:t>
      </w:r>
      <w:r w:rsidRPr="00022B54">
        <w:rPr>
          <w:sz w:val="28"/>
          <w:szCs w:val="28"/>
          <w:lang w:eastAsia="ar-SA"/>
        </w:rPr>
        <w:t>Иванов</w:t>
      </w:r>
      <w:r w:rsidR="00982970">
        <w:rPr>
          <w:sz w:val="28"/>
          <w:szCs w:val="28"/>
          <w:lang w:eastAsia="ar-SA"/>
        </w:rPr>
        <w:t>а</w:t>
      </w:r>
      <w:r w:rsidRPr="00022B54">
        <w:rPr>
          <w:sz w:val="28"/>
          <w:szCs w:val="28"/>
          <w:lang w:eastAsia="ar-SA"/>
        </w:rPr>
        <w:t xml:space="preserve"> Иван</w:t>
      </w:r>
      <w:r w:rsidR="00982970">
        <w:rPr>
          <w:sz w:val="28"/>
          <w:szCs w:val="28"/>
          <w:lang w:eastAsia="ar-SA"/>
        </w:rPr>
        <w:t>а</w:t>
      </w:r>
      <w:r w:rsidRPr="00022B54">
        <w:rPr>
          <w:sz w:val="28"/>
          <w:szCs w:val="28"/>
          <w:lang w:eastAsia="ar-SA"/>
        </w:rPr>
        <w:t xml:space="preserve"> Иванович</w:t>
      </w:r>
      <w:r w:rsidR="00982970">
        <w:rPr>
          <w:sz w:val="28"/>
          <w:szCs w:val="28"/>
          <w:lang w:eastAsia="ar-SA"/>
        </w:rPr>
        <w:t>а</w:t>
      </w:r>
      <w:r w:rsidRPr="00022B54">
        <w:rPr>
          <w:sz w:val="28"/>
          <w:szCs w:val="28"/>
          <w:lang w:eastAsia="ar-SA"/>
        </w:rPr>
        <w:t xml:space="preserve">, </w:t>
      </w:r>
    </w:p>
    <w:p w14:paraId="438517FE" w14:textId="77777777" w:rsidR="00022B54" w:rsidRPr="00022B54" w:rsidRDefault="00982970" w:rsidP="00022B54">
      <w:pPr>
        <w:suppressAutoHyphens/>
        <w:autoSpaceDE w:val="0"/>
        <w:rPr>
          <w:sz w:val="28"/>
          <w:szCs w:val="28"/>
          <w:lang w:eastAsia="ar-SA"/>
        </w:rPr>
      </w:pPr>
      <w:r>
        <w:rPr>
          <w:sz w:val="28"/>
          <w:szCs w:val="28"/>
          <w:lang w:eastAsia="ar-SA"/>
        </w:rPr>
        <w:t xml:space="preserve">                                            </w:t>
      </w:r>
      <w:r w:rsidR="00022B54" w:rsidRPr="00022B54">
        <w:rPr>
          <w:sz w:val="28"/>
          <w:szCs w:val="28"/>
          <w:lang w:eastAsia="ar-SA"/>
        </w:rPr>
        <w:t>паспорт серия 03 58 номер 58976,</w:t>
      </w:r>
    </w:p>
    <w:p w14:paraId="63F64436" w14:textId="77777777" w:rsidR="00982970" w:rsidRDefault="00982970" w:rsidP="00022B54">
      <w:pPr>
        <w:suppressAutoHyphens/>
        <w:autoSpaceDE w:val="0"/>
        <w:rPr>
          <w:sz w:val="28"/>
          <w:szCs w:val="28"/>
          <w:lang w:eastAsia="ar-SA"/>
        </w:rPr>
      </w:pPr>
      <w:r>
        <w:rPr>
          <w:sz w:val="28"/>
          <w:szCs w:val="28"/>
          <w:lang w:eastAsia="ar-SA"/>
        </w:rPr>
        <w:t xml:space="preserve">                                            </w:t>
      </w:r>
      <w:r w:rsidR="00022B54" w:rsidRPr="00022B54">
        <w:rPr>
          <w:sz w:val="28"/>
          <w:szCs w:val="28"/>
          <w:lang w:eastAsia="ar-SA"/>
        </w:rPr>
        <w:t xml:space="preserve">выдан УВД Западного округа города Краснодара </w:t>
      </w:r>
      <w:r>
        <w:rPr>
          <w:sz w:val="28"/>
          <w:szCs w:val="28"/>
          <w:lang w:eastAsia="ar-SA"/>
        </w:rPr>
        <w:t xml:space="preserve">     </w:t>
      </w:r>
    </w:p>
    <w:p w14:paraId="79A3BCC1" w14:textId="77777777" w:rsidR="00022B54" w:rsidRPr="00022B54" w:rsidRDefault="00982970" w:rsidP="00022B54">
      <w:pPr>
        <w:suppressAutoHyphens/>
        <w:autoSpaceDE w:val="0"/>
        <w:rPr>
          <w:sz w:val="28"/>
          <w:szCs w:val="28"/>
          <w:lang w:eastAsia="ar-SA"/>
        </w:rPr>
      </w:pPr>
      <w:r>
        <w:rPr>
          <w:sz w:val="28"/>
          <w:szCs w:val="28"/>
          <w:lang w:eastAsia="ar-SA"/>
        </w:rPr>
        <w:t xml:space="preserve">                                           </w:t>
      </w:r>
      <w:r w:rsidR="00022B54" w:rsidRPr="00022B54">
        <w:rPr>
          <w:sz w:val="28"/>
          <w:szCs w:val="28"/>
          <w:lang w:eastAsia="ar-SA"/>
        </w:rPr>
        <w:t>18.02.2001,</w:t>
      </w:r>
    </w:p>
    <w:p w14:paraId="198D42F5" w14:textId="77777777" w:rsidR="00982970" w:rsidRDefault="00982970" w:rsidP="00022B54">
      <w:pPr>
        <w:suppressAutoHyphens/>
        <w:autoSpaceDE w:val="0"/>
        <w:rPr>
          <w:sz w:val="28"/>
          <w:szCs w:val="28"/>
          <w:lang w:eastAsia="ar-SA"/>
        </w:rPr>
      </w:pPr>
      <w:r>
        <w:rPr>
          <w:sz w:val="28"/>
          <w:szCs w:val="28"/>
          <w:lang w:eastAsia="ar-SA"/>
        </w:rPr>
        <w:t xml:space="preserve">                                            проживающий</w:t>
      </w:r>
      <w:r w:rsidR="00022B54" w:rsidRPr="00022B54">
        <w:rPr>
          <w:sz w:val="28"/>
          <w:szCs w:val="28"/>
          <w:lang w:eastAsia="ar-SA"/>
        </w:rPr>
        <w:t xml:space="preserve"> по адресу: г. Краснодар, ул. Советская, </w:t>
      </w:r>
    </w:p>
    <w:p w14:paraId="5B4E7ACF" w14:textId="77777777" w:rsidR="00022B54" w:rsidRPr="00022B54" w:rsidRDefault="00982970" w:rsidP="00022B54">
      <w:pPr>
        <w:suppressAutoHyphens/>
        <w:autoSpaceDE w:val="0"/>
        <w:rPr>
          <w:sz w:val="28"/>
          <w:szCs w:val="28"/>
          <w:lang w:eastAsia="ar-SA"/>
        </w:rPr>
      </w:pPr>
      <w:r>
        <w:rPr>
          <w:sz w:val="28"/>
          <w:szCs w:val="28"/>
          <w:lang w:eastAsia="ar-SA"/>
        </w:rPr>
        <w:t xml:space="preserve">                                            </w:t>
      </w:r>
      <w:r w:rsidR="00022B54" w:rsidRPr="00022B54">
        <w:rPr>
          <w:sz w:val="28"/>
          <w:szCs w:val="28"/>
          <w:lang w:eastAsia="ar-SA"/>
        </w:rPr>
        <w:t>д. 10, кв. 2,</w:t>
      </w:r>
    </w:p>
    <w:p w14:paraId="6CCA2DD0" w14:textId="77777777" w:rsidR="00982970" w:rsidRDefault="00982970" w:rsidP="00022B54">
      <w:pPr>
        <w:suppressAutoHyphens/>
        <w:autoSpaceDE w:val="0"/>
        <w:rPr>
          <w:sz w:val="28"/>
          <w:szCs w:val="28"/>
          <w:lang w:eastAsia="ar-SA"/>
        </w:rPr>
      </w:pPr>
    </w:p>
    <w:p w14:paraId="234C83DE" w14:textId="77777777" w:rsidR="00022B54" w:rsidRDefault="00982970" w:rsidP="00982970">
      <w:pPr>
        <w:suppressAutoHyphens/>
        <w:autoSpaceDE w:val="0"/>
        <w:rPr>
          <w:sz w:val="28"/>
          <w:szCs w:val="28"/>
          <w:lang w:eastAsia="ar-SA"/>
        </w:rPr>
      </w:pPr>
      <w:r>
        <w:rPr>
          <w:sz w:val="28"/>
          <w:szCs w:val="28"/>
          <w:lang w:eastAsia="ar-SA"/>
        </w:rPr>
        <w:t xml:space="preserve">                                            </w:t>
      </w:r>
      <w:r w:rsidR="00022B54" w:rsidRPr="00022B54">
        <w:rPr>
          <w:sz w:val="28"/>
          <w:szCs w:val="28"/>
          <w:lang w:eastAsia="ar-SA"/>
        </w:rPr>
        <w:t>тел. 89182585945</w:t>
      </w:r>
    </w:p>
    <w:p w14:paraId="496BA680" w14:textId="77777777" w:rsidR="00982970" w:rsidRPr="00022B54" w:rsidRDefault="00982970" w:rsidP="00982970">
      <w:pPr>
        <w:suppressAutoHyphens/>
        <w:autoSpaceDE w:val="0"/>
        <w:rPr>
          <w:sz w:val="28"/>
          <w:szCs w:val="28"/>
          <w:lang w:eastAsia="ar-SA"/>
        </w:rPr>
      </w:pPr>
    </w:p>
    <w:p w14:paraId="41DF67F3" w14:textId="77777777" w:rsidR="00022B54" w:rsidRDefault="00982970" w:rsidP="00982970">
      <w:pPr>
        <w:suppressAutoHyphens/>
        <w:autoSpaceDE w:val="0"/>
        <w:jc w:val="center"/>
        <w:rPr>
          <w:sz w:val="28"/>
          <w:szCs w:val="28"/>
          <w:lang w:eastAsia="ar-SA"/>
        </w:rPr>
      </w:pPr>
      <w:r>
        <w:rPr>
          <w:sz w:val="28"/>
          <w:szCs w:val="28"/>
          <w:lang w:eastAsia="ar-SA"/>
        </w:rPr>
        <w:t>Заявление</w:t>
      </w:r>
    </w:p>
    <w:p w14:paraId="32A39AE3" w14:textId="77777777" w:rsidR="00982970" w:rsidRPr="00022B54" w:rsidRDefault="00982970" w:rsidP="00982970">
      <w:pPr>
        <w:suppressAutoHyphens/>
        <w:autoSpaceDE w:val="0"/>
        <w:jc w:val="center"/>
        <w:rPr>
          <w:sz w:val="28"/>
          <w:szCs w:val="28"/>
          <w:lang w:eastAsia="ar-SA"/>
        </w:rPr>
      </w:pPr>
    </w:p>
    <w:p w14:paraId="4979C67D" w14:textId="77777777" w:rsidR="00022B54" w:rsidRPr="00022B54" w:rsidRDefault="00982970" w:rsidP="00982970">
      <w:pPr>
        <w:suppressAutoHyphens/>
        <w:autoSpaceDE w:val="0"/>
        <w:ind w:firstLine="709"/>
        <w:rPr>
          <w:sz w:val="28"/>
          <w:szCs w:val="28"/>
          <w:lang w:eastAsia="ar-SA"/>
        </w:rPr>
      </w:pPr>
      <w:proofErr w:type="gramStart"/>
      <w:r w:rsidRPr="00982970">
        <w:rPr>
          <w:sz w:val="28"/>
          <w:szCs w:val="28"/>
          <w:lang w:eastAsia="ar-SA"/>
        </w:rPr>
        <w:t>Прошу  выдать</w:t>
      </w:r>
      <w:proofErr w:type="gramEnd"/>
      <w:r w:rsidRPr="00982970">
        <w:rPr>
          <w:sz w:val="28"/>
          <w:szCs w:val="28"/>
          <w:lang w:eastAsia="ar-SA"/>
        </w:rPr>
        <w:t xml:space="preserve"> порубочный билет на вырубку зеленых насаждений земельного участка расположенного:</w:t>
      </w:r>
    </w:p>
    <w:p w14:paraId="5FC082F3" w14:textId="77777777" w:rsidR="00982970" w:rsidRPr="00022B54" w:rsidRDefault="00022B54" w:rsidP="00982970">
      <w:pPr>
        <w:suppressAutoHyphens/>
        <w:autoSpaceDE w:val="0"/>
        <w:rPr>
          <w:sz w:val="28"/>
          <w:szCs w:val="28"/>
          <w:lang w:eastAsia="ar-SA"/>
        </w:rPr>
      </w:pPr>
      <w:r w:rsidRPr="00022B54">
        <w:rPr>
          <w:sz w:val="28"/>
          <w:szCs w:val="28"/>
          <w:lang w:eastAsia="ar-SA"/>
        </w:rPr>
        <w:t>Адрес фактического расположения объекта: г. </w:t>
      </w:r>
      <w:proofErr w:type="spellStart"/>
      <w:proofErr w:type="gramStart"/>
      <w:r w:rsidRPr="00022B54">
        <w:rPr>
          <w:sz w:val="28"/>
          <w:szCs w:val="28"/>
          <w:lang w:eastAsia="ar-SA"/>
        </w:rPr>
        <w:t>Краснодар,</w:t>
      </w:r>
      <w:r w:rsidR="00982970">
        <w:rPr>
          <w:sz w:val="28"/>
          <w:szCs w:val="28"/>
          <w:lang w:eastAsia="ar-SA"/>
        </w:rPr>
        <w:t>ул</w:t>
      </w:r>
      <w:proofErr w:type="spellEnd"/>
      <w:r w:rsidR="00982970">
        <w:rPr>
          <w:sz w:val="28"/>
          <w:szCs w:val="28"/>
          <w:lang w:eastAsia="ar-SA"/>
        </w:rPr>
        <w:t>.</w:t>
      </w:r>
      <w:proofErr w:type="gramEnd"/>
      <w:r w:rsidR="00982970">
        <w:rPr>
          <w:sz w:val="28"/>
          <w:szCs w:val="28"/>
          <w:lang w:eastAsia="ar-SA"/>
        </w:rPr>
        <w:t> Луговая, 61</w:t>
      </w:r>
    </w:p>
    <w:p w14:paraId="776C8070" w14:textId="77777777" w:rsidR="00022B54" w:rsidRPr="00022B54" w:rsidRDefault="00022B54" w:rsidP="00022B54">
      <w:pPr>
        <w:suppressAutoHyphens/>
        <w:autoSpaceDE w:val="0"/>
        <w:rPr>
          <w:sz w:val="28"/>
          <w:szCs w:val="28"/>
          <w:lang w:eastAsia="ar-SA"/>
        </w:rPr>
      </w:pPr>
      <w:r w:rsidRPr="00022B54">
        <w:rPr>
          <w:sz w:val="28"/>
          <w:szCs w:val="28"/>
          <w:lang w:eastAsia="ar-SA"/>
        </w:rPr>
        <w:t>Обоснование необходимости вырубки (уничтожения), санитарной,</w:t>
      </w:r>
    </w:p>
    <w:p w14:paraId="18883290" w14:textId="77777777" w:rsidR="00022B54" w:rsidRPr="00022B54" w:rsidRDefault="00022B54" w:rsidP="00022B54">
      <w:pPr>
        <w:suppressAutoHyphens/>
        <w:autoSpaceDE w:val="0"/>
        <w:rPr>
          <w:sz w:val="28"/>
          <w:szCs w:val="28"/>
          <w:lang w:eastAsia="ar-SA"/>
        </w:rPr>
      </w:pPr>
      <w:r w:rsidRPr="00022B54">
        <w:rPr>
          <w:sz w:val="28"/>
          <w:szCs w:val="28"/>
          <w:lang w:eastAsia="ar-SA"/>
        </w:rPr>
        <w:t>омолаживающей или формовочной обрезки зелёных насаждений</w:t>
      </w:r>
      <w:r w:rsidR="00982970">
        <w:rPr>
          <w:sz w:val="28"/>
          <w:szCs w:val="28"/>
          <w:lang w:eastAsia="ar-SA"/>
        </w:rPr>
        <w:t>:</w:t>
      </w:r>
      <w:r w:rsidRPr="00022B54">
        <w:rPr>
          <w:sz w:val="28"/>
          <w:szCs w:val="28"/>
          <w:lang w:eastAsia="ar-SA"/>
        </w:rPr>
        <w:t xml:space="preserve"> усыхание</w:t>
      </w:r>
    </w:p>
    <w:p w14:paraId="3C088B1D" w14:textId="77777777" w:rsidR="00022B54" w:rsidRPr="00022B54" w:rsidRDefault="00022B54" w:rsidP="00022B54">
      <w:pPr>
        <w:suppressAutoHyphens/>
        <w:autoSpaceDE w:val="0"/>
        <w:rPr>
          <w:sz w:val="28"/>
          <w:szCs w:val="28"/>
          <w:lang w:eastAsia="ar-SA"/>
        </w:rPr>
      </w:pPr>
    </w:p>
    <w:p w14:paraId="2ECDB858" w14:textId="77777777" w:rsidR="00022B54" w:rsidRPr="00022B54" w:rsidRDefault="00022B54" w:rsidP="00022B54">
      <w:pPr>
        <w:suppressAutoHyphens/>
        <w:autoSpaceDE w:val="0"/>
        <w:rPr>
          <w:sz w:val="28"/>
          <w:szCs w:val="28"/>
          <w:lang w:eastAsia="ar-SA"/>
        </w:rPr>
      </w:pPr>
      <w:r w:rsidRPr="00022B54">
        <w:rPr>
          <w:sz w:val="28"/>
          <w:szCs w:val="28"/>
          <w:lang w:eastAsia="ar-SA"/>
        </w:rPr>
        <w:t>Сроки проведения работ: с 11 февраля 20</w:t>
      </w:r>
      <w:r w:rsidR="00982970">
        <w:rPr>
          <w:sz w:val="28"/>
          <w:szCs w:val="28"/>
          <w:lang w:eastAsia="ar-SA"/>
        </w:rPr>
        <w:t>21</w:t>
      </w:r>
      <w:r w:rsidRPr="00022B54">
        <w:rPr>
          <w:sz w:val="28"/>
          <w:szCs w:val="28"/>
          <w:lang w:eastAsia="ar-SA"/>
        </w:rPr>
        <w:t> г. по 11 марта 20</w:t>
      </w:r>
      <w:r w:rsidR="00982970">
        <w:rPr>
          <w:sz w:val="28"/>
          <w:szCs w:val="28"/>
          <w:lang w:eastAsia="ar-SA"/>
        </w:rPr>
        <w:t>21</w:t>
      </w:r>
      <w:r w:rsidRPr="00022B54">
        <w:rPr>
          <w:sz w:val="28"/>
          <w:szCs w:val="28"/>
          <w:lang w:eastAsia="ar-SA"/>
        </w:rPr>
        <w:t> г.</w:t>
      </w:r>
    </w:p>
    <w:p w14:paraId="2525D586" w14:textId="77777777" w:rsidR="00022B54" w:rsidRPr="00022B54" w:rsidRDefault="00022B54" w:rsidP="00022B54">
      <w:pPr>
        <w:suppressAutoHyphens/>
        <w:autoSpaceDE w:val="0"/>
        <w:rPr>
          <w:sz w:val="28"/>
          <w:szCs w:val="28"/>
          <w:lang w:eastAsia="ar-SA"/>
        </w:rPr>
      </w:pPr>
    </w:p>
    <w:p w14:paraId="377D2915" w14:textId="77777777" w:rsidR="00022B54" w:rsidRPr="00022B54" w:rsidRDefault="00022B54" w:rsidP="00022B54">
      <w:pPr>
        <w:suppressAutoHyphens/>
        <w:autoSpaceDE w:val="0"/>
        <w:rPr>
          <w:sz w:val="28"/>
          <w:szCs w:val="28"/>
          <w:lang w:eastAsia="ar-SA"/>
        </w:rPr>
      </w:pPr>
      <w:r w:rsidRPr="00022B54">
        <w:rPr>
          <w:sz w:val="28"/>
          <w:szCs w:val="28"/>
          <w:lang w:eastAsia="ar-SA"/>
        </w:rPr>
        <w:t>Прилагаются копии документов:</w:t>
      </w:r>
    </w:p>
    <w:p w14:paraId="579DD555" w14:textId="77777777" w:rsidR="00022B54" w:rsidRPr="00022B54" w:rsidRDefault="00022B54" w:rsidP="00022B54">
      <w:pPr>
        <w:suppressAutoHyphens/>
        <w:autoSpaceDE w:val="0"/>
        <w:rPr>
          <w:sz w:val="28"/>
          <w:szCs w:val="28"/>
          <w:lang w:eastAsia="ar-SA"/>
        </w:rPr>
      </w:pPr>
      <w:r w:rsidRPr="00022B54">
        <w:rPr>
          <w:sz w:val="28"/>
          <w:szCs w:val="28"/>
          <w:lang w:eastAsia="ar-SA"/>
        </w:rPr>
        <w:t>Документ, удостоверяющий личность (паспорт);</w:t>
      </w:r>
    </w:p>
    <w:p w14:paraId="5D0DFB63" w14:textId="77777777" w:rsidR="00022B54" w:rsidRPr="00022B54" w:rsidRDefault="00022B54" w:rsidP="00022B54">
      <w:pPr>
        <w:suppressAutoHyphens/>
        <w:autoSpaceDE w:val="0"/>
        <w:rPr>
          <w:sz w:val="28"/>
          <w:szCs w:val="28"/>
          <w:lang w:eastAsia="ar-SA"/>
        </w:rPr>
      </w:pPr>
      <w:r w:rsidRPr="00022B54">
        <w:rPr>
          <w:sz w:val="28"/>
          <w:szCs w:val="28"/>
          <w:lang w:eastAsia="ar-SA"/>
        </w:rPr>
        <w:t>Банковские реквизиты;</w:t>
      </w:r>
    </w:p>
    <w:p w14:paraId="7C71F92D" w14:textId="77777777" w:rsidR="00022B54" w:rsidRPr="00022B54" w:rsidRDefault="00022B54" w:rsidP="00022B54">
      <w:pPr>
        <w:suppressAutoHyphens/>
        <w:autoSpaceDE w:val="0"/>
        <w:rPr>
          <w:sz w:val="28"/>
          <w:szCs w:val="28"/>
          <w:lang w:eastAsia="ar-SA"/>
        </w:rPr>
      </w:pPr>
      <w:r w:rsidRPr="00022B54">
        <w:rPr>
          <w:sz w:val="28"/>
          <w:szCs w:val="28"/>
          <w:lang w:eastAsia="ar-SA"/>
        </w:rPr>
        <w:t>Документы, подтверждающие необходимость производства</w:t>
      </w:r>
    </w:p>
    <w:p w14:paraId="3B7128FC" w14:textId="77777777" w:rsidR="00022B54" w:rsidRPr="00022B54" w:rsidRDefault="00022B54" w:rsidP="00022B54">
      <w:pPr>
        <w:suppressAutoHyphens/>
        <w:autoSpaceDE w:val="0"/>
        <w:rPr>
          <w:sz w:val="28"/>
          <w:szCs w:val="28"/>
          <w:lang w:eastAsia="ar-SA"/>
        </w:rPr>
      </w:pPr>
      <w:r w:rsidRPr="00022B54">
        <w:rPr>
          <w:sz w:val="28"/>
          <w:szCs w:val="28"/>
          <w:lang w:eastAsia="ar-SA"/>
        </w:rPr>
        <w:t xml:space="preserve"> работ, требующих вырубки (уничтожения) зелёных насаждений</w:t>
      </w:r>
    </w:p>
    <w:p w14:paraId="7F3E2C47" w14:textId="77777777" w:rsidR="00022B54" w:rsidRPr="00022B54" w:rsidRDefault="00982970" w:rsidP="00022B54">
      <w:pPr>
        <w:suppressAutoHyphens/>
        <w:autoSpaceDE w:val="0"/>
        <w:rPr>
          <w:sz w:val="28"/>
          <w:szCs w:val="28"/>
          <w:lang w:eastAsia="ar-SA"/>
        </w:rPr>
      </w:pPr>
      <w:r>
        <w:rPr>
          <w:sz w:val="28"/>
          <w:szCs w:val="28"/>
          <w:lang w:eastAsia="ar-SA"/>
        </w:rPr>
        <w:t>на опреде</w:t>
      </w:r>
      <w:r w:rsidR="00022B54" w:rsidRPr="00022B54">
        <w:rPr>
          <w:sz w:val="28"/>
          <w:szCs w:val="28"/>
          <w:lang w:eastAsia="ar-SA"/>
        </w:rPr>
        <w:t>ленном земельном участке.</w:t>
      </w:r>
    </w:p>
    <w:p w14:paraId="0F358CBE" w14:textId="77777777" w:rsidR="00022B54" w:rsidRPr="00022B54" w:rsidRDefault="00022B54" w:rsidP="00022B54">
      <w:pPr>
        <w:suppressAutoHyphens/>
        <w:autoSpaceDE w:val="0"/>
        <w:rPr>
          <w:sz w:val="28"/>
          <w:szCs w:val="28"/>
          <w:lang w:eastAsia="ar-SA"/>
        </w:rPr>
      </w:pPr>
    </w:p>
    <w:p w14:paraId="14650CB3" w14:textId="77777777" w:rsidR="00982970" w:rsidRDefault="00022B54" w:rsidP="00022B54">
      <w:pPr>
        <w:suppressAutoHyphens/>
        <w:autoSpaceDE w:val="0"/>
        <w:rPr>
          <w:sz w:val="28"/>
          <w:szCs w:val="28"/>
          <w:lang w:eastAsia="ar-SA"/>
        </w:rPr>
      </w:pPr>
      <w:r w:rsidRPr="00022B54">
        <w:rPr>
          <w:sz w:val="28"/>
          <w:szCs w:val="28"/>
          <w:lang w:eastAsia="ar-SA"/>
        </w:rPr>
        <w:t xml:space="preserve"> 1 февраля 20</w:t>
      </w:r>
      <w:r w:rsidR="00982970">
        <w:rPr>
          <w:sz w:val="28"/>
          <w:szCs w:val="28"/>
          <w:lang w:eastAsia="ar-SA"/>
        </w:rPr>
        <w:t>21</w:t>
      </w:r>
      <w:r w:rsidRPr="00022B54">
        <w:rPr>
          <w:sz w:val="28"/>
          <w:szCs w:val="28"/>
          <w:lang w:eastAsia="ar-SA"/>
        </w:rPr>
        <w:t xml:space="preserve">года </w:t>
      </w:r>
    </w:p>
    <w:p w14:paraId="03A4E0EF" w14:textId="77777777" w:rsidR="00022B54" w:rsidRPr="00022B54" w:rsidRDefault="00982970" w:rsidP="00022B54">
      <w:pPr>
        <w:suppressAutoHyphens/>
        <w:autoSpaceDE w:val="0"/>
        <w:rPr>
          <w:sz w:val="28"/>
          <w:szCs w:val="28"/>
          <w:lang w:eastAsia="ar-SA"/>
        </w:rPr>
      </w:pPr>
      <w:r>
        <w:rPr>
          <w:sz w:val="28"/>
          <w:szCs w:val="28"/>
          <w:lang w:eastAsia="ar-SA"/>
        </w:rPr>
        <w:t xml:space="preserve">                                                       </w:t>
      </w:r>
      <w:r w:rsidR="00022B54" w:rsidRPr="00022B54">
        <w:rPr>
          <w:sz w:val="28"/>
          <w:szCs w:val="28"/>
          <w:lang w:eastAsia="ar-SA"/>
        </w:rPr>
        <w:t>И.И. Иванов</w:t>
      </w:r>
    </w:p>
    <w:p w14:paraId="6755E340" w14:textId="77777777" w:rsidR="00DE0D6D" w:rsidRPr="00336FEE" w:rsidRDefault="00022B54" w:rsidP="00022B54">
      <w:pPr>
        <w:suppressAutoHyphens/>
        <w:autoSpaceDE w:val="0"/>
        <w:rPr>
          <w:sz w:val="28"/>
          <w:szCs w:val="28"/>
          <w:lang w:eastAsia="ar-SA"/>
        </w:rPr>
      </w:pPr>
      <w:r w:rsidRPr="00022B54">
        <w:rPr>
          <w:sz w:val="28"/>
          <w:szCs w:val="28"/>
          <w:lang w:eastAsia="ar-SA"/>
        </w:rPr>
        <w:t xml:space="preserve">                                                    (подпись заявителя)</w:t>
      </w:r>
    </w:p>
    <w:p w14:paraId="64FBF174" w14:textId="77777777" w:rsidR="00F27AEA" w:rsidRDefault="00F27AEA" w:rsidP="000738C3">
      <w:pPr>
        <w:jc w:val="both"/>
        <w:rPr>
          <w:sz w:val="28"/>
          <w:szCs w:val="28"/>
        </w:rPr>
      </w:pPr>
    </w:p>
    <w:p w14:paraId="306ADBDD" w14:textId="77777777" w:rsidR="000738C3" w:rsidRDefault="000738C3" w:rsidP="000738C3">
      <w:pPr>
        <w:jc w:val="both"/>
        <w:rPr>
          <w:sz w:val="28"/>
          <w:szCs w:val="28"/>
        </w:rPr>
      </w:pPr>
      <w:r>
        <w:rPr>
          <w:sz w:val="28"/>
          <w:szCs w:val="28"/>
        </w:rPr>
        <w:t>Глава администрации</w:t>
      </w:r>
    </w:p>
    <w:p w14:paraId="0E817645" w14:textId="5D96F80E" w:rsidR="000738C3" w:rsidRDefault="005E5D23" w:rsidP="000738C3">
      <w:pPr>
        <w:jc w:val="both"/>
        <w:rPr>
          <w:sz w:val="28"/>
          <w:szCs w:val="28"/>
        </w:rPr>
      </w:pPr>
      <w:r>
        <w:rPr>
          <w:sz w:val="28"/>
          <w:szCs w:val="28"/>
        </w:rPr>
        <w:t>Зассовского</w:t>
      </w:r>
      <w:r w:rsidR="000738C3" w:rsidRPr="0078799D">
        <w:rPr>
          <w:sz w:val="28"/>
          <w:szCs w:val="28"/>
        </w:rPr>
        <w:t xml:space="preserve"> сельского</w:t>
      </w:r>
      <w:r w:rsidR="000738C3">
        <w:rPr>
          <w:sz w:val="28"/>
          <w:szCs w:val="28"/>
        </w:rPr>
        <w:t xml:space="preserve"> поселения</w:t>
      </w:r>
    </w:p>
    <w:p w14:paraId="17A2E566" w14:textId="0E6CE643" w:rsidR="00815EBC" w:rsidRDefault="000738C3" w:rsidP="00645A35">
      <w:pPr>
        <w:jc w:val="both"/>
        <w:rPr>
          <w:sz w:val="28"/>
          <w:szCs w:val="28"/>
        </w:rPr>
      </w:pPr>
      <w:r w:rsidRPr="0078799D">
        <w:rPr>
          <w:sz w:val="28"/>
          <w:szCs w:val="28"/>
        </w:rPr>
        <w:t xml:space="preserve">Лабинского района                                                       </w:t>
      </w:r>
      <w:r>
        <w:rPr>
          <w:sz w:val="28"/>
          <w:szCs w:val="28"/>
        </w:rPr>
        <w:t xml:space="preserve">                   </w:t>
      </w:r>
      <w:r w:rsidR="005E5D23">
        <w:rPr>
          <w:sz w:val="28"/>
          <w:szCs w:val="28"/>
        </w:rPr>
        <w:t xml:space="preserve">  С.В. Суховеев</w:t>
      </w:r>
    </w:p>
    <w:p w14:paraId="5F473399" w14:textId="77777777" w:rsidR="00982970" w:rsidRPr="00982970" w:rsidRDefault="00982970" w:rsidP="00F27AEA">
      <w:pPr>
        <w:ind w:left="4962"/>
        <w:rPr>
          <w:sz w:val="28"/>
          <w:szCs w:val="28"/>
        </w:rPr>
      </w:pPr>
      <w:r w:rsidRPr="00982970">
        <w:rPr>
          <w:sz w:val="28"/>
          <w:szCs w:val="28"/>
        </w:rPr>
        <w:lastRenderedPageBreak/>
        <w:t>П</w:t>
      </w:r>
      <w:r w:rsidR="00F27AEA">
        <w:rPr>
          <w:sz w:val="28"/>
          <w:szCs w:val="28"/>
        </w:rPr>
        <w:t>риложение</w:t>
      </w:r>
      <w:r w:rsidRPr="00982970">
        <w:rPr>
          <w:sz w:val="28"/>
          <w:szCs w:val="28"/>
        </w:rPr>
        <w:t xml:space="preserve"> </w:t>
      </w:r>
      <w:r>
        <w:rPr>
          <w:sz w:val="28"/>
          <w:szCs w:val="28"/>
        </w:rPr>
        <w:t>3</w:t>
      </w:r>
    </w:p>
    <w:p w14:paraId="4993619A" w14:textId="77777777" w:rsidR="00982970" w:rsidRDefault="00982970" w:rsidP="00F27AEA">
      <w:pPr>
        <w:ind w:left="4962"/>
        <w:rPr>
          <w:sz w:val="28"/>
          <w:szCs w:val="28"/>
        </w:rPr>
      </w:pPr>
      <w:r w:rsidRPr="00982970">
        <w:rPr>
          <w:sz w:val="28"/>
          <w:szCs w:val="28"/>
        </w:rPr>
        <w:t>к Административному регламенту предоставления муниципальной услуги «Выдача порубочного билета»</w:t>
      </w:r>
    </w:p>
    <w:p w14:paraId="361435CD" w14:textId="77777777" w:rsidR="00982970" w:rsidRDefault="00982970" w:rsidP="00982970">
      <w:pPr>
        <w:jc w:val="center"/>
        <w:rPr>
          <w:sz w:val="28"/>
          <w:szCs w:val="28"/>
        </w:rPr>
      </w:pPr>
    </w:p>
    <w:p w14:paraId="4060BFAE" w14:textId="77777777" w:rsidR="00982970" w:rsidRDefault="00982970" w:rsidP="00982970">
      <w:pPr>
        <w:jc w:val="center"/>
        <w:rPr>
          <w:sz w:val="28"/>
          <w:szCs w:val="28"/>
        </w:rPr>
      </w:pPr>
    </w:p>
    <w:p w14:paraId="5AA6579E" w14:textId="77777777" w:rsidR="00982970" w:rsidRPr="00982970" w:rsidRDefault="00982970" w:rsidP="00982970">
      <w:pPr>
        <w:jc w:val="center"/>
        <w:rPr>
          <w:sz w:val="28"/>
          <w:szCs w:val="28"/>
        </w:rPr>
      </w:pPr>
      <w:r w:rsidRPr="00982970">
        <w:rPr>
          <w:sz w:val="28"/>
          <w:szCs w:val="28"/>
        </w:rPr>
        <w:t>АКТ</w:t>
      </w:r>
    </w:p>
    <w:p w14:paraId="3A7C2755" w14:textId="77777777" w:rsidR="00982970" w:rsidRPr="00982970" w:rsidRDefault="00982970" w:rsidP="00982970">
      <w:pPr>
        <w:jc w:val="center"/>
        <w:rPr>
          <w:sz w:val="28"/>
          <w:szCs w:val="28"/>
        </w:rPr>
      </w:pPr>
      <w:r w:rsidRPr="00982970">
        <w:rPr>
          <w:sz w:val="28"/>
          <w:szCs w:val="28"/>
        </w:rPr>
        <w:t>обследования зеленых насаждений</w:t>
      </w:r>
    </w:p>
    <w:p w14:paraId="47FDC70A" w14:textId="77777777" w:rsidR="00982970" w:rsidRPr="00982970" w:rsidRDefault="00982970" w:rsidP="00982970">
      <w:pPr>
        <w:jc w:val="both"/>
        <w:rPr>
          <w:sz w:val="28"/>
          <w:szCs w:val="28"/>
        </w:rPr>
      </w:pPr>
    </w:p>
    <w:p w14:paraId="6DC99855" w14:textId="0BD874A4" w:rsidR="00982970" w:rsidRPr="00982970" w:rsidRDefault="00982970" w:rsidP="00982970">
      <w:pPr>
        <w:jc w:val="both"/>
        <w:rPr>
          <w:sz w:val="28"/>
          <w:szCs w:val="28"/>
        </w:rPr>
      </w:pPr>
      <w:r w:rsidRPr="00982970">
        <w:rPr>
          <w:sz w:val="28"/>
          <w:szCs w:val="28"/>
        </w:rPr>
        <w:t xml:space="preserve">ст. </w:t>
      </w:r>
      <w:r w:rsidR="005E5D23">
        <w:rPr>
          <w:sz w:val="28"/>
          <w:szCs w:val="28"/>
        </w:rPr>
        <w:t xml:space="preserve">Зассовская     </w:t>
      </w:r>
      <w:r w:rsidRPr="00982970">
        <w:rPr>
          <w:sz w:val="28"/>
          <w:szCs w:val="28"/>
        </w:rPr>
        <w:t xml:space="preserve">                                                          </w:t>
      </w:r>
      <w:proofErr w:type="gramStart"/>
      <w:r w:rsidRPr="00982970">
        <w:rPr>
          <w:sz w:val="28"/>
          <w:szCs w:val="28"/>
        </w:rPr>
        <w:t xml:space="preserve">   «</w:t>
      </w:r>
      <w:proofErr w:type="gramEnd"/>
      <w:r w:rsidRPr="00982970">
        <w:rPr>
          <w:sz w:val="28"/>
          <w:szCs w:val="28"/>
        </w:rPr>
        <w:t>___» ___________20 ___ г</w:t>
      </w:r>
    </w:p>
    <w:p w14:paraId="69E5DC94" w14:textId="77777777" w:rsidR="00982970" w:rsidRPr="00982970" w:rsidRDefault="00982970" w:rsidP="00982970">
      <w:pPr>
        <w:jc w:val="both"/>
        <w:rPr>
          <w:sz w:val="28"/>
          <w:szCs w:val="28"/>
        </w:rPr>
      </w:pPr>
    </w:p>
    <w:p w14:paraId="324C0297" w14:textId="77777777" w:rsidR="00982970" w:rsidRPr="00982970" w:rsidRDefault="00982970" w:rsidP="00982970">
      <w:pPr>
        <w:jc w:val="both"/>
        <w:rPr>
          <w:sz w:val="28"/>
          <w:szCs w:val="28"/>
        </w:rPr>
      </w:pPr>
      <w:r w:rsidRPr="00982970">
        <w:rPr>
          <w:sz w:val="28"/>
          <w:szCs w:val="28"/>
        </w:rPr>
        <w:t>Комиссия в составе_______________________________________________</w:t>
      </w:r>
    </w:p>
    <w:p w14:paraId="290C391E" w14:textId="77777777" w:rsidR="00982970" w:rsidRPr="00982970" w:rsidRDefault="00982970" w:rsidP="00982970">
      <w:pPr>
        <w:jc w:val="both"/>
        <w:rPr>
          <w:sz w:val="28"/>
          <w:szCs w:val="28"/>
        </w:rPr>
      </w:pPr>
      <w:r w:rsidRPr="00982970">
        <w:rPr>
          <w:sz w:val="28"/>
          <w:szCs w:val="28"/>
        </w:rPr>
        <w:t>____________________________________________________________________</w:t>
      </w:r>
    </w:p>
    <w:p w14:paraId="54F7FAB4" w14:textId="77777777" w:rsidR="00982970" w:rsidRPr="00982970" w:rsidRDefault="00982970" w:rsidP="00982970">
      <w:pPr>
        <w:jc w:val="both"/>
        <w:rPr>
          <w:sz w:val="28"/>
          <w:szCs w:val="28"/>
        </w:rPr>
      </w:pPr>
      <w:r w:rsidRPr="00982970">
        <w:rPr>
          <w:sz w:val="28"/>
          <w:szCs w:val="28"/>
        </w:rPr>
        <w:t>____________________________________________________________________</w:t>
      </w:r>
    </w:p>
    <w:p w14:paraId="4859BE2E" w14:textId="77777777" w:rsidR="00982970" w:rsidRPr="00982970" w:rsidRDefault="00982970" w:rsidP="00982970">
      <w:pPr>
        <w:jc w:val="both"/>
        <w:rPr>
          <w:sz w:val="28"/>
          <w:szCs w:val="28"/>
        </w:rPr>
      </w:pPr>
      <w:r w:rsidRPr="00982970">
        <w:rPr>
          <w:sz w:val="28"/>
          <w:szCs w:val="28"/>
        </w:rPr>
        <w:t>____________________________________________________________________</w:t>
      </w:r>
    </w:p>
    <w:p w14:paraId="35E1CF0A" w14:textId="77777777" w:rsidR="00982970" w:rsidRPr="00982970" w:rsidRDefault="00982970" w:rsidP="00982970">
      <w:pPr>
        <w:jc w:val="both"/>
        <w:rPr>
          <w:sz w:val="28"/>
          <w:szCs w:val="28"/>
        </w:rPr>
      </w:pPr>
      <w:r w:rsidRPr="00982970">
        <w:rPr>
          <w:sz w:val="28"/>
          <w:szCs w:val="28"/>
        </w:rPr>
        <w:t>и приглашенного заявителя_____________________________________________</w:t>
      </w:r>
    </w:p>
    <w:p w14:paraId="32D094CA" w14:textId="77777777" w:rsidR="00982970" w:rsidRPr="00982970" w:rsidRDefault="00982970" w:rsidP="00982970">
      <w:pPr>
        <w:jc w:val="both"/>
        <w:rPr>
          <w:sz w:val="28"/>
          <w:szCs w:val="28"/>
        </w:rPr>
      </w:pPr>
      <w:r w:rsidRPr="00982970">
        <w:rPr>
          <w:sz w:val="28"/>
          <w:szCs w:val="28"/>
        </w:rPr>
        <w:t>____________________________________________________________________</w:t>
      </w:r>
    </w:p>
    <w:p w14:paraId="06E8E147" w14:textId="77777777" w:rsidR="00982970" w:rsidRPr="00982970" w:rsidRDefault="00982970" w:rsidP="00982970">
      <w:pPr>
        <w:jc w:val="both"/>
        <w:rPr>
          <w:sz w:val="28"/>
          <w:szCs w:val="28"/>
        </w:rPr>
      </w:pPr>
      <w:r w:rsidRPr="00982970">
        <w:rPr>
          <w:sz w:val="28"/>
          <w:szCs w:val="28"/>
        </w:rPr>
        <w:t>произвели обследование зеленых насаждений, расположенных по адресу: _____</w:t>
      </w:r>
    </w:p>
    <w:p w14:paraId="2F1716BE" w14:textId="77777777" w:rsidR="00982970" w:rsidRPr="00982970" w:rsidRDefault="00982970" w:rsidP="00982970">
      <w:pPr>
        <w:jc w:val="both"/>
        <w:rPr>
          <w:sz w:val="28"/>
          <w:szCs w:val="28"/>
        </w:rPr>
      </w:pPr>
      <w:r w:rsidRPr="00982970">
        <w:rPr>
          <w:sz w:val="28"/>
          <w:szCs w:val="28"/>
        </w:rPr>
        <w:t>__________________________________________________________________</w:t>
      </w:r>
    </w:p>
    <w:p w14:paraId="23D04879" w14:textId="77777777" w:rsidR="00982970" w:rsidRPr="00982970" w:rsidRDefault="00982970" w:rsidP="00982970">
      <w:pPr>
        <w:jc w:val="both"/>
        <w:rPr>
          <w:sz w:val="28"/>
          <w:szCs w:val="28"/>
        </w:rPr>
      </w:pPr>
      <w:r w:rsidRPr="00982970">
        <w:rPr>
          <w:sz w:val="28"/>
          <w:szCs w:val="28"/>
        </w:rPr>
        <w:t>____________________________________________________________________</w:t>
      </w:r>
    </w:p>
    <w:p w14:paraId="08790E72" w14:textId="77777777" w:rsidR="00982970" w:rsidRPr="00982970" w:rsidRDefault="00982970" w:rsidP="00982970">
      <w:pPr>
        <w:jc w:val="both"/>
        <w:rPr>
          <w:sz w:val="28"/>
          <w:szCs w:val="28"/>
        </w:rPr>
      </w:pPr>
      <w:r w:rsidRPr="00982970">
        <w:rPr>
          <w:sz w:val="28"/>
          <w:szCs w:val="28"/>
        </w:rPr>
        <w:t>по заявлению_________________________________________________________</w:t>
      </w:r>
    </w:p>
    <w:p w14:paraId="272BDFA4" w14:textId="77777777" w:rsidR="00982970" w:rsidRPr="00982970" w:rsidRDefault="00982970" w:rsidP="00982970">
      <w:pPr>
        <w:jc w:val="both"/>
        <w:rPr>
          <w:sz w:val="28"/>
          <w:szCs w:val="28"/>
        </w:rPr>
      </w:pPr>
      <w:r w:rsidRPr="00982970">
        <w:rPr>
          <w:sz w:val="28"/>
          <w:szCs w:val="28"/>
        </w:rPr>
        <w:t>____________________________________________________________________</w:t>
      </w:r>
    </w:p>
    <w:p w14:paraId="592F6135" w14:textId="77777777" w:rsidR="00982970" w:rsidRPr="00982970" w:rsidRDefault="00982970" w:rsidP="00982970">
      <w:pPr>
        <w:jc w:val="both"/>
        <w:rPr>
          <w:sz w:val="28"/>
          <w:szCs w:val="28"/>
        </w:rPr>
      </w:pPr>
    </w:p>
    <w:p w14:paraId="09B104CD" w14:textId="77777777" w:rsidR="00982970" w:rsidRPr="00982970" w:rsidRDefault="00982970" w:rsidP="00982970">
      <w:pPr>
        <w:jc w:val="both"/>
        <w:rPr>
          <w:sz w:val="28"/>
          <w:szCs w:val="28"/>
        </w:rPr>
      </w:pPr>
      <w:r w:rsidRPr="00982970">
        <w:rPr>
          <w:sz w:val="28"/>
          <w:szCs w:val="28"/>
        </w:rPr>
        <w:t>В результате обследования установлено, что на земельном участке произрастают следующие зеленые насаждения:</w:t>
      </w:r>
    </w:p>
    <w:p w14:paraId="6711D814" w14:textId="77777777" w:rsidR="00982970" w:rsidRPr="00982970" w:rsidRDefault="00982970" w:rsidP="00982970">
      <w:pPr>
        <w:jc w:val="both"/>
        <w:rPr>
          <w:sz w:val="28"/>
          <w:szCs w:val="28"/>
        </w:rPr>
      </w:pPr>
    </w:p>
    <w:p w14:paraId="329B6C88" w14:textId="77777777" w:rsidR="00982970" w:rsidRPr="00982970" w:rsidRDefault="00982970" w:rsidP="00982970">
      <w:pPr>
        <w:jc w:val="both"/>
        <w:rPr>
          <w:sz w:val="28"/>
          <w:szCs w:val="28"/>
        </w:rPr>
      </w:pPr>
      <w:r w:rsidRPr="00982970">
        <w:rPr>
          <w:sz w:val="28"/>
          <w:szCs w:val="28"/>
        </w:rPr>
        <w:t>№ п\п</w:t>
      </w:r>
      <w:r w:rsidRPr="00982970">
        <w:rPr>
          <w:sz w:val="28"/>
          <w:szCs w:val="28"/>
        </w:rPr>
        <w:tab/>
        <w:t>Порода, вид зеленых насаждений</w:t>
      </w:r>
      <w:r w:rsidRPr="00982970">
        <w:rPr>
          <w:sz w:val="28"/>
          <w:szCs w:val="28"/>
        </w:rPr>
        <w:tab/>
        <w:t>Кол-во</w:t>
      </w:r>
      <w:r w:rsidRPr="00982970">
        <w:rPr>
          <w:sz w:val="28"/>
          <w:szCs w:val="28"/>
        </w:rPr>
        <w:tab/>
        <w:t>Диаметр</w:t>
      </w:r>
      <w:r w:rsidRPr="00982970">
        <w:rPr>
          <w:sz w:val="28"/>
          <w:szCs w:val="28"/>
        </w:rPr>
        <w:tab/>
        <w:t>Характеристика состояния зеленых насаждений</w:t>
      </w:r>
      <w:r w:rsidRPr="00982970">
        <w:rPr>
          <w:sz w:val="28"/>
          <w:szCs w:val="28"/>
        </w:rPr>
        <w:tab/>
        <w:t>Заключение (вырубить, пересадить, сохранить)</w:t>
      </w:r>
      <w:r w:rsidRPr="00982970">
        <w:rPr>
          <w:sz w:val="28"/>
          <w:szCs w:val="28"/>
        </w:rPr>
        <w:tab/>
        <w:t>Примечание</w:t>
      </w:r>
    </w:p>
    <w:p w14:paraId="0F9F5B27" w14:textId="77777777" w:rsidR="00982970" w:rsidRPr="00982970" w:rsidRDefault="00982970" w:rsidP="00982970">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sidRPr="00982970">
        <w:rPr>
          <w:sz w:val="28"/>
          <w:szCs w:val="28"/>
        </w:rPr>
        <w:tab/>
      </w:r>
      <w:r>
        <w:rPr>
          <w:sz w:val="28"/>
          <w:szCs w:val="28"/>
        </w:rPr>
        <w:tab/>
      </w:r>
      <w:r>
        <w:rPr>
          <w:sz w:val="28"/>
          <w:szCs w:val="28"/>
        </w:rPr>
        <w:tab/>
      </w:r>
      <w:r w:rsidRPr="00982970">
        <w:rPr>
          <w:sz w:val="28"/>
          <w:szCs w:val="28"/>
        </w:rPr>
        <w:tab/>
      </w:r>
      <w:r w:rsidRPr="00982970">
        <w:rPr>
          <w:sz w:val="28"/>
          <w:szCs w:val="28"/>
        </w:rPr>
        <w:tab/>
      </w:r>
      <w:r w:rsidRPr="00982970">
        <w:rPr>
          <w:sz w:val="28"/>
          <w:szCs w:val="28"/>
        </w:rPr>
        <w:tab/>
      </w:r>
      <w:r w:rsidRPr="00982970">
        <w:rPr>
          <w:sz w:val="28"/>
          <w:szCs w:val="28"/>
        </w:rPr>
        <w:tab/>
      </w:r>
      <w:r w:rsidRPr="00982970">
        <w:rPr>
          <w:sz w:val="28"/>
          <w:szCs w:val="28"/>
        </w:rPr>
        <w:tab/>
      </w:r>
    </w:p>
    <w:p w14:paraId="6F788E0E" w14:textId="77777777" w:rsidR="00982970" w:rsidRPr="00982970" w:rsidRDefault="00982970" w:rsidP="00982970">
      <w:pPr>
        <w:jc w:val="both"/>
        <w:rPr>
          <w:sz w:val="28"/>
          <w:szCs w:val="28"/>
        </w:rPr>
      </w:pPr>
      <w:r w:rsidRPr="00982970">
        <w:rPr>
          <w:sz w:val="28"/>
          <w:szCs w:val="28"/>
        </w:rPr>
        <w:t>Заключение __________________________________________________________</w:t>
      </w:r>
    </w:p>
    <w:p w14:paraId="7EEE9356" w14:textId="77777777" w:rsidR="00982970" w:rsidRPr="00982970" w:rsidRDefault="00982970" w:rsidP="00982970">
      <w:pPr>
        <w:jc w:val="both"/>
        <w:rPr>
          <w:sz w:val="28"/>
          <w:szCs w:val="28"/>
        </w:rPr>
      </w:pPr>
      <w:r w:rsidRPr="00982970">
        <w:rPr>
          <w:sz w:val="28"/>
          <w:szCs w:val="28"/>
        </w:rPr>
        <w:t>____________________________________________________________________</w:t>
      </w:r>
    </w:p>
    <w:p w14:paraId="21974BF2" w14:textId="77777777" w:rsidR="00982970" w:rsidRPr="00982970" w:rsidRDefault="00982970" w:rsidP="00982970">
      <w:pPr>
        <w:jc w:val="both"/>
        <w:rPr>
          <w:sz w:val="28"/>
          <w:szCs w:val="28"/>
        </w:rPr>
      </w:pPr>
      <w:r w:rsidRPr="00982970">
        <w:rPr>
          <w:sz w:val="28"/>
          <w:szCs w:val="28"/>
        </w:rPr>
        <w:t>____________________________________________________________________</w:t>
      </w:r>
    </w:p>
    <w:p w14:paraId="44494693" w14:textId="77777777" w:rsidR="00982970" w:rsidRPr="00982970" w:rsidRDefault="00982970" w:rsidP="00982970">
      <w:pPr>
        <w:jc w:val="both"/>
        <w:rPr>
          <w:sz w:val="28"/>
          <w:szCs w:val="28"/>
        </w:rPr>
      </w:pPr>
      <w:r w:rsidRPr="00982970">
        <w:rPr>
          <w:sz w:val="28"/>
          <w:szCs w:val="28"/>
        </w:rPr>
        <w:t>Комиссия</w:t>
      </w:r>
    </w:p>
    <w:p w14:paraId="4A255011" w14:textId="77777777" w:rsidR="00982970" w:rsidRPr="00982970" w:rsidRDefault="00982970" w:rsidP="00982970">
      <w:pPr>
        <w:jc w:val="both"/>
        <w:rPr>
          <w:sz w:val="28"/>
          <w:szCs w:val="28"/>
        </w:rPr>
      </w:pPr>
      <w:r w:rsidRPr="00982970">
        <w:rPr>
          <w:sz w:val="28"/>
          <w:szCs w:val="28"/>
        </w:rPr>
        <w:t>________________                                                            ______________________</w:t>
      </w:r>
    </w:p>
    <w:p w14:paraId="147D6DC7" w14:textId="77777777" w:rsidR="00982970" w:rsidRPr="00982970" w:rsidRDefault="00982970" w:rsidP="00982970">
      <w:pPr>
        <w:jc w:val="both"/>
        <w:rPr>
          <w:sz w:val="28"/>
          <w:szCs w:val="28"/>
        </w:rPr>
      </w:pPr>
      <w:r w:rsidRPr="00982970">
        <w:rPr>
          <w:sz w:val="28"/>
          <w:szCs w:val="28"/>
        </w:rPr>
        <w:t>________________                                                            ______________________</w:t>
      </w:r>
    </w:p>
    <w:p w14:paraId="2AE9175A" w14:textId="77777777" w:rsidR="00982970" w:rsidRPr="00982970" w:rsidRDefault="00982970" w:rsidP="00982970">
      <w:pPr>
        <w:jc w:val="both"/>
        <w:rPr>
          <w:sz w:val="28"/>
          <w:szCs w:val="28"/>
        </w:rPr>
      </w:pPr>
      <w:r w:rsidRPr="00982970">
        <w:rPr>
          <w:sz w:val="28"/>
          <w:szCs w:val="28"/>
        </w:rPr>
        <w:t>________________                                                            ______________________</w:t>
      </w:r>
    </w:p>
    <w:p w14:paraId="4B31AA0B" w14:textId="77777777" w:rsidR="00982970" w:rsidRPr="00982970" w:rsidRDefault="00982970" w:rsidP="00982970">
      <w:pPr>
        <w:jc w:val="both"/>
        <w:rPr>
          <w:sz w:val="28"/>
          <w:szCs w:val="28"/>
        </w:rPr>
      </w:pPr>
      <w:r w:rsidRPr="00982970">
        <w:rPr>
          <w:sz w:val="28"/>
          <w:szCs w:val="28"/>
        </w:rPr>
        <w:t>________________                                                            ______________________</w:t>
      </w:r>
    </w:p>
    <w:p w14:paraId="4B553360" w14:textId="77777777" w:rsidR="00982970" w:rsidRPr="00982970" w:rsidRDefault="00982970" w:rsidP="00982970">
      <w:pPr>
        <w:jc w:val="both"/>
        <w:rPr>
          <w:sz w:val="28"/>
          <w:szCs w:val="28"/>
        </w:rPr>
      </w:pPr>
      <w:r w:rsidRPr="00982970">
        <w:rPr>
          <w:sz w:val="28"/>
          <w:szCs w:val="28"/>
        </w:rPr>
        <w:t>________________                                                            ______________________</w:t>
      </w:r>
    </w:p>
    <w:p w14:paraId="1EA0B960" w14:textId="77777777" w:rsidR="00982970" w:rsidRPr="00982970" w:rsidRDefault="00982970" w:rsidP="00982970">
      <w:pPr>
        <w:jc w:val="both"/>
        <w:rPr>
          <w:sz w:val="28"/>
          <w:szCs w:val="28"/>
        </w:rPr>
      </w:pPr>
      <w:r w:rsidRPr="00982970">
        <w:rPr>
          <w:sz w:val="28"/>
          <w:szCs w:val="28"/>
        </w:rPr>
        <w:t>Заявитель</w:t>
      </w:r>
    </w:p>
    <w:p w14:paraId="16F46701" w14:textId="77777777" w:rsidR="00982970" w:rsidRPr="00982970" w:rsidRDefault="00982970" w:rsidP="00982970">
      <w:pPr>
        <w:jc w:val="both"/>
        <w:rPr>
          <w:sz w:val="28"/>
          <w:szCs w:val="28"/>
        </w:rPr>
      </w:pPr>
      <w:r w:rsidRPr="00982970">
        <w:rPr>
          <w:sz w:val="28"/>
          <w:szCs w:val="28"/>
        </w:rPr>
        <w:t>________________                                                            ______________________</w:t>
      </w:r>
    </w:p>
    <w:p w14:paraId="39203DA6" w14:textId="77777777" w:rsidR="00982970" w:rsidRPr="00982970" w:rsidRDefault="00982970" w:rsidP="00982970">
      <w:pPr>
        <w:jc w:val="both"/>
        <w:rPr>
          <w:sz w:val="28"/>
          <w:szCs w:val="28"/>
        </w:rPr>
      </w:pPr>
    </w:p>
    <w:p w14:paraId="24E9CA32" w14:textId="77777777" w:rsidR="00982970" w:rsidRPr="00982970" w:rsidRDefault="00982970" w:rsidP="00982970">
      <w:pPr>
        <w:jc w:val="both"/>
        <w:rPr>
          <w:sz w:val="28"/>
          <w:szCs w:val="28"/>
        </w:rPr>
      </w:pPr>
      <w:r w:rsidRPr="00982970">
        <w:rPr>
          <w:sz w:val="28"/>
          <w:szCs w:val="28"/>
        </w:rPr>
        <w:t>Глава администрации</w:t>
      </w:r>
    </w:p>
    <w:p w14:paraId="37FE9F2E" w14:textId="54267D1C" w:rsidR="00982970" w:rsidRPr="00982970" w:rsidRDefault="005E5D23" w:rsidP="00982970">
      <w:pPr>
        <w:jc w:val="both"/>
        <w:rPr>
          <w:sz w:val="28"/>
          <w:szCs w:val="28"/>
        </w:rPr>
      </w:pPr>
      <w:r>
        <w:rPr>
          <w:sz w:val="28"/>
          <w:szCs w:val="28"/>
        </w:rPr>
        <w:t>Зассовского</w:t>
      </w:r>
      <w:r w:rsidR="00982970" w:rsidRPr="00982970">
        <w:rPr>
          <w:sz w:val="28"/>
          <w:szCs w:val="28"/>
        </w:rPr>
        <w:t xml:space="preserve"> сельского поселения</w:t>
      </w:r>
    </w:p>
    <w:p w14:paraId="3E2D7856" w14:textId="5571CF3B" w:rsidR="00982970" w:rsidRDefault="00982970" w:rsidP="00982970">
      <w:pPr>
        <w:jc w:val="both"/>
        <w:rPr>
          <w:sz w:val="28"/>
          <w:szCs w:val="28"/>
        </w:rPr>
      </w:pPr>
      <w:r w:rsidRPr="00982970">
        <w:rPr>
          <w:sz w:val="28"/>
          <w:szCs w:val="28"/>
        </w:rPr>
        <w:t xml:space="preserve">Лабинского района                                                                         </w:t>
      </w:r>
      <w:r w:rsidR="005E5D23">
        <w:rPr>
          <w:sz w:val="28"/>
          <w:szCs w:val="28"/>
        </w:rPr>
        <w:t xml:space="preserve">  С.В. Суховеев</w:t>
      </w:r>
    </w:p>
    <w:p w14:paraId="716E3FCD" w14:textId="77777777" w:rsidR="00982970" w:rsidRPr="00982970" w:rsidRDefault="00982970" w:rsidP="00F27AEA">
      <w:pPr>
        <w:ind w:left="4962"/>
        <w:rPr>
          <w:sz w:val="28"/>
          <w:szCs w:val="28"/>
        </w:rPr>
      </w:pPr>
      <w:r w:rsidRPr="00982970">
        <w:rPr>
          <w:sz w:val="28"/>
          <w:szCs w:val="28"/>
        </w:rPr>
        <w:lastRenderedPageBreak/>
        <w:t>П</w:t>
      </w:r>
      <w:r w:rsidR="00F27AEA">
        <w:rPr>
          <w:sz w:val="28"/>
          <w:szCs w:val="28"/>
        </w:rPr>
        <w:t>риложение</w:t>
      </w:r>
      <w:r w:rsidRPr="00982970">
        <w:rPr>
          <w:sz w:val="28"/>
          <w:szCs w:val="28"/>
        </w:rPr>
        <w:t xml:space="preserve"> </w:t>
      </w:r>
      <w:r w:rsidR="00BE03E1">
        <w:rPr>
          <w:sz w:val="28"/>
          <w:szCs w:val="28"/>
        </w:rPr>
        <w:t>4</w:t>
      </w:r>
    </w:p>
    <w:p w14:paraId="2D927D08" w14:textId="77777777" w:rsidR="00982970" w:rsidRDefault="00982970" w:rsidP="00F27AEA">
      <w:pPr>
        <w:ind w:left="4962"/>
        <w:rPr>
          <w:sz w:val="28"/>
          <w:szCs w:val="28"/>
        </w:rPr>
      </w:pPr>
      <w:r w:rsidRPr="00982970">
        <w:rPr>
          <w:sz w:val="28"/>
          <w:szCs w:val="28"/>
        </w:rPr>
        <w:t>к Административному регламенту предоставления муниципальной услуги «Выдача порубочного билета»</w:t>
      </w:r>
    </w:p>
    <w:p w14:paraId="67D36290" w14:textId="77777777" w:rsidR="00982970" w:rsidRDefault="00982970" w:rsidP="00982970">
      <w:pPr>
        <w:jc w:val="center"/>
        <w:rPr>
          <w:b/>
          <w:sz w:val="28"/>
          <w:szCs w:val="28"/>
        </w:rPr>
      </w:pPr>
    </w:p>
    <w:p w14:paraId="3379132B" w14:textId="77777777" w:rsidR="00982970" w:rsidRDefault="00982970" w:rsidP="00982970">
      <w:pPr>
        <w:jc w:val="center"/>
        <w:rPr>
          <w:b/>
          <w:sz w:val="28"/>
          <w:szCs w:val="28"/>
        </w:rPr>
      </w:pPr>
    </w:p>
    <w:p w14:paraId="46E11ED4" w14:textId="77777777" w:rsidR="00982970" w:rsidRPr="00982970" w:rsidRDefault="00982970" w:rsidP="00982970">
      <w:pPr>
        <w:jc w:val="center"/>
        <w:rPr>
          <w:b/>
          <w:sz w:val="28"/>
          <w:szCs w:val="28"/>
        </w:rPr>
      </w:pPr>
      <w:r w:rsidRPr="00982970">
        <w:rPr>
          <w:b/>
          <w:sz w:val="28"/>
          <w:szCs w:val="28"/>
        </w:rPr>
        <w:t xml:space="preserve">ПОРУБОЧНЫЙ БИЛЕТ № </w:t>
      </w:r>
      <w:r>
        <w:rPr>
          <w:b/>
          <w:sz w:val="28"/>
          <w:szCs w:val="28"/>
        </w:rPr>
        <w:t>__</w:t>
      </w:r>
    </w:p>
    <w:p w14:paraId="45688C6C" w14:textId="77777777" w:rsidR="00982970" w:rsidRDefault="00982970" w:rsidP="00982970">
      <w:pPr>
        <w:jc w:val="both"/>
        <w:rPr>
          <w:b/>
          <w:sz w:val="28"/>
          <w:szCs w:val="28"/>
        </w:rPr>
      </w:pPr>
    </w:p>
    <w:p w14:paraId="56DFEA2B" w14:textId="77777777" w:rsidR="00982970" w:rsidRPr="00982970" w:rsidRDefault="00982970" w:rsidP="00982970">
      <w:pPr>
        <w:jc w:val="both"/>
        <w:rPr>
          <w:sz w:val="28"/>
          <w:szCs w:val="28"/>
        </w:rPr>
      </w:pPr>
      <w:r w:rsidRPr="00982970">
        <w:rPr>
          <w:sz w:val="28"/>
          <w:szCs w:val="28"/>
        </w:rPr>
        <w:t>от ___ ___________</w:t>
      </w:r>
      <w:proofErr w:type="gramStart"/>
      <w:r w:rsidRPr="00982970">
        <w:rPr>
          <w:sz w:val="28"/>
          <w:szCs w:val="28"/>
        </w:rPr>
        <w:t>_  г</w:t>
      </w:r>
      <w:proofErr w:type="gramEnd"/>
    </w:p>
    <w:tbl>
      <w:tblPr>
        <w:tblW w:w="97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3"/>
        <w:gridCol w:w="421"/>
        <w:gridCol w:w="145"/>
        <w:gridCol w:w="2120"/>
        <w:gridCol w:w="856"/>
        <w:gridCol w:w="142"/>
        <w:gridCol w:w="142"/>
        <w:gridCol w:w="425"/>
        <w:gridCol w:w="1988"/>
        <w:gridCol w:w="136"/>
        <w:gridCol w:w="143"/>
        <w:gridCol w:w="567"/>
        <w:gridCol w:w="1564"/>
      </w:tblGrid>
      <w:tr w:rsidR="00982970" w:rsidRPr="00982970" w14:paraId="6A9F905B" w14:textId="77777777" w:rsidTr="003727CC">
        <w:tc>
          <w:tcPr>
            <w:tcW w:w="9782" w:type="dxa"/>
            <w:gridSpan w:val="13"/>
            <w:tcBorders>
              <w:top w:val="nil"/>
              <w:left w:val="nil"/>
              <w:bottom w:val="nil"/>
              <w:right w:val="nil"/>
            </w:tcBorders>
          </w:tcPr>
          <w:p w14:paraId="672752C7" w14:textId="77777777" w:rsidR="00982970" w:rsidRPr="00982970" w:rsidRDefault="00982970" w:rsidP="00982970">
            <w:pPr>
              <w:jc w:val="both"/>
              <w:rPr>
                <w:sz w:val="28"/>
                <w:szCs w:val="28"/>
              </w:rPr>
            </w:pPr>
          </w:p>
        </w:tc>
      </w:tr>
      <w:tr w:rsidR="00982970" w:rsidRPr="00982970" w14:paraId="77F0C13B" w14:textId="77777777" w:rsidTr="003727CC">
        <w:tc>
          <w:tcPr>
            <w:tcW w:w="1133" w:type="dxa"/>
            <w:tcBorders>
              <w:top w:val="nil"/>
              <w:left w:val="nil"/>
              <w:bottom w:val="nil"/>
              <w:right w:val="nil"/>
            </w:tcBorders>
          </w:tcPr>
          <w:p w14:paraId="0671DAC3" w14:textId="77777777" w:rsidR="00982970" w:rsidRPr="00982970" w:rsidRDefault="00982970" w:rsidP="00982970">
            <w:pPr>
              <w:jc w:val="both"/>
              <w:rPr>
                <w:sz w:val="28"/>
                <w:szCs w:val="28"/>
              </w:rPr>
            </w:pPr>
            <w:r w:rsidRPr="00982970">
              <w:rPr>
                <w:sz w:val="28"/>
                <w:szCs w:val="28"/>
              </w:rPr>
              <w:t>Адрес:</w:t>
            </w:r>
          </w:p>
        </w:tc>
        <w:tc>
          <w:tcPr>
            <w:tcW w:w="8649" w:type="dxa"/>
            <w:gridSpan w:val="12"/>
            <w:tcBorders>
              <w:top w:val="nil"/>
              <w:left w:val="nil"/>
              <w:bottom w:val="single" w:sz="4" w:space="0" w:color="auto"/>
              <w:right w:val="nil"/>
            </w:tcBorders>
          </w:tcPr>
          <w:p w14:paraId="58E22D4D" w14:textId="77777777" w:rsidR="00982970" w:rsidRPr="00982970" w:rsidRDefault="00982970" w:rsidP="00982970">
            <w:pPr>
              <w:jc w:val="both"/>
              <w:rPr>
                <w:sz w:val="28"/>
                <w:szCs w:val="28"/>
              </w:rPr>
            </w:pPr>
          </w:p>
        </w:tc>
      </w:tr>
      <w:tr w:rsidR="00982970" w:rsidRPr="00982970" w14:paraId="636CC77F" w14:textId="77777777" w:rsidTr="003727CC">
        <w:tc>
          <w:tcPr>
            <w:tcW w:w="1699" w:type="dxa"/>
            <w:gridSpan w:val="3"/>
            <w:tcBorders>
              <w:top w:val="nil"/>
              <w:left w:val="nil"/>
              <w:bottom w:val="nil"/>
              <w:right w:val="nil"/>
            </w:tcBorders>
          </w:tcPr>
          <w:p w14:paraId="6A31E19A" w14:textId="77777777" w:rsidR="00982970" w:rsidRPr="00982970" w:rsidRDefault="00982970" w:rsidP="00982970">
            <w:pPr>
              <w:jc w:val="both"/>
              <w:rPr>
                <w:sz w:val="28"/>
                <w:szCs w:val="28"/>
              </w:rPr>
            </w:pPr>
            <w:r w:rsidRPr="00982970">
              <w:rPr>
                <w:sz w:val="28"/>
                <w:szCs w:val="28"/>
              </w:rPr>
              <w:t>Вид работ:</w:t>
            </w:r>
          </w:p>
        </w:tc>
        <w:tc>
          <w:tcPr>
            <w:tcW w:w="8083" w:type="dxa"/>
            <w:gridSpan w:val="10"/>
            <w:tcBorders>
              <w:top w:val="nil"/>
              <w:left w:val="nil"/>
              <w:bottom w:val="single" w:sz="4" w:space="0" w:color="auto"/>
              <w:right w:val="nil"/>
            </w:tcBorders>
          </w:tcPr>
          <w:p w14:paraId="16A8C3D0" w14:textId="77777777" w:rsidR="00982970" w:rsidRPr="00982970" w:rsidRDefault="00982970" w:rsidP="00982970">
            <w:pPr>
              <w:jc w:val="both"/>
              <w:rPr>
                <w:sz w:val="28"/>
                <w:szCs w:val="28"/>
              </w:rPr>
            </w:pPr>
          </w:p>
        </w:tc>
      </w:tr>
      <w:tr w:rsidR="00982970" w:rsidRPr="00982970" w14:paraId="688EB976" w14:textId="77777777" w:rsidTr="003727CC">
        <w:tc>
          <w:tcPr>
            <w:tcW w:w="7372" w:type="dxa"/>
            <w:gridSpan w:val="9"/>
            <w:tcBorders>
              <w:top w:val="nil"/>
              <w:left w:val="nil"/>
              <w:bottom w:val="nil"/>
              <w:right w:val="nil"/>
            </w:tcBorders>
          </w:tcPr>
          <w:p w14:paraId="5F2E312C" w14:textId="77777777" w:rsidR="00982970" w:rsidRPr="00982970" w:rsidRDefault="00982970" w:rsidP="00982970">
            <w:pPr>
              <w:jc w:val="both"/>
              <w:rPr>
                <w:sz w:val="28"/>
                <w:szCs w:val="28"/>
              </w:rPr>
            </w:pPr>
            <w:r w:rsidRPr="00982970">
              <w:rPr>
                <w:sz w:val="28"/>
                <w:szCs w:val="28"/>
              </w:rPr>
              <w:t>На основании акта обследования зеленых насаждений №</w:t>
            </w:r>
          </w:p>
        </w:tc>
        <w:tc>
          <w:tcPr>
            <w:tcW w:w="279" w:type="dxa"/>
            <w:gridSpan w:val="2"/>
            <w:tcBorders>
              <w:top w:val="nil"/>
              <w:left w:val="nil"/>
              <w:bottom w:val="single" w:sz="4" w:space="0" w:color="auto"/>
              <w:right w:val="nil"/>
            </w:tcBorders>
          </w:tcPr>
          <w:p w14:paraId="0A213D41" w14:textId="77777777" w:rsidR="00982970" w:rsidRPr="00982970" w:rsidRDefault="00982970" w:rsidP="00982970">
            <w:pPr>
              <w:jc w:val="both"/>
              <w:rPr>
                <w:sz w:val="28"/>
                <w:szCs w:val="28"/>
              </w:rPr>
            </w:pPr>
          </w:p>
        </w:tc>
        <w:tc>
          <w:tcPr>
            <w:tcW w:w="567" w:type="dxa"/>
            <w:tcBorders>
              <w:top w:val="nil"/>
              <w:left w:val="nil"/>
              <w:bottom w:val="nil"/>
              <w:right w:val="nil"/>
            </w:tcBorders>
          </w:tcPr>
          <w:p w14:paraId="3837990A" w14:textId="77777777" w:rsidR="00982970" w:rsidRPr="00982970" w:rsidRDefault="00982970" w:rsidP="00982970">
            <w:pPr>
              <w:jc w:val="both"/>
              <w:rPr>
                <w:sz w:val="28"/>
                <w:szCs w:val="28"/>
              </w:rPr>
            </w:pPr>
            <w:r w:rsidRPr="00982970">
              <w:rPr>
                <w:sz w:val="28"/>
                <w:szCs w:val="28"/>
              </w:rPr>
              <w:t>от</w:t>
            </w:r>
          </w:p>
        </w:tc>
        <w:tc>
          <w:tcPr>
            <w:tcW w:w="1564" w:type="dxa"/>
            <w:tcBorders>
              <w:top w:val="nil"/>
              <w:left w:val="nil"/>
              <w:bottom w:val="single" w:sz="4" w:space="0" w:color="auto"/>
              <w:right w:val="nil"/>
            </w:tcBorders>
          </w:tcPr>
          <w:p w14:paraId="47F6F7D6" w14:textId="77777777" w:rsidR="00982970" w:rsidRPr="00982970" w:rsidRDefault="00982970" w:rsidP="00982970">
            <w:pPr>
              <w:jc w:val="both"/>
              <w:rPr>
                <w:sz w:val="28"/>
                <w:szCs w:val="28"/>
              </w:rPr>
            </w:pPr>
          </w:p>
        </w:tc>
      </w:tr>
      <w:tr w:rsidR="00982970" w:rsidRPr="00982970" w14:paraId="5B08D79B" w14:textId="77777777" w:rsidTr="003727CC">
        <w:tc>
          <w:tcPr>
            <w:tcW w:w="4817" w:type="dxa"/>
            <w:gridSpan w:val="6"/>
            <w:tcBorders>
              <w:top w:val="nil"/>
              <w:left w:val="nil"/>
              <w:bottom w:val="nil"/>
              <w:right w:val="nil"/>
            </w:tcBorders>
          </w:tcPr>
          <w:p w14:paraId="466DD336" w14:textId="77777777" w:rsidR="00982970" w:rsidRPr="00982970" w:rsidRDefault="00982970" w:rsidP="00982970">
            <w:pPr>
              <w:jc w:val="both"/>
              <w:rPr>
                <w:sz w:val="28"/>
                <w:szCs w:val="28"/>
              </w:rPr>
            </w:pPr>
            <w:r w:rsidRPr="00982970">
              <w:rPr>
                <w:sz w:val="28"/>
                <w:szCs w:val="28"/>
              </w:rPr>
              <w:t>Оплата компенсационной стоимости</w:t>
            </w:r>
          </w:p>
        </w:tc>
        <w:tc>
          <w:tcPr>
            <w:tcW w:w="4965" w:type="dxa"/>
            <w:gridSpan w:val="7"/>
            <w:tcBorders>
              <w:top w:val="nil"/>
              <w:left w:val="nil"/>
              <w:bottom w:val="single" w:sz="4" w:space="0" w:color="auto"/>
              <w:right w:val="nil"/>
            </w:tcBorders>
          </w:tcPr>
          <w:p w14:paraId="7E4C954E" w14:textId="77777777" w:rsidR="00982970" w:rsidRPr="00982970" w:rsidRDefault="00982970" w:rsidP="00982970">
            <w:pPr>
              <w:jc w:val="both"/>
              <w:rPr>
                <w:sz w:val="28"/>
                <w:szCs w:val="28"/>
              </w:rPr>
            </w:pPr>
          </w:p>
        </w:tc>
      </w:tr>
      <w:tr w:rsidR="00982970" w:rsidRPr="00982970" w14:paraId="3EB1755F" w14:textId="77777777" w:rsidTr="003727CC">
        <w:tc>
          <w:tcPr>
            <w:tcW w:w="9782" w:type="dxa"/>
            <w:gridSpan w:val="13"/>
            <w:tcBorders>
              <w:top w:val="nil"/>
              <w:left w:val="nil"/>
              <w:bottom w:val="nil"/>
              <w:right w:val="nil"/>
            </w:tcBorders>
          </w:tcPr>
          <w:p w14:paraId="7D444253" w14:textId="77777777" w:rsidR="00982970" w:rsidRPr="00982970" w:rsidRDefault="00982970" w:rsidP="00982970">
            <w:pPr>
              <w:jc w:val="both"/>
              <w:rPr>
                <w:sz w:val="28"/>
                <w:szCs w:val="28"/>
              </w:rPr>
            </w:pPr>
            <w:r w:rsidRPr="00982970">
              <w:rPr>
                <w:sz w:val="28"/>
                <w:szCs w:val="28"/>
              </w:rPr>
              <w:t>(номер платежного поручения и дата)</w:t>
            </w:r>
          </w:p>
        </w:tc>
      </w:tr>
      <w:tr w:rsidR="00982970" w:rsidRPr="00982970" w14:paraId="591B48F7" w14:textId="77777777" w:rsidTr="003727CC">
        <w:tc>
          <w:tcPr>
            <w:tcW w:w="5384" w:type="dxa"/>
            <w:gridSpan w:val="8"/>
            <w:tcBorders>
              <w:top w:val="nil"/>
              <w:left w:val="nil"/>
              <w:bottom w:val="nil"/>
              <w:right w:val="nil"/>
            </w:tcBorders>
          </w:tcPr>
          <w:p w14:paraId="38F083DF" w14:textId="77777777" w:rsidR="00982970" w:rsidRPr="00982970" w:rsidRDefault="00982970" w:rsidP="00982970">
            <w:pPr>
              <w:jc w:val="both"/>
              <w:rPr>
                <w:sz w:val="28"/>
                <w:szCs w:val="28"/>
              </w:rPr>
            </w:pPr>
            <w:r w:rsidRPr="00982970">
              <w:rPr>
                <w:sz w:val="28"/>
                <w:szCs w:val="28"/>
              </w:rPr>
              <w:t>Компенсационное озеленение по адресу:</w:t>
            </w:r>
          </w:p>
        </w:tc>
        <w:tc>
          <w:tcPr>
            <w:tcW w:w="4398" w:type="dxa"/>
            <w:gridSpan w:val="5"/>
            <w:tcBorders>
              <w:top w:val="nil"/>
              <w:left w:val="nil"/>
              <w:bottom w:val="single" w:sz="4" w:space="0" w:color="auto"/>
              <w:right w:val="nil"/>
            </w:tcBorders>
          </w:tcPr>
          <w:p w14:paraId="7DFFCAFD" w14:textId="77777777" w:rsidR="00982970" w:rsidRPr="00982970" w:rsidRDefault="00982970" w:rsidP="00982970">
            <w:pPr>
              <w:jc w:val="both"/>
              <w:rPr>
                <w:sz w:val="28"/>
                <w:szCs w:val="28"/>
              </w:rPr>
            </w:pPr>
          </w:p>
        </w:tc>
      </w:tr>
      <w:tr w:rsidR="00982970" w:rsidRPr="00982970" w14:paraId="368D391B" w14:textId="77777777" w:rsidTr="003727CC">
        <w:tc>
          <w:tcPr>
            <w:tcW w:w="9782" w:type="dxa"/>
            <w:gridSpan w:val="13"/>
            <w:tcBorders>
              <w:top w:val="nil"/>
              <w:left w:val="nil"/>
              <w:bottom w:val="single" w:sz="4" w:space="0" w:color="auto"/>
              <w:right w:val="nil"/>
            </w:tcBorders>
          </w:tcPr>
          <w:p w14:paraId="06CB0BB8" w14:textId="77777777" w:rsidR="00982970" w:rsidRPr="00982970" w:rsidRDefault="00982970" w:rsidP="00982970">
            <w:pPr>
              <w:jc w:val="both"/>
              <w:rPr>
                <w:sz w:val="28"/>
                <w:szCs w:val="28"/>
              </w:rPr>
            </w:pPr>
          </w:p>
        </w:tc>
      </w:tr>
      <w:tr w:rsidR="00982970" w:rsidRPr="00982970" w14:paraId="26169527" w14:textId="77777777" w:rsidTr="003727CC">
        <w:tc>
          <w:tcPr>
            <w:tcW w:w="4959" w:type="dxa"/>
            <w:gridSpan w:val="7"/>
            <w:tcBorders>
              <w:top w:val="single" w:sz="4" w:space="0" w:color="auto"/>
              <w:left w:val="nil"/>
              <w:bottom w:val="nil"/>
              <w:right w:val="nil"/>
            </w:tcBorders>
          </w:tcPr>
          <w:p w14:paraId="62D4A18A" w14:textId="77777777" w:rsidR="00982970" w:rsidRPr="00982970" w:rsidRDefault="00982970" w:rsidP="00982970">
            <w:pPr>
              <w:jc w:val="both"/>
              <w:rPr>
                <w:sz w:val="28"/>
                <w:szCs w:val="28"/>
              </w:rPr>
            </w:pPr>
            <w:r w:rsidRPr="00982970">
              <w:rPr>
                <w:sz w:val="28"/>
                <w:szCs w:val="28"/>
              </w:rPr>
              <w:t>Сроки компенсационного озеленения</w:t>
            </w:r>
          </w:p>
        </w:tc>
        <w:tc>
          <w:tcPr>
            <w:tcW w:w="4823" w:type="dxa"/>
            <w:gridSpan w:val="6"/>
            <w:tcBorders>
              <w:top w:val="single" w:sz="4" w:space="0" w:color="auto"/>
              <w:left w:val="nil"/>
              <w:bottom w:val="single" w:sz="4" w:space="0" w:color="auto"/>
              <w:right w:val="nil"/>
            </w:tcBorders>
          </w:tcPr>
          <w:p w14:paraId="12461815" w14:textId="77777777" w:rsidR="00982970" w:rsidRPr="00982970" w:rsidRDefault="00982970" w:rsidP="00982970">
            <w:pPr>
              <w:jc w:val="both"/>
              <w:rPr>
                <w:sz w:val="28"/>
                <w:szCs w:val="28"/>
              </w:rPr>
            </w:pPr>
          </w:p>
        </w:tc>
      </w:tr>
      <w:tr w:rsidR="00982970" w:rsidRPr="00982970" w14:paraId="73ACC02B" w14:textId="77777777" w:rsidTr="003727CC">
        <w:tc>
          <w:tcPr>
            <w:tcW w:w="9782" w:type="dxa"/>
            <w:gridSpan w:val="13"/>
            <w:tcBorders>
              <w:top w:val="nil"/>
              <w:left w:val="nil"/>
              <w:bottom w:val="nil"/>
              <w:right w:val="nil"/>
            </w:tcBorders>
          </w:tcPr>
          <w:p w14:paraId="4B64C37F" w14:textId="77777777" w:rsidR="00982970" w:rsidRPr="00982970" w:rsidRDefault="00982970" w:rsidP="00982970">
            <w:pPr>
              <w:jc w:val="both"/>
              <w:rPr>
                <w:sz w:val="28"/>
                <w:szCs w:val="28"/>
              </w:rPr>
            </w:pPr>
            <w:r w:rsidRPr="00982970">
              <w:rPr>
                <w:sz w:val="28"/>
                <w:szCs w:val="28"/>
              </w:rPr>
              <w:t xml:space="preserve">В соответствии с указанной в акте </w:t>
            </w:r>
            <w:proofErr w:type="spellStart"/>
            <w:r w:rsidRPr="00982970">
              <w:rPr>
                <w:sz w:val="28"/>
                <w:szCs w:val="28"/>
              </w:rPr>
              <w:t>перечетной</w:t>
            </w:r>
            <w:proofErr w:type="spellEnd"/>
            <w:r w:rsidRPr="00982970">
              <w:rPr>
                <w:sz w:val="28"/>
                <w:szCs w:val="28"/>
              </w:rPr>
              <w:t xml:space="preserve"> ведомостью разрешается:</w:t>
            </w:r>
          </w:p>
        </w:tc>
      </w:tr>
      <w:tr w:rsidR="00982970" w:rsidRPr="00982970" w14:paraId="73E18027" w14:textId="77777777" w:rsidTr="003727CC">
        <w:tc>
          <w:tcPr>
            <w:tcW w:w="1554" w:type="dxa"/>
            <w:gridSpan w:val="2"/>
            <w:tcBorders>
              <w:top w:val="nil"/>
              <w:left w:val="nil"/>
              <w:bottom w:val="nil"/>
              <w:right w:val="nil"/>
            </w:tcBorders>
          </w:tcPr>
          <w:p w14:paraId="45551414" w14:textId="77777777" w:rsidR="00982970" w:rsidRPr="00982970" w:rsidRDefault="00982970" w:rsidP="00982970">
            <w:pPr>
              <w:jc w:val="both"/>
              <w:rPr>
                <w:sz w:val="28"/>
                <w:szCs w:val="28"/>
              </w:rPr>
            </w:pPr>
            <w:r w:rsidRPr="00982970">
              <w:rPr>
                <w:sz w:val="28"/>
                <w:szCs w:val="28"/>
              </w:rPr>
              <w:t>вырубить</w:t>
            </w:r>
          </w:p>
        </w:tc>
        <w:tc>
          <w:tcPr>
            <w:tcW w:w="5954" w:type="dxa"/>
            <w:gridSpan w:val="8"/>
            <w:tcBorders>
              <w:top w:val="nil"/>
              <w:left w:val="nil"/>
              <w:bottom w:val="single" w:sz="4" w:space="0" w:color="auto"/>
              <w:right w:val="nil"/>
            </w:tcBorders>
          </w:tcPr>
          <w:p w14:paraId="6BF010D0" w14:textId="77777777" w:rsidR="00982970" w:rsidRPr="00982970" w:rsidRDefault="00982970" w:rsidP="00982970">
            <w:pPr>
              <w:jc w:val="both"/>
              <w:rPr>
                <w:sz w:val="28"/>
                <w:szCs w:val="28"/>
              </w:rPr>
            </w:pPr>
          </w:p>
        </w:tc>
        <w:tc>
          <w:tcPr>
            <w:tcW w:w="2274" w:type="dxa"/>
            <w:gridSpan w:val="3"/>
            <w:tcBorders>
              <w:top w:val="nil"/>
              <w:left w:val="nil"/>
              <w:bottom w:val="nil"/>
              <w:right w:val="nil"/>
            </w:tcBorders>
          </w:tcPr>
          <w:p w14:paraId="73C1FBB0" w14:textId="77777777" w:rsidR="00982970" w:rsidRPr="00982970" w:rsidRDefault="00982970" w:rsidP="00982970">
            <w:pPr>
              <w:jc w:val="both"/>
              <w:rPr>
                <w:sz w:val="28"/>
                <w:szCs w:val="28"/>
              </w:rPr>
            </w:pPr>
            <w:r w:rsidRPr="00982970">
              <w:rPr>
                <w:sz w:val="28"/>
                <w:szCs w:val="28"/>
              </w:rPr>
              <w:t>шт. деревьев</w:t>
            </w:r>
          </w:p>
        </w:tc>
      </w:tr>
      <w:tr w:rsidR="00982970" w:rsidRPr="00982970" w14:paraId="56BFC883" w14:textId="77777777" w:rsidTr="003727CC">
        <w:tc>
          <w:tcPr>
            <w:tcW w:w="7508" w:type="dxa"/>
            <w:gridSpan w:val="10"/>
            <w:tcBorders>
              <w:top w:val="nil"/>
              <w:left w:val="nil"/>
              <w:bottom w:val="single" w:sz="4" w:space="0" w:color="auto"/>
              <w:right w:val="nil"/>
            </w:tcBorders>
          </w:tcPr>
          <w:p w14:paraId="2CFE43B1" w14:textId="77777777" w:rsidR="00982970" w:rsidRPr="00982970" w:rsidRDefault="00982970" w:rsidP="00982970">
            <w:pPr>
              <w:jc w:val="both"/>
              <w:rPr>
                <w:sz w:val="28"/>
                <w:szCs w:val="28"/>
              </w:rPr>
            </w:pPr>
          </w:p>
        </w:tc>
        <w:tc>
          <w:tcPr>
            <w:tcW w:w="2274" w:type="dxa"/>
            <w:gridSpan w:val="3"/>
            <w:tcBorders>
              <w:top w:val="nil"/>
              <w:left w:val="nil"/>
              <w:bottom w:val="nil"/>
              <w:right w:val="nil"/>
            </w:tcBorders>
          </w:tcPr>
          <w:p w14:paraId="3177A9F4" w14:textId="77777777" w:rsidR="00982970" w:rsidRPr="00982970" w:rsidRDefault="00982970" w:rsidP="00982970">
            <w:pPr>
              <w:jc w:val="both"/>
              <w:rPr>
                <w:sz w:val="28"/>
                <w:szCs w:val="28"/>
              </w:rPr>
            </w:pPr>
            <w:r w:rsidRPr="00982970">
              <w:rPr>
                <w:sz w:val="28"/>
                <w:szCs w:val="28"/>
              </w:rPr>
              <w:t>шт. кустарников</w:t>
            </w:r>
          </w:p>
        </w:tc>
      </w:tr>
      <w:tr w:rsidR="00982970" w:rsidRPr="00982970" w14:paraId="6BD8F1CC" w14:textId="77777777" w:rsidTr="003727CC">
        <w:tc>
          <w:tcPr>
            <w:tcW w:w="1699" w:type="dxa"/>
            <w:gridSpan w:val="3"/>
            <w:tcBorders>
              <w:top w:val="nil"/>
              <w:left w:val="nil"/>
              <w:bottom w:val="nil"/>
              <w:right w:val="nil"/>
            </w:tcBorders>
          </w:tcPr>
          <w:p w14:paraId="167C1F63" w14:textId="77777777" w:rsidR="00982970" w:rsidRPr="00982970" w:rsidRDefault="00982970" w:rsidP="00982970">
            <w:pPr>
              <w:jc w:val="both"/>
              <w:rPr>
                <w:sz w:val="28"/>
                <w:szCs w:val="28"/>
              </w:rPr>
            </w:pPr>
            <w:r w:rsidRPr="00982970">
              <w:rPr>
                <w:sz w:val="28"/>
                <w:szCs w:val="28"/>
              </w:rPr>
              <w:t>пересадить</w:t>
            </w:r>
          </w:p>
        </w:tc>
        <w:tc>
          <w:tcPr>
            <w:tcW w:w="5809" w:type="dxa"/>
            <w:gridSpan w:val="7"/>
            <w:tcBorders>
              <w:top w:val="nil"/>
              <w:left w:val="nil"/>
              <w:bottom w:val="single" w:sz="4" w:space="0" w:color="auto"/>
              <w:right w:val="nil"/>
            </w:tcBorders>
          </w:tcPr>
          <w:p w14:paraId="32CCCB9E" w14:textId="77777777" w:rsidR="00982970" w:rsidRPr="00982970" w:rsidRDefault="00982970" w:rsidP="00982970">
            <w:pPr>
              <w:jc w:val="both"/>
              <w:rPr>
                <w:sz w:val="28"/>
                <w:szCs w:val="28"/>
              </w:rPr>
            </w:pPr>
          </w:p>
        </w:tc>
        <w:tc>
          <w:tcPr>
            <w:tcW w:w="2274" w:type="dxa"/>
            <w:gridSpan w:val="3"/>
            <w:tcBorders>
              <w:top w:val="nil"/>
              <w:left w:val="nil"/>
              <w:bottom w:val="nil"/>
              <w:right w:val="nil"/>
            </w:tcBorders>
          </w:tcPr>
          <w:p w14:paraId="75AC3E24" w14:textId="77777777" w:rsidR="00982970" w:rsidRPr="00982970" w:rsidRDefault="00982970" w:rsidP="00982970">
            <w:pPr>
              <w:jc w:val="both"/>
              <w:rPr>
                <w:sz w:val="28"/>
                <w:szCs w:val="28"/>
              </w:rPr>
            </w:pPr>
            <w:r w:rsidRPr="00982970">
              <w:rPr>
                <w:sz w:val="28"/>
                <w:szCs w:val="28"/>
              </w:rPr>
              <w:t>шт. деревьев</w:t>
            </w:r>
          </w:p>
        </w:tc>
      </w:tr>
      <w:tr w:rsidR="00982970" w:rsidRPr="00982970" w14:paraId="31110960" w14:textId="77777777" w:rsidTr="003727CC">
        <w:tc>
          <w:tcPr>
            <w:tcW w:w="7508" w:type="dxa"/>
            <w:gridSpan w:val="10"/>
            <w:tcBorders>
              <w:top w:val="nil"/>
              <w:left w:val="nil"/>
              <w:bottom w:val="single" w:sz="4" w:space="0" w:color="auto"/>
              <w:right w:val="nil"/>
            </w:tcBorders>
          </w:tcPr>
          <w:p w14:paraId="7CC10FB9" w14:textId="77777777" w:rsidR="00982970" w:rsidRPr="00982970" w:rsidRDefault="00982970" w:rsidP="00982970">
            <w:pPr>
              <w:jc w:val="both"/>
              <w:rPr>
                <w:sz w:val="28"/>
                <w:szCs w:val="28"/>
              </w:rPr>
            </w:pPr>
          </w:p>
        </w:tc>
        <w:tc>
          <w:tcPr>
            <w:tcW w:w="2274" w:type="dxa"/>
            <w:gridSpan w:val="3"/>
            <w:tcBorders>
              <w:top w:val="nil"/>
              <w:left w:val="nil"/>
              <w:bottom w:val="nil"/>
              <w:right w:val="nil"/>
            </w:tcBorders>
          </w:tcPr>
          <w:p w14:paraId="15852CB6" w14:textId="77777777" w:rsidR="00982970" w:rsidRPr="00982970" w:rsidRDefault="00982970" w:rsidP="00982970">
            <w:pPr>
              <w:jc w:val="both"/>
              <w:rPr>
                <w:sz w:val="28"/>
                <w:szCs w:val="28"/>
              </w:rPr>
            </w:pPr>
            <w:r w:rsidRPr="00982970">
              <w:rPr>
                <w:sz w:val="28"/>
                <w:szCs w:val="28"/>
              </w:rPr>
              <w:t>шт. кустарников</w:t>
            </w:r>
          </w:p>
        </w:tc>
      </w:tr>
      <w:tr w:rsidR="00982970" w:rsidRPr="00982970" w14:paraId="16DDF114" w14:textId="77777777" w:rsidTr="003727CC">
        <w:tc>
          <w:tcPr>
            <w:tcW w:w="1554" w:type="dxa"/>
            <w:gridSpan w:val="2"/>
            <w:tcBorders>
              <w:top w:val="nil"/>
              <w:left w:val="nil"/>
              <w:bottom w:val="nil"/>
              <w:right w:val="nil"/>
            </w:tcBorders>
          </w:tcPr>
          <w:p w14:paraId="75A177BF" w14:textId="77777777" w:rsidR="00982970" w:rsidRPr="00982970" w:rsidRDefault="00982970" w:rsidP="00982970">
            <w:pPr>
              <w:jc w:val="both"/>
              <w:rPr>
                <w:sz w:val="28"/>
                <w:szCs w:val="28"/>
              </w:rPr>
            </w:pPr>
            <w:r w:rsidRPr="00982970">
              <w:rPr>
                <w:sz w:val="28"/>
                <w:szCs w:val="28"/>
              </w:rPr>
              <w:t>сохранить</w:t>
            </w:r>
          </w:p>
        </w:tc>
        <w:tc>
          <w:tcPr>
            <w:tcW w:w="5954" w:type="dxa"/>
            <w:gridSpan w:val="8"/>
            <w:tcBorders>
              <w:top w:val="nil"/>
              <w:left w:val="nil"/>
              <w:bottom w:val="single" w:sz="4" w:space="0" w:color="auto"/>
              <w:right w:val="nil"/>
            </w:tcBorders>
          </w:tcPr>
          <w:p w14:paraId="4E7BCC5A" w14:textId="77777777" w:rsidR="00982970" w:rsidRPr="00982970" w:rsidRDefault="00982970" w:rsidP="00982970">
            <w:pPr>
              <w:jc w:val="both"/>
              <w:rPr>
                <w:sz w:val="28"/>
                <w:szCs w:val="28"/>
              </w:rPr>
            </w:pPr>
          </w:p>
        </w:tc>
        <w:tc>
          <w:tcPr>
            <w:tcW w:w="2274" w:type="dxa"/>
            <w:gridSpan w:val="3"/>
            <w:tcBorders>
              <w:top w:val="nil"/>
              <w:left w:val="nil"/>
              <w:bottom w:val="nil"/>
              <w:right w:val="nil"/>
            </w:tcBorders>
          </w:tcPr>
          <w:p w14:paraId="7E5B7D2C" w14:textId="77777777" w:rsidR="00982970" w:rsidRPr="00982970" w:rsidRDefault="00982970" w:rsidP="00982970">
            <w:pPr>
              <w:jc w:val="both"/>
              <w:rPr>
                <w:sz w:val="28"/>
                <w:szCs w:val="28"/>
              </w:rPr>
            </w:pPr>
            <w:r w:rsidRPr="00982970">
              <w:rPr>
                <w:sz w:val="28"/>
                <w:szCs w:val="28"/>
              </w:rPr>
              <w:t>шт. деревьев</w:t>
            </w:r>
          </w:p>
        </w:tc>
      </w:tr>
      <w:tr w:rsidR="00982970" w:rsidRPr="00982970" w14:paraId="2EE965F2" w14:textId="77777777" w:rsidTr="003727CC">
        <w:tc>
          <w:tcPr>
            <w:tcW w:w="7508" w:type="dxa"/>
            <w:gridSpan w:val="10"/>
            <w:tcBorders>
              <w:top w:val="nil"/>
              <w:left w:val="nil"/>
              <w:bottom w:val="single" w:sz="4" w:space="0" w:color="auto"/>
              <w:right w:val="nil"/>
            </w:tcBorders>
          </w:tcPr>
          <w:p w14:paraId="5B765BEA" w14:textId="77777777" w:rsidR="00982970" w:rsidRPr="00982970" w:rsidRDefault="00982970" w:rsidP="00982970">
            <w:pPr>
              <w:jc w:val="both"/>
              <w:rPr>
                <w:sz w:val="28"/>
                <w:szCs w:val="28"/>
              </w:rPr>
            </w:pPr>
          </w:p>
        </w:tc>
        <w:tc>
          <w:tcPr>
            <w:tcW w:w="2274" w:type="dxa"/>
            <w:gridSpan w:val="3"/>
            <w:tcBorders>
              <w:top w:val="nil"/>
              <w:left w:val="nil"/>
              <w:bottom w:val="nil"/>
              <w:right w:val="nil"/>
            </w:tcBorders>
          </w:tcPr>
          <w:p w14:paraId="66B0FD11" w14:textId="77777777" w:rsidR="00982970" w:rsidRPr="00982970" w:rsidRDefault="00982970" w:rsidP="00982970">
            <w:pPr>
              <w:jc w:val="both"/>
              <w:rPr>
                <w:sz w:val="28"/>
                <w:szCs w:val="28"/>
              </w:rPr>
            </w:pPr>
            <w:r w:rsidRPr="00982970">
              <w:rPr>
                <w:sz w:val="28"/>
                <w:szCs w:val="28"/>
              </w:rPr>
              <w:t>шт. кустарников</w:t>
            </w:r>
          </w:p>
        </w:tc>
      </w:tr>
      <w:tr w:rsidR="00982970" w:rsidRPr="00982970" w14:paraId="47FAC4BA" w14:textId="77777777" w:rsidTr="003727CC">
        <w:tc>
          <w:tcPr>
            <w:tcW w:w="4675" w:type="dxa"/>
            <w:gridSpan w:val="5"/>
            <w:tcBorders>
              <w:top w:val="nil"/>
              <w:left w:val="nil"/>
              <w:bottom w:val="nil"/>
              <w:right w:val="nil"/>
            </w:tcBorders>
          </w:tcPr>
          <w:p w14:paraId="4AF8B68D" w14:textId="77777777" w:rsidR="00982970" w:rsidRPr="00982970" w:rsidRDefault="00982970" w:rsidP="00982970">
            <w:pPr>
              <w:jc w:val="both"/>
              <w:rPr>
                <w:sz w:val="28"/>
                <w:szCs w:val="28"/>
              </w:rPr>
            </w:pPr>
            <w:r w:rsidRPr="00982970">
              <w:rPr>
                <w:sz w:val="28"/>
                <w:szCs w:val="28"/>
              </w:rPr>
              <w:t>Работы производить в присутствии</w:t>
            </w:r>
          </w:p>
        </w:tc>
        <w:tc>
          <w:tcPr>
            <w:tcW w:w="5107" w:type="dxa"/>
            <w:gridSpan w:val="8"/>
            <w:tcBorders>
              <w:top w:val="nil"/>
              <w:left w:val="nil"/>
              <w:bottom w:val="single" w:sz="4" w:space="0" w:color="auto"/>
              <w:right w:val="nil"/>
            </w:tcBorders>
          </w:tcPr>
          <w:p w14:paraId="42801D8F" w14:textId="77777777" w:rsidR="00982970" w:rsidRPr="00982970" w:rsidRDefault="00982970" w:rsidP="00982970">
            <w:pPr>
              <w:jc w:val="both"/>
              <w:rPr>
                <w:sz w:val="28"/>
                <w:szCs w:val="28"/>
              </w:rPr>
            </w:pPr>
          </w:p>
        </w:tc>
      </w:tr>
      <w:tr w:rsidR="00982970" w:rsidRPr="00982970" w14:paraId="64550514" w14:textId="77777777" w:rsidTr="003727CC">
        <w:tc>
          <w:tcPr>
            <w:tcW w:w="9782" w:type="dxa"/>
            <w:gridSpan w:val="13"/>
            <w:tcBorders>
              <w:top w:val="nil"/>
              <w:left w:val="nil"/>
              <w:bottom w:val="single" w:sz="4" w:space="0" w:color="auto"/>
              <w:right w:val="nil"/>
            </w:tcBorders>
          </w:tcPr>
          <w:p w14:paraId="7A59DBDF" w14:textId="77777777" w:rsidR="00982970" w:rsidRPr="00982970" w:rsidRDefault="00982970" w:rsidP="00982970">
            <w:pPr>
              <w:jc w:val="both"/>
              <w:rPr>
                <w:sz w:val="28"/>
                <w:szCs w:val="28"/>
              </w:rPr>
            </w:pPr>
          </w:p>
        </w:tc>
      </w:tr>
      <w:tr w:rsidR="00982970" w:rsidRPr="00982970" w14:paraId="11329735" w14:textId="77777777" w:rsidTr="003727CC">
        <w:tc>
          <w:tcPr>
            <w:tcW w:w="9782" w:type="dxa"/>
            <w:gridSpan w:val="13"/>
            <w:tcBorders>
              <w:top w:val="single" w:sz="4" w:space="0" w:color="auto"/>
              <w:left w:val="nil"/>
              <w:bottom w:val="nil"/>
              <w:right w:val="nil"/>
            </w:tcBorders>
          </w:tcPr>
          <w:p w14:paraId="2CB0AEE7" w14:textId="77777777" w:rsidR="00982970" w:rsidRPr="00982970" w:rsidRDefault="00982970" w:rsidP="00982970">
            <w:pPr>
              <w:jc w:val="both"/>
              <w:rPr>
                <w:sz w:val="28"/>
                <w:szCs w:val="28"/>
              </w:rPr>
            </w:pPr>
          </w:p>
        </w:tc>
      </w:tr>
      <w:tr w:rsidR="00982970" w:rsidRPr="00982970" w14:paraId="3215E35C" w14:textId="77777777" w:rsidTr="003727CC">
        <w:tc>
          <w:tcPr>
            <w:tcW w:w="4675" w:type="dxa"/>
            <w:gridSpan w:val="5"/>
            <w:tcBorders>
              <w:top w:val="nil"/>
              <w:left w:val="nil"/>
              <w:bottom w:val="nil"/>
              <w:right w:val="nil"/>
            </w:tcBorders>
          </w:tcPr>
          <w:p w14:paraId="5CDF8413" w14:textId="77777777" w:rsidR="00982970" w:rsidRPr="00982970" w:rsidRDefault="00982970" w:rsidP="00982970">
            <w:pPr>
              <w:jc w:val="both"/>
              <w:rPr>
                <w:sz w:val="28"/>
                <w:szCs w:val="28"/>
              </w:rPr>
            </w:pPr>
            <w:r w:rsidRPr="00982970">
              <w:rPr>
                <w:sz w:val="28"/>
                <w:szCs w:val="28"/>
              </w:rPr>
              <w:t>Срок действия порубочного билета</w:t>
            </w:r>
          </w:p>
        </w:tc>
        <w:tc>
          <w:tcPr>
            <w:tcW w:w="5107" w:type="dxa"/>
            <w:gridSpan w:val="8"/>
            <w:tcBorders>
              <w:top w:val="nil"/>
              <w:left w:val="nil"/>
              <w:bottom w:val="single" w:sz="4" w:space="0" w:color="auto"/>
              <w:right w:val="nil"/>
            </w:tcBorders>
          </w:tcPr>
          <w:p w14:paraId="05DAB31C" w14:textId="77777777" w:rsidR="00982970" w:rsidRPr="00982970" w:rsidRDefault="00982970" w:rsidP="00982970">
            <w:pPr>
              <w:jc w:val="both"/>
              <w:rPr>
                <w:sz w:val="28"/>
                <w:szCs w:val="28"/>
              </w:rPr>
            </w:pPr>
          </w:p>
        </w:tc>
      </w:tr>
      <w:tr w:rsidR="00982970" w:rsidRPr="00982970" w14:paraId="3C809EC5" w14:textId="77777777" w:rsidTr="003727CC">
        <w:tc>
          <w:tcPr>
            <w:tcW w:w="9782" w:type="dxa"/>
            <w:gridSpan w:val="13"/>
            <w:tcBorders>
              <w:top w:val="nil"/>
              <w:left w:val="nil"/>
              <w:bottom w:val="nil"/>
              <w:right w:val="nil"/>
            </w:tcBorders>
          </w:tcPr>
          <w:p w14:paraId="0CBFFE04" w14:textId="77777777" w:rsidR="00982970" w:rsidRPr="00982970" w:rsidRDefault="00982970" w:rsidP="00982970">
            <w:pPr>
              <w:jc w:val="both"/>
              <w:rPr>
                <w:sz w:val="28"/>
                <w:szCs w:val="28"/>
              </w:rPr>
            </w:pPr>
          </w:p>
        </w:tc>
      </w:tr>
      <w:tr w:rsidR="00982970" w:rsidRPr="00982970" w14:paraId="1848FA78" w14:textId="77777777" w:rsidTr="003727CC">
        <w:tc>
          <w:tcPr>
            <w:tcW w:w="9782" w:type="dxa"/>
            <w:gridSpan w:val="13"/>
            <w:tcBorders>
              <w:top w:val="nil"/>
              <w:left w:val="nil"/>
              <w:bottom w:val="nil"/>
              <w:right w:val="nil"/>
            </w:tcBorders>
          </w:tcPr>
          <w:p w14:paraId="2D57B1B3" w14:textId="77777777" w:rsidR="00982970" w:rsidRPr="00982970" w:rsidRDefault="00982970" w:rsidP="00982970">
            <w:pPr>
              <w:jc w:val="both"/>
              <w:rPr>
                <w:sz w:val="28"/>
                <w:szCs w:val="28"/>
              </w:rPr>
            </w:pPr>
          </w:p>
        </w:tc>
      </w:tr>
      <w:tr w:rsidR="00982970" w:rsidRPr="00982970" w14:paraId="472C0E8F" w14:textId="77777777" w:rsidTr="003727CC">
        <w:tc>
          <w:tcPr>
            <w:tcW w:w="4675" w:type="dxa"/>
            <w:gridSpan w:val="5"/>
            <w:tcBorders>
              <w:top w:val="nil"/>
              <w:left w:val="nil"/>
              <w:bottom w:val="nil"/>
              <w:right w:val="nil"/>
            </w:tcBorders>
          </w:tcPr>
          <w:p w14:paraId="42BD8A49" w14:textId="77777777" w:rsidR="00982970" w:rsidRPr="00982970" w:rsidRDefault="00DD3AB6" w:rsidP="00982970">
            <w:pPr>
              <w:jc w:val="both"/>
              <w:rPr>
                <w:sz w:val="28"/>
                <w:szCs w:val="28"/>
              </w:rPr>
            </w:pPr>
            <w:r>
              <w:rPr>
                <w:sz w:val="28"/>
                <w:szCs w:val="28"/>
              </w:rPr>
              <w:t>Глава администрации</w:t>
            </w:r>
          </w:p>
        </w:tc>
        <w:tc>
          <w:tcPr>
            <w:tcW w:w="5107" w:type="dxa"/>
            <w:gridSpan w:val="8"/>
            <w:tcBorders>
              <w:top w:val="nil"/>
              <w:left w:val="nil"/>
              <w:bottom w:val="single" w:sz="4" w:space="0" w:color="auto"/>
              <w:right w:val="nil"/>
            </w:tcBorders>
          </w:tcPr>
          <w:p w14:paraId="7C6EF14D" w14:textId="77777777" w:rsidR="00982970" w:rsidRPr="00982970" w:rsidRDefault="00982970" w:rsidP="00982970">
            <w:pPr>
              <w:jc w:val="both"/>
              <w:rPr>
                <w:sz w:val="28"/>
                <w:szCs w:val="28"/>
              </w:rPr>
            </w:pPr>
          </w:p>
        </w:tc>
      </w:tr>
      <w:tr w:rsidR="00982970" w:rsidRPr="00982970" w14:paraId="668066C7" w14:textId="77777777" w:rsidTr="003727CC">
        <w:tc>
          <w:tcPr>
            <w:tcW w:w="9782" w:type="dxa"/>
            <w:gridSpan w:val="13"/>
            <w:tcBorders>
              <w:top w:val="nil"/>
              <w:left w:val="nil"/>
              <w:bottom w:val="nil"/>
              <w:right w:val="nil"/>
            </w:tcBorders>
          </w:tcPr>
          <w:p w14:paraId="003759E5" w14:textId="77777777" w:rsidR="00982970" w:rsidRPr="00982970" w:rsidRDefault="00982970" w:rsidP="00982970">
            <w:pPr>
              <w:jc w:val="both"/>
              <w:rPr>
                <w:sz w:val="28"/>
                <w:szCs w:val="28"/>
              </w:rPr>
            </w:pPr>
            <w:r w:rsidRPr="00982970">
              <w:rPr>
                <w:sz w:val="28"/>
                <w:szCs w:val="28"/>
              </w:rPr>
              <w:t>(подпись, расшифровка подписи)</w:t>
            </w:r>
          </w:p>
        </w:tc>
      </w:tr>
      <w:tr w:rsidR="00982970" w:rsidRPr="00982970" w14:paraId="3285A464" w14:textId="77777777" w:rsidTr="003727CC">
        <w:tc>
          <w:tcPr>
            <w:tcW w:w="9782" w:type="dxa"/>
            <w:gridSpan w:val="13"/>
            <w:tcBorders>
              <w:top w:val="nil"/>
              <w:left w:val="nil"/>
              <w:bottom w:val="nil"/>
              <w:right w:val="nil"/>
            </w:tcBorders>
          </w:tcPr>
          <w:p w14:paraId="66F3D029" w14:textId="77777777" w:rsidR="00982970" w:rsidRPr="00982970" w:rsidRDefault="00982970" w:rsidP="00982970">
            <w:pPr>
              <w:jc w:val="both"/>
              <w:rPr>
                <w:sz w:val="28"/>
                <w:szCs w:val="28"/>
              </w:rPr>
            </w:pPr>
          </w:p>
        </w:tc>
      </w:tr>
      <w:tr w:rsidR="00982970" w:rsidRPr="00982970" w14:paraId="58666FDF" w14:textId="77777777" w:rsidTr="003727CC">
        <w:tc>
          <w:tcPr>
            <w:tcW w:w="3819" w:type="dxa"/>
            <w:gridSpan w:val="4"/>
            <w:tcBorders>
              <w:top w:val="nil"/>
              <w:left w:val="nil"/>
              <w:bottom w:val="nil"/>
              <w:right w:val="nil"/>
            </w:tcBorders>
          </w:tcPr>
          <w:p w14:paraId="4C004E98" w14:textId="77777777" w:rsidR="00982970" w:rsidRPr="00982970" w:rsidRDefault="00982970" w:rsidP="00982970">
            <w:pPr>
              <w:jc w:val="both"/>
              <w:rPr>
                <w:sz w:val="28"/>
                <w:szCs w:val="28"/>
              </w:rPr>
            </w:pPr>
            <w:r w:rsidRPr="00982970">
              <w:rPr>
                <w:sz w:val="28"/>
                <w:szCs w:val="28"/>
              </w:rPr>
              <w:t>Порубочный билет получил</w:t>
            </w:r>
          </w:p>
        </w:tc>
        <w:tc>
          <w:tcPr>
            <w:tcW w:w="5963" w:type="dxa"/>
            <w:gridSpan w:val="9"/>
            <w:tcBorders>
              <w:top w:val="nil"/>
              <w:left w:val="nil"/>
              <w:bottom w:val="single" w:sz="4" w:space="0" w:color="auto"/>
              <w:right w:val="nil"/>
            </w:tcBorders>
          </w:tcPr>
          <w:p w14:paraId="42D3F4E3" w14:textId="77777777" w:rsidR="00982970" w:rsidRPr="00982970" w:rsidRDefault="00982970" w:rsidP="00982970">
            <w:pPr>
              <w:jc w:val="both"/>
              <w:rPr>
                <w:sz w:val="28"/>
                <w:szCs w:val="28"/>
              </w:rPr>
            </w:pPr>
          </w:p>
        </w:tc>
      </w:tr>
      <w:tr w:rsidR="00982970" w:rsidRPr="00982970" w14:paraId="330CB104" w14:textId="77777777" w:rsidTr="003727CC">
        <w:tc>
          <w:tcPr>
            <w:tcW w:w="9782" w:type="dxa"/>
            <w:gridSpan w:val="13"/>
            <w:tcBorders>
              <w:top w:val="nil"/>
              <w:left w:val="nil"/>
              <w:bottom w:val="single" w:sz="4" w:space="0" w:color="auto"/>
              <w:right w:val="nil"/>
            </w:tcBorders>
          </w:tcPr>
          <w:p w14:paraId="6CDE9BD2" w14:textId="77777777" w:rsidR="00982970" w:rsidRPr="00982970" w:rsidRDefault="00982970" w:rsidP="00982970">
            <w:pPr>
              <w:jc w:val="both"/>
              <w:rPr>
                <w:sz w:val="28"/>
                <w:szCs w:val="28"/>
              </w:rPr>
            </w:pPr>
          </w:p>
        </w:tc>
      </w:tr>
      <w:tr w:rsidR="00982970" w:rsidRPr="00982970" w14:paraId="6CA5FD79" w14:textId="77777777" w:rsidTr="003727CC">
        <w:tc>
          <w:tcPr>
            <w:tcW w:w="9782" w:type="dxa"/>
            <w:gridSpan w:val="13"/>
            <w:tcBorders>
              <w:top w:val="single" w:sz="4" w:space="0" w:color="auto"/>
              <w:left w:val="nil"/>
              <w:bottom w:val="single" w:sz="4" w:space="0" w:color="auto"/>
              <w:right w:val="nil"/>
            </w:tcBorders>
          </w:tcPr>
          <w:p w14:paraId="08EFA552" w14:textId="77777777" w:rsidR="00982970" w:rsidRPr="00982970" w:rsidRDefault="00982970" w:rsidP="00982970">
            <w:pPr>
              <w:jc w:val="both"/>
              <w:rPr>
                <w:sz w:val="28"/>
                <w:szCs w:val="28"/>
              </w:rPr>
            </w:pPr>
          </w:p>
        </w:tc>
      </w:tr>
      <w:tr w:rsidR="00982970" w:rsidRPr="00982970" w14:paraId="2F96CC25" w14:textId="77777777" w:rsidTr="003727CC">
        <w:tc>
          <w:tcPr>
            <w:tcW w:w="9782" w:type="dxa"/>
            <w:gridSpan w:val="13"/>
            <w:tcBorders>
              <w:top w:val="single" w:sz="4" w:space="0" w:color="auto"/>
              <w:left w:val="nil"/>
              <w:bottom w:val="nil"/>
              <w:right w:val="nil"/>
            </w:tcBorders>
          </w:tcPr>
          <w:p w14:paraId="36F9FE1F" w14:textId="77777777" w:rsidR="00982970" w:rsidRPr="00982970" w:rsidRDefault="00982970" w:rsidP="00982970">
            <w:pPr>
              <w:jc w:val="both"/>
              <w:rPr>
                <w:sz w:val="28"/>
                <w:szCs w:val="28"/>
              </w:rPr>
            </w:pPr>
            <w:r w:rsidRPr="00982970">
              <w:rPr>
                <w:sz w:val="28"/>
                <w:szCs w:val="28"/>
              </w:rPr>
              <w:t>(Ф.И.О., должность, наименование, организационно-правовая форма юридического лица)</w:t>
            </w:r>
          </w:p>
        </w:tc>
      </w:tr>
    </w:tbl>
    <w:p w14:paraId="47227BF6" w14:textId="77777777" w:rsidR="00982970" w:rsidRPr="00982970" w:rsidRDefault="00982970" w:rsidP="00982970">
      <w:pPr>
        <w:jc w:val="both"/>
        <w:rPr>
          <w:sz w:val="28"/>
          <w:szCs w:val="28"/>
        </w:rPr>
      </w:pPr>
    </w:p>
    <w:p w14:paraId="10FA6203" w14:textId="77777777" w:rsidR="00982970" w:rsidRPr="00982970" w:rsidRDefault="00982970" w:rsidP="00982970">
      <w:pPr>
        <w:jc w:val="both"/>
        <w:rPr>
          <w:sz w:val="28"/>
          <w:szCs w:val="28"/>
        </w:rPr>
      </w:pPr>
    </w:p>
    <w:p w14:paraId="708ED82A" w14:textId="77777777" w:rsidR="00982970" w:rsidRPr="00982970" w:rsidRDefault="00982970" w:rsidP="00982970">
      <w:pPr>
        <w:jc w:val="both"/>
        <w:rPr>
          <w:sz w:val="28"/>
          <w:szCs w:val="28"/>
        </w:rPr>
      </w:pPr>
    </w:p>
    <w:p w14:paraId="3307C39C" w14:textId="77777777" w:rsidR="00982970" w:rsidRPr="00982970" w:rsidRDefault="00982970" w:rsidP="00982970">
      <w:pPr>
        <w:jc w:val="both"/>
        <w:rPr>
          <w:sz w:val="28"/>
          <w:szCs w:val="28"/>
        </w:rPr>
      </w:pPr>
    </w:p>
    <w:p w14:paraId="4BE8175B" w14:textId="77777777" w:rsidR="00982970" w:rsidRPr="00982970" w:rsidRDefault="00982970" w:rsidP="00982970">
      <w:pPr>
        <w:jc w:val="both"/>
        <w:rPr>
          <w:sz w:val="28"/>
          <w:szCs w:val="28"/>
        </w:rPr>
      </w:pPr>
    </w:p>
    <w:p w14:paraId="21D4D62D" w14:textId="77777777" w:rsidR="00982970" w:rsidRPr="00982970" w:rsidRDefault="00982970" w:rsidP="00DD48EE">
      <w:pPr>
        <w:jc w:val="center"/>
        <w:rPr>
          <w:sz w:val="28"/>
          <w:szCs w:val="28"/>
        </w:rPr>
      </w:pPr>
    </w:p>
    <w:p w14:paraId="7D294733" w14:textId="77777777" w:rsidR="00982970" w:rsidRPr="00982970" w:rsidRDefault="00982970" w:rsidP="00DD48EE">
      <w:pPr>
        <w:jc w:val="center"/>
        <w:rPr>
          <w:b/>
          <w:sz w:val="28"/>
          <w:szCs w:val="28"/>
        </w:rPr>
      </w:pPr>
      <w:r w:rsidRPr="00982970">
        <w:rPr>
          <w:b/>
          <w:sz w:val="28"/>
          <w:szCs w:val="28"/>
        </w:rPr>
        <w:lastRenderedPageBreak/>
        <w:t xml:space="preserve">ПОРУБОЧНЫЙ БИЛЕТ № </w:t>
      </w:r>
      <w:r w:rsidR="00DD48EE">
        <w:rPr>
          <w:b/>
          <w:sz w:val="28"/>
          <w:szCs w:val="28"/>
        </w:rPr>
        <w:t>__</w:t>
      </w:r>
    </w:p>
    <w:p w14:paraId="339D5AFA" w14:textId="77777777" w:rsidR="00DD48EE" w:rsidRDefault="00DD48EE" w:rsidP="00982970">
      <w:pPr>
        <w:jc w:val="both"/>
        <w:rPr>
          <w:b/>
          <w:sz w:val="28"/>
          <w:szCs w:val="28"/>
        </w:rPr>
      </w:pPr>
    </w:p>
    <w:p w14:paraId="36B7EE94" w14:textId="77777777" w:rsidR="00982970" w:rsidRPr="00982970" w:rsidRDefault="00982970" w:rsidP="00982970">
      <w:pPr>
        <w:jc w:val="both"/>
        <w:rPr>
          <w:b/>
          <w:sz w:val="28"/>
          <w:szCs w:val="28"/>
        </w:rPr>
      </w:pPr>
      <w:r w:rsidRPr="00982970">
        <w:rPr>
          <w:b/>
          <w:sz w:val="28"/>
          <w:szCs w:val="28"/>
        </w:rPr>
        <w:t xml:space="preserve">от </w:t>
      </w:r>
      <w:r w:rsidR="00DD48EE">
        <w:rPr>
          <w:b/>
          <w:sz w:val="28"/>
          <w:szCs w:val="28"/>
        </w:rPr>
        <w:t>____________</w:t>
      </w:r>
      <w:r w:rsidRPr="00982970">
        <w:rPr>
          <w:b/>
          <w:sz w:val="28"/>
          <w:szCs w:val="28"/>
        </w:rPr>
        <w:t xml:space="preserve"> 2021 года</w:t>
      </w:r>
    </w:p>
    <w:p w14:paraId="494881BA" w14:textId="77777777" w:rsidR="00982970" w:rsidRPr="00DD48EE" w:rsidRDefault="00982970" w:rsidP="00982970">
      <w:pPr>
        <w:jc w:val="both"/>
        <w:rPr>
          <w:sz w:val="28"/>
          <w:szCs w:val="28"/>
        </w:rPr>
      </w:pPr>
      <w:r w:rsidRPr="00DD48EE">
        <w:rPr>
          <w:sz w:val="28"/>
          <w:szCs w:val="28"/>
        </w:rPr>
        <w:t>(на санитарную, омолаживающую или формовочную обрезку)</w:t>
      </w:r>
    </w:p>
    <w:tbl>
      <w:tblPr>
        <w:tblW w:w="97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567"/>
        <w:gridCol w:w="141"/>
        <w:gridCol w:w="142"/>
        <w:gridCol w:w="1843"/>
        <w:gridCol w:w="851"/>
        <w:gridCol w:w="2835"/>
        <w:gridCol w:w="2269"/>
      </w:tblGrid>
      <w:tr w:rsidR="00982970" w:rsidRPr="00982970" w14:paraId="53405A8F" w14:textId="77777777" w:rsidTr="003727CC">
        <w:tc>
          <w:tcPr>
            <w:tcW w:w="9782" w:type="dxa"/>
            <w:gridSpan w:val="8"/>
            <w:tcBorders>
              <w:top w:val="nil"/>
              <w:left w:val="nil"/>
              <w:bottom w:val="nil"/>
              <w:right w:val="nil"/>
            </w:tcBorders>
          </w:tcPr>
          <w:p w14:paraId="7DA58DDD" w14:textId="77777777" w:rsidR="00982970" w:rsidRPr="00982970" w:rsidRDefault="00982970" w:rsidP="00982970">
            <w:pPr>
              <w:jc w:val="both"/>
              <w:rPr>
                <w:sz w:val="28"/>
                <w:szCs w:val="28"/>
              </w:rPr>
            </w:pPr>
          </w:p>
        </w:tc>
      </w:tr>
      <w:tr w:rsidR="00982970" w:rsidRPr="00982970" w14:paraId="3A08715B" w14:textId="77777777" w:rsidTr="003727CC">
        <w:tc>
          <w:tcPr>
            <w:tcW w:w="1134" w:type="dxa"/>
            <w:tcBorders>
              <w:top w:val="nil"/>
              <w:left w:val="nil"/>
              <w:bottom w:val="nil"/>
              <w:right w:val="nil"/>
            </w:tcBorders>
          </w:tcPr>
          <w:p w14:paraId="66DF02C7" w14:textId="77777777" w:rsidR="00982970" w:rsidRPr="00982970" w:rsidRDefault="00982970" w:rsidP="00982970">
            <w:pPr>
              <w:jc w:val="both"/>
              <w:rPr>
                <w:sz w:val="28"/>
                <w:szCs w:val="28"/>
              </w:rPr>
            </w:pPr>
            <w:r w:rsidRPr="00982970">
              <w:rPr>
                <w:sz w:val="28"/>
                <w:szCs w:val="28"/>
              </w:rPr>
              <w:t>Адрес:</w:t>
            </w:r>
          </w:p>
        </w:tc>
        <w:tc>
          <w:tcPr>
            <w:tcW w:w="8648" w:type="dxa"/>
            <w:gridSpan w:val="7"/>
            <w:tcBorders>
              <w:top w:val="nil"/>
              <w:left w:val="nil"/>
              <w:bottom w:val="single" w:sz="4" w:space="0" w:color="auto"/>
              <w:right w:val="nil"/>
            </w:tcBorders>
          </w:tcPr>
          <w:p w14:paraId="147A7C8A" w14:textId="77777777" w:rsidR="00982970" w:rsidRPr="00982970" w:rsidRDefault="00982970" w:rsidP="00982970">
            <w:pPr>
              <w:jc w:val="both"/>
              <w:rPr>
                <w:sz w:val="28"/>
                <w:szCs w:val="28"/>
              </w:rPr>
            </w:pPr>
          </w:p>
        </w:tc>
      </w:tr>
      <w:tr w:rsidR="00982970" w:rsidRPr="00982970" w14:paraId="5A74E9DC" w14:textId="77777777" w:rsidTr="003727CC">
        <w:tc>
          <w:tcPr>
            <w:tcW w:w="1701" w:type="dxa"/>
            <w:gridSpan w:val="2"/>
            <w:tcBorders>
              <w:top w:val="nil"/>
              <w:left w:val="nil"/>
              <w:bottom w:val="nil"/>
              <w:right w:val="nil"/>
            </w:tcBorders>
          </w:tcPr>
          <w:p w14:paraId="70F184E0" w14:textId="77777777" w:rsidR="00982970" w:rsidRPr="00982970" w:rsidRDefault="00982970" w:rsidP="00982970">
            <w:pPr>
              <w:jc w:val="both"/>
              <w:rPr>
                <w:sz w:val="28"/>
                <w:szCs w:val="28"/>
              </w:rPr>
            </w:pPr>
            <w:r w:rsidRPr="00982970">
              <w:rPr>
                <w:sz w:val="28"/>
                <w:szCs w:val="28"/>
              </w:rPr>
              <w:t>Вид работ:</w:t>
            </w:r>
          </w:p>
        </w:tc>
        <w:tc>
          <w:tcPr>
            <w:tcW w:w="8081" w:type="dxa"/>
            <w:gridSpan w:val="6"/>
            <w:tcBorders>
              <w:top w:val="nil"/>
              <w:left w:val="nil"/>
              <w:bottom w:val="single" w:sz="4" w:space="0" w:color="auto"/>
              <w:right w:val="nil"/>
            </w:tcBorders>
          </w:tcPr>
          <w:p w14:paraId="7C8376E3" w14:textId="77777777" w:rsidR="00982970" w:rsidRPr="00982970" w:rsidRDefault="00982970" w:rsidP="00982970">
            <w:pPr>
              <w:jc w:val="both"/>
              <w:rPr>
                <w:sz w:val="28"/>
                <w:szCs w:val="28"/>
              </w:rPr>
            </w:pPr>
          </w:p>
        </w:tc>
      </w:tr>
      <w:tr w:rsidR="00982970" w:rsidRPr="00982970" w14:paraId="75F25982" w14:textId="77777777" w:rsidTr="003727CC">
        <w:tc>
          <w:tcPr>
            <w:tcW w:w="9782" w:type="dxa"/>
            <w:gridSpan w:val="8"/>
            <w:tcBorders>
              <w:top w:val="nil"/>
              <w:left w:val="nil"/>
              <w:bottom w:val="nil"/>
              <w:right w:val="nil"/>
            </w:tcBorders>
          </w:tcPr>
          <w:p w14:paraId="523C7F74" w14:textId="77777777" w:rsidR="00982970" w:rsidRPr="00982970" w:rsidRDefault="00982970" w:rsidP="00982970">
            <w:pPr>
              <w:jc w:val="both"/>
              <w:rPr>
                <w:sz w:val="28"/>
                <w:szCs w:val="28"/>
              </w:rPr>
            </w:pPr>
            <w:r w:rsidRPr="00982970">
              <w:rPr>
                <w:sz w:val="28"/>
                <w:szCs w:val="28"/>
              </w:rPr>
              <w:t>На основании представленных документов:</w:t>
            </w:r>
          </w:p>
        </w:tc>
      </w:tr>
      <w:tr w:rsidR="00982970" w:rsidRPr="00982970" w14:paraId="33713D01" w14:textId="77777777" w:rsidTr="003727CC">
        <w:tc>
          <w:tcPr>
            <w:tcW w:w="9782" w:type="dxa"/>
            <w:gridSpan w:val="8"/>
            <w:tcBorders>
              <w:top w:val="nil"/>
              <w:left w:val="nil"/>
              <w:bottom w:val="single" w:sz="4" w:space="0" w:color="auto"/>
              <w:right w:val="nil"/>
            </w:tcBorders>
          </w:tcPr>
          <w:p w14:paraId="6D60BE4B" w14:textId="77777777" w:rsidR="00982970" w:rsidRPr="00982970" w:rsidRDefault="00982970" w:rsidP="00982970">
            <w:pPr>
              <w:jc w:val="both"/>
              <w:rPr>
                <w:sz w:val="28"/>
                <w:szCs w:val="28"/>
              </w:rPr>
            </w:pPr>
          </w:p>
        </w:tc>
      </w:tr>
      <w:tr w:rsidR="00982970" w:rsidRPr="00982970" w14:paraId="5EB6B670" w14:textId="77777777" w:rsidTr="003727CC">
        <w:tc>
          <w:tcPr>
            <w:tcW w:w="9782" w:type="dxa"/>
            <w:gridSpan w:val="8"/>
            <w:tcBorders>
              <w:top w:val="nil"/>
              <w:left w:val="nil"/>
              <w:bottom w:val="single" w:sz="4" w:space="0" w:color="auto"/>
              <w:right w:val="nil"/>
            </w:tcBorders>
          </w:tcPr>
          <w:p w14:paraId="1A3E2FA6" w14:textId="77777777" w:rsidR="00982970" w:rsidRPr="00982970" w:rsidRDefault="00982970" w:rsidP="00982970">
            <w:pPr>
              <w:jc w:val="both"/>
              <w:rPr>
                <w:sz w:val="28"/>
                <w:szCs w:val="28"/>
              </w:rPr>
            </w:pPr>
          </w:p>
        </w:tc>
      </w:tr>
      <w:tr w:rsidR="00982970" w:rsidRPr="00982970" w14:paraId="6B139B0D" w14:textId="77777777" w:rsidTr="003727CC">
        <w:tc>
          <w:tcPr>
            <w:tcW w:w="9782" w:type="dxa"/>
            <w:gridSpan w:val="8"/>
            <w:tcBorders>
              <w:top w:val="single" w:sz="4" w:space="0" w:color="auto"/>
              <w:left w:val="nil"/>
              <w:bottom w:val="single" w:sz="4" w:space="0" w:color="auto"/>
              <w:right w:val="nil"/>
            </w:tcBorders>
          </w:tcPr>
          <w:p w14:paraId="2281DD4D" w14:textId="77777777" w:rsidR="00982970" w:rsidRPr="00982970" w:rsidRDefault="00982970" w:rsidP="00982970">
            <w:pPr>
              <w:jc w:val="both"/>
              <w:rPr>
                <w:sz w:val="28"/>
                <w:szCs w:val="28"/>
              </w:rPr>
            </w:pPr>
          </w:p>
        </w:tc>
      </w:tr>
      <w:tr w:rsidR="00982970" w:rsidRPr="00982970" w14:paraId="56DCC42C" w14:textId="77777777" w:rsidTr="003727CC">
        <w:tc>
          <w:tcPr>
            <w:tcW w:w="9782" w:type="dxa"/>
            <w:gridSpan w:val="8"/>
            <w:tcBorders>
              <w:top w:val="nil"/>
              <w:left w:val="nil"/>
              <w:bottom w:val="nil"/>
              <w:right w:val="nil"/>
            </w:tcBorders>
          </w:tcPr>
          <w:p w14:paraId="6A3037E2" w14:textId="77777777" w:rsidR="00982970" w:rsidRPr="00982970" w:rsidRDefault="00982970" w:rsidP="00982970">
            <w:pPr>
              <w:jc w:val="both"/>
              <w:rPr>
                <w:sz w:val="28"/>
                <w:szCs w:val="28"/>
              </w:rPr>
            </w:pPr>
            <w:r w:rsidRPr="00982970">
              <w:rPr>
                <w:sz w:val="28"/>
                <w:szCs w:val="28"/>
              </w:rPr>
              <w:t>Разрешается:</w:t>
            </w:r>
          </w:p>
        </w:tc>
      </w:tr>
      <w:tr w:rsidR="00982970" w:rsidRPr="00982970" w14:paraId="39A5BB31" w14:textId="77777777" w:rsidTr="003727CC">
        <w:tc>
          <w:tcPr>
            <w:tcW w:w="1984" w:type="dxa"/>
            <w:gridSpan w:val="4"/>
            <w:tcBorders>
              <w:top w:val="nil"/>
              <w:left w:val="nil"/>
              <w:bottom w:val="nil"/>
              <w:right w:val="nil"/>
            </w:tcBorders>
          </w:tcPr>
          <w:p w14:paraId="6E5EBB7A" w14:textId="77777777" w:rsidR="00982970" w:rsidRPr="00982970" w:rsidRDefault="00982970" w:rsidP="00982970">
            <w:pPr>
              <w:jc w:val="both"/>
              <w:rPr>
                <w:sz w:val="28"/>
                <w:szCs w:val="28"/>
              </w:rPr>
            </w:pPr>
            <w:r w:rsidRPr="00982970">
              <w:rPr>
                <w:sz w:val="28"/>
                <w:szCs w:val="28"/>
              </w:rPr>
              <w:t>восстановить</w:t>
            </w:r>
          </w:p>
        </w:tc>
        <w:tc>
          <w:tcPr>
            <w:tcW w:w="5529" w:type="dxa"/>
            <w:gridSpan w:val="3"/>
            <w:tcBorders>
              <w:top w:val="nil"/>
              <w:left w:val="nil"/>
              <w:bottom w:val="single" w:sz="4" w:space="0" w:color="auto"/>
              <w:right w:val="nil"/>
            </w:tcBorders>
          </w:tcPr>
          <w:p w14:paraId="434B1BF3" w14:textId="77777777" w:rsidR="00982970" w:rsidRPr="00982970" w:rsidRDefault="00982970" w:rsidP="00982970">
            <w:pPr>
              <w:jc w:val="both"/>
              <w:rPr>
                <w:sz w:val="28"/>
                <w:szCs w:val="28"/>
              </w:rPr>
            </w:pPr>
          </w:p>
        </w:tc>
        <w:tc>
          <w:tcPr>
            <w:tcW w:w="2269" w:type="dxa"/>
            <w:tcBorders>
              <w:top w:val="nil"/>
              <w:left w:val="nil"/>
              <w:bottom w:val="nil"/>
              <w:right w:val="nil"/>
            </w:tcBorders>
          </w:tcPr>
          <w:p w14:paraId="337C1105" w14:textId="77777777" w:rsidR="00982970" w:rsidRPr="00982970" w:rsidRDefault="00982970" w:rsidP="00982970">
            <w:pPr>
              <w:jc w:val="both"/>
              <w:rPr>
                <w:sz w:val="28"/>
                <w:szCs w:val="28"/>
              </w:rPr>
            </w:pPr>
            <w:r w:rsidRPr="00982970">
              <w:rPr>
                <w:sz w:val="28"/>
                <w:szCs w:val="28"/>
              </w:rPr>
              <w:t>шт. деревьев</w:t>
            </w:r>
          </w:p>
        </w:tc>
      </w:tr>
      <w:tr w:rsidR="00982970" w:rsidRPr="00982970" w14:paraId="1D796DDC" w14:textId="77777777" w:rsidTr="003727CC">
        <w:tc>
          <w:tcPr>
            <w:tcW w:w="7513" w:type="dxa"/>
            <w:gridSpan w:val="7"/>
            <w:tcBorders>
              <w:top w:val="nil"/>
              <w:left w:val="nil"/>
              <w:bottom w:val="single" w:sz="4" w:space="0" w:color="auto"/>
              <w:right w:val="nil"/>
            </w:tcBorders>
          </w:tcPr>
          <w:p w14:paraId="260B207E" w14:textId="77777777" w:rsidR="00982970" w:rsidRPr="00982970" w:rsidRDefault="00982970" w:rsidP="00982970">
            <w:pPr>
              <w:jc w:val="both"/>
              <w:rPr>
                <w:sz w:val="28"/>
                <w:szCs w:val="28"/>
              </w:rPr>
            </w:pPr>
          </w:p>
        </w:tc>
        <w:tc>
          <w:tcPr>
            <w:tcW w:w="2269" w:type="dxa"/>
            <w:tcBorders>
              <w:top w:val="nil"/>
              <w:left w:val="nil"/>
              <w:bottom w:val="nil"/>
              <w:right w:val="nil"/>
            </w:tcBorders>
          </w:tcPr>
          <w:p w14:paraId="13EA4583" w14:textId="77777777" w:rsidR="00982970" w:rsidRPr="00982970" w:rsidRDefault="00982970" w:rsidP="00982970">
            <w:pPr>
              <w:jc w:val="both"/>
              <w:rPr>
                <w:sz w:val="28"/>
                <w:szCs w:val="28"/>
              </w:rPr>
            </w:pPr>
            <w:r w:rsidRPr="00982970">
              <w:rPr>
                <w:sz w:val="28"/>
                <w:szCs w:val="28"/>
              </w:rPr>
              <w:t>шт. кустарников</w:t>
            </w:r>
          </w:p>
        </w:tc>
      </w:tr>
      <w:tr w:rsidR="00982970" w:rsidRPr="00982970" w14:paraId="1C78F7F4" w14:textId="77777777" w:rsidTr="003727CC">
        <w:tc>
          <w:tcPr>
            <w:tcW w:w="1842" w:type="dxa"/>
            <w:gridSpan w:val="3"/>
            <w:tcBorders>
              <w:top w:val="nil"/>
              <w:left w:val="nil"/>
              <w:bottom w:val="nil"/>
              <w:right w:val="nil"/>
            </w:tcBorders>
          </w:tcPr>
          <w:p w14:paraId="56785E66" w14:textId="77777777" w:rsidR="00982970" w:rsidRPr="00982970" w:rsidRDefault="00982970" w:rsidP="00982970">
            <w:pPr>
              <w:jc w:val="both"/>
              <w:rPr>
                <w:sz w:val="28"/>
                <w:szCs w:val="28"/>
              </w:rPr>
            </w:pPr>
            <w:r w:rsidRPr="00982970">
              <w:rPr>
                <w:sz w:val="28"/>
                <w:szCs w:val="28"/>
              </w:rPr>
              <w:t>вид обрезки</w:t>
            </w:r>
          </w:p>
        </w:tc>
        <w:tc>
          <w:tcPr>
            <w:tcW w:w="5671" w:type="dxa"/>
            <w:gridSpan w:val="4"/>
            <w:tcBorders>
              <w:top w:val="nil"/>
              <w:left w:val="nil"/>
              <w:bottom w:val="single" w:sz="4" w:space="0" w:color="auto"/>
              <w:right w:val="nil"/>
            </w:tcBorders>
          </w:tcPr>
          <w:p w14:paraId="62CA41D9" w14:textId="77777777" w:rsidR="00982970" w:rsidRPr="00982970" w:rsidRDefault="00982970" w:rsidP="00DD3AB6">
            <w:pPr>
              <w:jc w:val="both"/>
              <w:rPr>
                <w:sz w:val="28"/>
                <w:szCs w:val="28"/>
              </w:rPr>
            </w:pPr>
            <w:r w:rsidRPr="00982970">
              <w:rPr>
                <w:sz w:val="28"/>
                <w:szCs w:val="28"/>
              </w:rPr>
              <w:t xml:space="preserve">санитарная                                                  </w:t>
            </w:r>
          </w:p>
        </w:tc>
        <w:tc>
          <w:tcPr>
            <w:tcW w:w="2269" w:type="dxa"/>
            <w:tcBorders>
              <w:top w:val="nil"/>
              <w:left w:val="nil"/>
              <w:bottom w:val="nil"/>
              <w:right w:val="nil"/>
            </w:tcBorders>
          </w:tcPr>
          <w:p w14:paraId="044D1706" w14:textId="77777777" w:rsidR="00982970" w:rsidRPr="00982970" w:rsidRDefault="00982970" w:rsidP="00982970">
            <w:pPr>
              <w:jc w:val="both"/>
              <w:rPr>
                <w:sz w:val="28"/>
                <w:szCs w:val="28"/>
              </w:rPr>
            </w:pPr>
            <w:r w:rsidRPr="00982970">
              <w:rPr>
                <w:sz w:val="28"/>
                <w:szCs w:val="28"/>
              </w:rPr>
              <w:t>шт. деревьев</w:t>
            </w:r>
          </w:p>
        </w:tc>
      </w:tr>
      <w:tr w:rsidR="00982970" w:rsidRPr="00982970" w14:paraId="7B430BCD" w14:textId="77777777" w:rsidTr="003727CC">
        <w:tc>
          <w:tcPr>
            <w:tcW w:w="7513" w:type="dxa"/>
            <w:gridSpan w:val="7"/>
            <w:tcBorders>
              <w:top w:val="nil"/>
              <w:left w:val="nil"/>
              <w:bottom w:val="single" w:sz="4" w:space="0" w:color="auto"/>
              <w:right w:val="nil"/>
            </w:tcBorders>
          </w:tcPr>
          <w:p w14:paraId="67CD1D03" w14:textId="77777777" w:rsidR="00982970" w:rsidRPr="00982970" w:rsidRDefault="00982970" w:rsidP="00982970">
            <w:pPr>
              <w:jc w:val="both"/>
              <w:rPr>
                <w:sz w:val="28"/>
                <w:szCs w:val="28"/>
              </w:rPr>
            </w:pPr>
            <w:r w:rsidRPr="00982970">
              <w:rPr>
                <w:sz w:val="28"/>
                <w:szCs w:val="28"/>
              </w:rPr>
              <w:t xml:space="preserve">                                                                                         </w:t>
            </w:r>
          </w:p>
        </w:tc>
        <w:tc>
          <w:tcPr>
            <w:tcW w:w="2269" w:type="dxa"/>
            <w:tcBorders>
              <w:top w:val="nil"/>
              <w:left w:val="nil"/>
              <w:bottom w:val="nil"/>
              <w:right w:val="nil"/>
            </w:tcBorders>
          </w:tcPr>
          <w:p w14:paraId="42DEDFF8" w14:textId="77777777" w:rsidR="00982970" w:rsidRPr="00982970" w:rsidRDefault="00982970" w:rsidP="00982970">
            <w:pPr>
              <w:jc w:val="both"/>
              <w:rPr>
                <w:sz w:val="28"/>
                <w:szCs w:val="28"/>
              </w:rPr>
            </w:pPr>
            <w:r w:rsidRPr="00982970">
              <w:rPr>
                <w:sz w:val="28"/>
                <w:szCs w:val="28"/>
              </w:rPr>
              <w:t>шт. кустарников</w:t>
            </w:r>
          </w:p>
        </w:tc>
      </w:tr>
      <w:tr w:rsidR="00982970" w:rsidRPr="00982970" w14:paraId="5D475351" w14:textId="77777777" w:rsidTr="003727CC">
        <w:tc>
          <w:tcPr>
            <w:tcW w:w="4678" w:type="dxa"/>
            <w:gridSpan w:val="6"/>
            <w:tcBorders>
              <w:top w:val="nil"/>
              <w:left w:val="nil"/>
              <w:bottom w:val="nil"/>
              <w:right w:val="nil"/>
            </w:tcBorders>
          </w:tcPr>
          <w:p w14:paraId="5628A817" w14:textId="77777777" w:rsidR="00982970" w:rsidRPr="00982970" w:rsidRDefault="00982970" w:rsidP="00982970">
            <w:pPr>
              <w:jc w:val="both"/>
              <w:rPr>
                <w:sz w:val="28"/>
                <w:szCs w:val="28"/>
              </w:rPr>
            </w:pPr>
            <w:r w:rsidRPr="00982970">
              <w:rPr>
                <w:sz w:val="28"/>
                <w:szCs w:val="28"/>
              </w:rPr>
              <w:t>Работы производить в присутствии</w:t>
            </w:r>
          </w:p>
        </w:tc>
        <w:tc>
          <w:tcPr>
            <w:tcW w:w="5104" w:type="dxa"/>
            <w:gridSpan w:val="2"/>
            <w:tcBorders>
              <w:top w:val="nil"/>
              <w:left w:val="nil"/>
              <w:bottom w:val="single" w:sz="4" w:space="0" w:color="auto"/>
              <w:right w:val="nil"/>
            </w:tcBorders>
          </w:tcPr>
          <w:p w14:paraId="70C5547E" w14:textId="77777777" w:rsidR="00982970" w:rsidRPr="00982970" w:rsidRDefault="00982970" w:rsidP="00982970">
            <w:pPr>
              <w:jc w:val="both"/>
              <w:rPr>
                <w:sz w:val="28"/>
                <w:szCs w:val="28"/>
              </w:rPr>
            </w:pPr>
          </w:p>
        </w:tc>
      </w:tr>
      <w:tr w:rsidR="00982970" w:rsidRPr="00982970" w14:paraId="7E3BF120" w14:textId="77777777" w:rsidTr="003727CC">
        <w:tc>
          <w:tcPr>
            <w:tcW w:w="9782" w:type="dxa"/>
            <w:gridSpan w:val="8"/>
            <w:tcBorders>
              <w:top w:val="nil"/>
              <w:left w:val="nil"/>
              <w:bottom w:val="single" w:sz="4" w:space="0" w:color="auto"/>
              <w:right w:val="nil"/>
            </w:tcBorders>
          </w:tcPr>
          <w:p w14:paraId="145439D9" w14:textId="77777777" w:rsidR="00982970" w:rsidRPr="00982970" w:rsidRDefault="00982970" w:rsidP="00982970">
            <w:pPr>
              <w:jc w:val="both"/>
              <w:rPr>
                <w:sz w:val="28"/>
                <w:szCs w:val="28"/>
              </w:rPr>
            </w:pPr>
          </w:p>
        </w:tc>
      </w:tr>
      <w:tr w:rsidR="00982970" w:rsidRPr="00982970" w14:paraId="420D4B66" w14:textId="77777777" w:rsidTr="003727CC">
        <w:tc>
          <w:tcPr>
            <w:tcW w:w="9782" w:type="dxa"/>
            <w:gridSpan w:val="8"/>
            <w:tcBorders>
              <w:top w:val="nil"/>
              <w:left w:val="nil"/>
              <w:bottom w:val="nil"/>
              <w:right w:val="nil"/>
            </w:tcBorders>
          </w:tcPr>
          <w:p w14:paraId="5C9E5AC6" w14:textId="77777777" w:rsidR="00982970" w:rsidRPr="00982970" w:rsidRDefault="00982970" w:rsidP="00982970">
            <w:pPr>
              <w:jc w:val="both"/>
              <w:rPr>
                <w:sz w:val="28"/>
                <w:szCs w:val="28"/>
              </w:rPr>
            </w:pPr>
          </w:p>
        </w:tc>
      </w:tr>
      <w:tr w:rsidR="00982970" w:rsidRPr="00982970" w14:paraId="077A4F94" w14:textId="77777777" w:rsidTr="003727CC">
        <w:tc>
          <w:tcPr>
            <w:tcW w:w="4678" w:type="dxa"/>
            <w:gridSpan w:val="6"/>
            <w:tcBorders>
              <w:top w:val="nil"/>
              <w:left w:val="nil"/>
              <w:bottom w:val="nil"/>
              <w:right w:val="nil"/>
            </w:tcBorders>
          </w:tcPr>
          <w:p w14:paraId="1312705C" w14:textId="77777777" w:rsidR="00982970" w:rsidRPr="00982970" w:rsidRDefault="00982970" w:rsidP="00982970">
            <w:pPr>
              <w:jc w:val="both"/>
              <w:rPr>
                <w:sz w:val="28"/>
                <w:szCs w:val="28"/>
              </w:rPr>
            </w:pPr>
            <w:r w:rsidRPr="00982970">
              <w:rPr>
                <w:sz w:val="28"/>
                <w:szCs w:val="28"/>
              </w:rPr>
              <w:t>Срок действия порубочного билета</w:t>
            </w:r>
          </w:p>
        </w:tc>
        <w:tc>
          <w:tcPr>
            <w:tcW w:w="5104" w:type="dxa"/>
            <w:gridSpan w:val="2"/>
            <w:tcBorders>
              <w:top w:val="nil"/>
              <w:left w:val="nil"/>
              <w:bottom w:val="single" w:sz="4" w:space="0" w:color="auto"/>
              <w:right w:val="nil"/>
            </w:tcBorders>
          </w:tcPr>
          <w:p w14:paraId="456D26E7" w14:textId="77777777" w:rsidR="00982970" w:rsidRPr="00982970" w:rsidRDefault="00982970" w:rsidP="00982970">
            <w:pPr>
              <w:jc w:val="both"/>
              <w:rPr>
                <w:sz w:val="28"/>
                <w:szCs w:val="28"/>
              </w:rPr>
            </w:pPr>
          </w:p>
        </w:tc>
      </w:tr>
      <w:tr w:rsidR="00982970" w:rsidRPr="00982970" w14:paraId="3E1BBBDF" w14:textId="77777777" w:rsidTr="003727CC">
        <w:tc>
          <w:tcPr>
            <w:tcW w:w="9782" w:type="dxa"/>
            <w:gridSpan w:val="8"/>
            <w:tcBorders>
              <w:top w:val="nil"/>
              <w:left w:val="nil"/>
              <w:bottom w:val="nil"/>
              <w:right w:val="nil"/>
            </w:tcBorders>
          </w:tcPr>
          <w:p w14:paraId="7A4B8434" w14:textId="77777777" w:rsidR="00982970" w:rsidRPr="00982970" w:rsidRDefault="00982970" w:rsidP="00982970">
            <w:pPr>
              <w:jc w:val="both"/>
              <w:rPr>
                <w:sz w:val="28"/>
                <w:szCs w:val="28"/>
              </w:rPr>
            </w:pPr>
          </w:p>
        </w:tc>
      </w:tr>
      <w:tr w:rsidR="00982970" w:rsidRPr="00982970" w14:paraId="1AC6856C" w14:textId="77777777" w:rsidTr="003727CC">
        <w:tc>
          <w:tcPr>
            <w:tcW w:w="9782" w:type="dxa"/>
            <w:gridSpan w:val="8"/>
            <w:tcBorders>
              <w:top w:val="nil"/>
              <w:left w:val="nil"/>
              <w:bottom w:val="nil"/>
              <w:right w:val="nil"/>
            </w:tcBorders>
          </w:tcPr>
          <w:p w14:paraId="490332F4" w14:textId="77777777" w:rsidR="00982970" w:rsidRPr="00982970" w:rsidRDefault="00982970" w:rsidP="00982970">
            <w:pPr>
              <w:jc w:val="both"/>
              <w:rPr>
                <w:sz w:val="28"/>
                <w:szCs w:val="28"/>
              </w:rPr>
            </w:pPr>
          </w:p>
        </w:tc>
      </w:tr>
      <w:tr w:rsidR="00982970" w:rsidRPr="00982970" w14:paraId="02C7EAF4" w14:textId="77777777" w:rsidTr="003727CC">
        <w:tc>
          <w:tcPr>
            <w:tcW w:w="4678" w:type="dxa"/>
            <w:gridSpan w:val="6"/>
            <w:tcBorders>
              <w:top w:val="nil"/>
              <w:left w:val="nil"/>
              <w:bottom w:val="nil"/>
              <w:right w:val="nil"/>
            </w:tcBorders>
          </w:tcPr>
          <w:p w14:paraId="4CF93E59" w14:textId="77777777" w:rsidR="00982970" w:rsidRPr="00982970" w:rsidRDefault="00982970" w:rsidP="00982970">
            <w:pPr>
              <w:jc w:val="both"/>
              <w:rPr>
                <w:sz w:val="28"/>
                <w:szCs w:val="28"/>
              </w:rPr>
            </w:pPr>
            <w:r w:rsidRPr="00982970">
              <w:rPr>
                <w:sz w:val="28"/>
                <w:szCs w:val="28"/>
              </w:rPr>
              <w:t>Глава администрации</w:t>
            </w:r>
          </w:p>
          <w:p w14:paraId="10D9CC6E" w14:textId="77777777" w:rsidR="00982970" w:rsidRPr="00982970" w:rsidRDefault="00982970" w:rsidP="00982970">
            <w:pPr>
              <w:jc w:val="both"/>
              <w:rPr>
                <w:sz w:val="28"/>
                <w:szCs w:val="28"/>
              </w:rPr>
            </w:pPr>
          </w:p>
        </w:tc>
        <w:tc>
          <w:tcPr>
            <w:tcW w:w="5104" w:type="dxa"/>
            <w:gridSpan w:val="2"/>
            <w:tcBorders>
              <w:top w:val="nil"/>
              <w:left w:val="nil"/>
              <w:bottom w:val="single" w:sz="4" w:space="0" w:color="auto"/>
              <w:right w:val="nil"/>
            </w:tcBorders>
          </w:tcPr>
          <w:p w14:paraId="0E844140" w14:textId="77777777" w:rsidR="00982970" w:rsidRPr="00982970" w:rsidRDefault="00982970" w:rsidP="00DD3AB6">
            <w:pPr>
              <w:jc w:val="both"/>
              <w:rPr>
                <w:sz w:val="28"/>
                <w:szCs w:val="28"/>
              </w:rPr>
            </w:pPr>
            <w:r w:rsidRPr="00982970">
              <w:rPr>
                <w:sz w:val="28"/>
                <w:szCs w:val="28"/>
              </w:rPr>
              <w:t xml:space="preserve">                                       </w:t>
            </w:r>
          </w:p>
        </w:tc>
      </w:tr>
      <w:tr w:rsidR="00982970" w:rsidRPr="00982970" w14:paraId="26779937" w14:textId="77777777" w:rsidTr="003727CC">
        <w:tc>
          <w:tcPr>
            <w:tcW w:w="9782" w:type="dxa"/>
            <w:gridSpan w:val="8"/>
            <w:tcBorders>
              <w:top w:val="nil"/>
              <w:left w:val="nil"/>
              <w:bottom w:val="nil"/>
              <w:right w:val="nil"/>
            </w:tcBorders>
          </w:tcPr>
          <w:p w14:paraId="4A8D36AE" w14:textId="77777777" w:rsidR="00982970" w:rsidRPr="00982970" w:rsidRDefault="00982970" w:rsidP="00982970">
            <w:pPr>
              <w:jc w:val="both"/>
              <w:rPr>
                <w:sz w:val="28"/>
                <w:szCs w:val="28"/>
              </w:rPr>
            </w:pPr>
            <w:r w:rsidRPr="00982970">
              <w:rPr>
                <w:sz w:val="28"/>
                <w:szCs w:val="28"/>
              </w:rPr>
              <w:t>(подпись, расшифровка подписи)</w:t>
            </w:r>
          </w:p>
        </w:tc>
      </w:tr>
      <w:tr w:rsidR="00982970" w:rsidRPr="00982970" w14:paraId="387AF8B7" w14:textId="77777777" w:rsidTr="003727CC">
        <w:tc>
          <w:tcPr>
            <w:tcW w:w="9782" w:type="dxa"/>
            <w:gridSpan w:val="8"/>
            <w:tcBorders>
              <w:top w:val="nil"/>
              <w:left w:val="nil"/>
              <w:bottom w:val="nil"/>
              <w:right w:val="nil"/>
            </w:tcBorders>
          </w:tcPr>
          <w:p w14:paraId="553DA1F4" w14:textId="77777777" w:rsidR="00982970" w:rsidRPr="00982970" w:rsidRDefault="00982970" w:rsidP="00982970">
            <w:pPr>
              <w:jc w:val="both"/>
              <w:rPr>
                <w:sz w:val="28"/>
                <w:szCs w:val="28"/>
              </w:rPr>
            </w:pPr>
          </w:p>
        </w:tc>
      </w:tr>
      <w:tr w:rsidR="00982970" w:rsidRPr="00982970" w14:paraId="7A5CE7A3" w14:textId="77777777" w:rsidTr="003727CC">
        <w:tc>
          <w:tcPr>
            <w:tcW w:w="3827" w:type="dxa"/>
            <w:gridSpan w:val="5"/>
            <w:tcBorders>
              <w:top w:val="nil"/>
              <w:left w:val="nil"/>
              <w:bottom w:val="nil"/>
              <w:right w:val="nil"/>
            </w:tcBorders>
          </w:tcPr>
          <w:p w14:paraId="60A44D9C" w14:textId="77777777" w:rsidR="00982970" w:rsidRPr="00982970" w:rsidRDefault="00982970" w:rsidP="00982970">
            <w:pPr>
              <w:jc w:val="both"/>
              <w:rPr>
                <w:sz w:val="28"/>
                <w:szCs w:val="28"/>
              </w:rPr>
            </w:pPr>
            <w:r w:rsidRPr="00982970">
              <w:rPr>
                <w:sz w:val="28"/>
                <w:szCs w:val="28"/>
              </w:rPr>
              <w:t>Порубочный билет получил</w:t>
            </w:r>
          </w:p>
        </w:tc>
        <w:tc>
          <w:tcPr>
            <w:tcW w:w="5955" w:type="dxa"/>
            <w:gridSpan w:val="3"/>
            <w:tcBorders>
              <w:top w:val="nil"/>
              <w:left w:val="nil"/>
              <w:bottom w:val="single" w:sz="4" w:space="0" w:color="auto"/>
              <w:right w:val="nil"/>
            </w:tcBorders>
          </w:tcPr>
          <w:p w14:paraId="1A423E4E" w14:textId="77777777" w:rsidR="00982970" w:rsidRPr="00982970" w:rsidRDefault="00982970" w:rsidP="00982970">
            <w:pPr>
              <w:jc w:val="both"/>
              <w:rPr>
                <w:sz w:val="28"/>
                <w:szCs w:val="28"/>
              </w:rPr>
            </w:pPr>
          </w:p>
        </w:tc>
      </w:tr>
      <w:tr w:rsidR="00982970" w:rsidRPr="00982970" w14:paraId="059CB270" w14:textId="77777777" w:rsidTr="003727CC">
        <w:tc>
          <w:tcPr>
            <w:tcW w:w="9782" w:type="dxa"/>
            <w:gridSpan w:val="8"/>
            <w:tcBorders>
              <w:top w:val="nil"/>
              <w:left w:val="nil"/>
              <w:bottom w:val="single" w:sz="4" w:space="0" w:color="auto"/>
              <w:right w:val="nil"/>
            </w:tcBorders>
          </w:tcPr>
          <w:p w14:paraId="592F45FC" w14:textId="77777777" w:rsidR="00982970" w:rsidRPr="00982970" w:rsidRDefault="00982970" w:rsidP="00982970">
            <w:pPr>
              <w:jc w:val="both"/>
              <w:rPr>
                <w:sz w:val="28"/>
                <w:szCs w:val="28"/>
              </w:rPr>
            </w:pPr>
          </w:p>
        </w:tc>
      </w:tr>
      <w:tr w:rsidR="00982970" w:rsidRPr="00982970" w14:paraId="384FE5B3" w14:textId="77777777" w:rsidTr="003727CC">
        <w:tc>
          <w:tcPr>
            <w:tcW w:w="9782" w:type="dxa"/>
            <w:gridSpan w:val="8"/>
            <w:tcBorders>
              <w:top w:val="single" w:sz="4" w:space="0" w:color="auto"/>
              <w:left w:val="nil"/>
              <w:bottom w:val="single" w:sz="4" w:space="0" w:color="auto"/>
              <w:right w:val="nil"/>
            </w:tcBorders>
          </w:tcPr>
          <w:p w14:paraId="677616A7" w14:textId="77777777" w:rsidR="00982970" w:rsidRPr="00982970" w:rsidRDefault="00982970" w:rsidP="00982970">
            <w:pPr>
              <w:jc w:val="both"/>
              <w:rPr>
                <w:sz w:val="28"/>
                <w:szCs w:val="28"/>
              </w:rPr>
            </w:pPr>
          </w:p>
        </w:tc>
      </w:tr>
      <w:tr w:rsidR="00982970" w:rsidRPr="00982970" w14:paraId="6B35F072" w14:textId="77777777" w:rsidTr="003727CC">
        <w:tc>
          <w:tcPr>
            <w:tcW w:w="9782" w:type="dxa"/>
            <w:gridSpan w:val="8"/>
            <w:tcBorders>
              <w:top w:val="single" w:sz="4" w:space="0" w:color="auto"/>
              <w:left w:val="nil"/>
              <w:bottom w:val="nil"/>
              <w:right w:val="nil"/>
            </w:tcBorders>
          </w:tcPr>
          <w:p w14:paraId="6C2BE67B" w14:textId="77777777" w:rsidR="00982970" w:rsidRPr="00982970" w:rsidRDefault="00982970" w:rsidP="00982970">
            <w:pPr>
              <w:jc w:val="both"/>
              <w:rPr>
                <w:sz w:val="28"/>
                <w:szCs w:val="28"/>
              </w:rPr>
            </w:pPr>
            <w:r w:rsidRPr="00982970">
              <w:rPr>
                <w:sz w:val="28"/>
                <w:szCs w:val="28"/>
              </w:rPr>
              <w:t>(Ф.И.О., должность, наименование, организационно-правовая форма юридического лица)</w:t>
            </w:r>
          </w:p>
        </w:tc>
      </w:tr>
    </w:tbl>
    <w:p w14:paraId="0F5637AF" w14:textId="77777777" w:rsidR="00982970" w:rsidRPr="00982970" w:rsidRDefault="00982970" w:rsidP="00982970">
      <w:pPr>
        <w:jc w:val="both"/>
        <w:rPr>
          <w:bCs/>
          <w:sz w:val="28"/>
          <w:szCs w:val="28"/>
        </w:rPr>
      </w:pPr>
    </w:p>
    <w:p w14:paraId="79A2E832" w14:textId="77777777" w:rsidR="00982970" w:rsidRPr="00982970" w:rsidRDefault="00982970" w:rsidP="00982970">
      <w:pPr>
        <w:jc w:val="both"/>
        <w:rPr>
          <w:bCs/>
          <w:sz w:val="28"/>
          <w:szCs w:val="28"/>
        </w:rPr>
      </w:pPr>
    </w:p>
    <w:p w14:paraId="79B2CC22" w14:textId="77777777" w:rsidR="00982970" w:rsidRPr="00982970" w:rsidRDefault="00982970" w:rsidP="00982970">
      <w:pPr>
        <w:jc w:val="both"/>
        <w:rPr>
          <w:sz w:val="28"/>
          <w:szCs w:val="28"/>
        </w:rPr>
      </w:pPr>
    </w:p>
    <w:p w14:paraId="5B4E2BDC" w14:textId="77777777" w:rsidR="00F27AEA" w:rsidRPr="00F27AEA" w:rsidRDefault="00F27AEA" w:rsidP="00F27AEA">
      <w:pPr>
        <w:jc w:val="both"/>
        <w:rPr>
          <w:sz w:val="28"/>
          <w:szCs w:val="28"/>
        </w:rPr>
      </w:pPr>
      <w:r w:rsidRPr="00F27AEA">
        <w:rPr>
          <w:sz w:val="28"/>
          <w:szCs w:val="28"/>
        </w:rPr>
        <w:t>Глава администрации</w:t>
      </w:r>
    </w:p>
    <w:p w14:paraId="60F58C55" w14:textId="0DCA7E9F" w:rsidR="00F27AEA" w:rsidRPr="00F27AEA" w:rsidRDefault="005E5D23" w:rsidP="00F27AEA">
      <w:pPr>
        <w:jc w:val="both"/>
        <w:rPr>
          <w:sz w:val="28"/>
          <w:szCs w:val="28"/>
        </w:rPr>
      </w:pPr>
      <w:r>
        <w:rPr>
          <w:sz w:val="28"/>
          <w:szCs w:val="28"/>
        </w:rPr>
        <w:t>Зассовского</w:t>
      </w:r>
      <w:r w:rsidR="00F27AEA" w:rsidRPr="00F27AEA">
        <w:rPr>
          <w:sz w:val="28"/>
          <w:szCs w:val="28"/>
        </w:rPr>
        <w:t xml:space="preserve"> сельского поселения</w:t>
      </w:r>
    </w:p>
    <w:p w14:paraId="47158AEB" w14:textId="1A784F24" w:rsidR="00F27AEA" w:rsidRPr="00F27AEA" w:rsidRDefault="00F27AEA" w:rsidP="00F27AEA">
      <w:pPr>
        <w:jc w:val="both"/>
        <w:rPr>
          <w:sz w:val="28"/>
          <w:szCs w:val="28"/>
        </w:rPr>
      </w:pPr>
      <w:r w:rsidRPr="00F27AEA">
        <w:rPr>
          <w:sz w:val="28"/>
          <w:szCs w:val="28"/>
        </w:rPr>
        <w:t xml:space="preserve">Лабинского района                                                                         </w:t>
      </w:r>
      <w:r w:rsidR="005E5D23">
        <w:rPr>
          <w:sz w:val="28"/>
          <w:szCs w:val="28"/>
        </w:rPr>
        <w:t xml:space="preserve">  С.В. Суховеев</w:t>
      </w:r>
    </w:p>
    <w:p w14:paraId="207F44BF" w14:textId="77777777" w:rsidR="00982970" w:rsidRDefault="00982970" w:rsidP="00982970">
      <w:pPr>
        <w:jc w:val="both"/>
        <w:rPr>
          <w:sz w:val="28"/>
          <w:szCs w:val="28"/>
        </w:rPr>
      </w:pPr>
    </w:p>
    <w:sectPr w:rsidR="00982970" w:rsidSect="00992080">
      <w:headerReference w:type="default" r:id="rId15"/>
      <w:pgSz w:w="11906" w:h="16838" w:code="9"/>
      <w:pgMar w:top="1134" w:right="567" w:bottom="993" w:left="170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A29E5" w14:textId="77777777" w:rsidR="00060B0E" w:rsidRDefault="00060B0E" w:rsidP="00DD185A">
      <w:r>
        <w:separator/>
      </w:r>
    </w:p>
  </w:endnote>
  <w:endnote w:type="continuationSeparator" w:id="0">
    <w:p w14:paraId="21A8A1E2" w14:textId="77777777" w:rsidR="00060B0E" w:rsidRDefault="00060B0E" w:rsidP="00DD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nQuanYi Micro Hei">
    <w:altName w:val="MS Mincho"/>
    <w:charset w:val="80"/>
    <w:family w:val="auto"/>
    <w:pitch w:val="variable"/>
  </w:font>
  <w:font w:name="Lohit Hindi">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DejaVu Sans">
    <w:charset w:val="CC"/>
    <w:family w:val="swiss"/>
    <w:pitch w:val="variable"/>
    <w:sig w:usb0="E7002EFF" w:usb1="D200FDFF" w:usb2="0A04602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40391" w14:textId="77777777" w:rsidR="00060B0E" w:rsidRDefault="00060B0E" w:rsidP="00DD185A">
      <w:r>
        <w:separator/>
      </w:r>
    </w:p>
  </w:footnote>
  <w:footnote w:type="continuationSeparator" w:id="0">
    <w:p w14:paraId="39C11700" w14:textId="77777777" w:rsidR="00060B0E" w:rsidRDefault="00060B0E" w:rsidP="00DD1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144456"/>
      <w:docPartObj>
        <w:docPartGallery w:val="Page Numbers (Top of Page)"/>
        <w:docPartUnique/>
      </w:docPartObj>
    </w:sdtPr>
    <w:sdtEndPr/>
    <w:sdtContent>
      <w:p w14:paraId="3189B079" w14:textId="77777777" w:rsidR="00D40B2C" w:rsidRDefault="00D40B2C">
        <w:pPr>
          <w:pStyle w:val="af5"/>
          <w:jc w:val="center"/>
        </w:pPr>
      </w:p>
      <w:p w14:paraId="0A43DC70" w14:textId="77777777" w:rsidR="00D40B2C" w:rsidRDefault="00060B0E">
        <w:pPr>
          <w:pStyle w:val="af5"/>
          <w:jc w:val="center"/>
        </w:pPr>
      </w:p>
    </w:sdtContent>
  </w:sdt>
  <w:p w14:paraId="686C7D4A" w14:textId="77777777" w:rsidR="00D40B2C" w:rsidRDefault="00D40B2C" w:rsidP="008B7769">
    <w:pPr>
      <w:pStyle w:val="a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15:restartNumberingAfterBreak="0">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15:restartNumberingAfterBreak="0">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15:restartNumberingAfterBreak="0">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15:restartNumberingAfterBreak="0">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15:restartNumberingAfterBreak="0">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15:restartNumberingAfterBreak="0">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15:restartNumberingAfterBreak="0">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15:restartNumberingAfterBreak="0">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15:restartNumberingAfterBreak="0">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16cid:durableId="12632237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5701189">
    <w:abstractNumId w:val="14"/>
  </w:num>
  <w:num w:numId="3" w16cid:durableId="21454639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0790382">
    <w:abstractNumId w:val="7"/>
  </w:num>
  <w:num w:numId="5" w16cid:durableId="699211441">
    <w:abstractNumId w:val="0"/>
  </w:num>
  <w:num w:numId="6" w16cid:durableId="1440487127">
    <w:abstractNumId w:val="1"/>
  </w:num>
  <w:num w:numId="7" w16cid:durableId="305859208">
    <w:abstractNumId w:val="2"/>
  </w:num>
  <w:num w:numId="8" w16cid:durableId="1024096367">
    <w:abstractNumId w:val="3"/>
  </w:num>
  <w:num w:numId="9" w16cid:durableId="2144735754">
    <w:abstractNumId w:val="4"/>
  </w:num>
  <w:num w:numId="10" w16cid:durableId="1122269080">
    <w:abstractNumId w:val="5"/>
  </w:num>
  <w:num w:numId="11" w16cid:durableId="2025669335">
    <w:abstractNumId w:val="6"/>
  </w:num>
  <w:num w:numId="12" w16cid:durableId="2097748202">
    <w:abstractNumId w:val="12"/>
  </w:num>
  <w:num w:numId="13" w16cid:durableId="1643584395">
    <w:abstractNumId w:val="23"/>
  </w:num>
  <w:num w:numId="14" w16cid:durableId="705570849">
    <w:abstractNumId w:val="16"/>
  </w:num>
  <w:num w:numId="15" w16cid:durableId="1993244144">
    <w:abstractNumId w:val="20"/>
  </w:num>
  <w:num w:numId="16" w16cid:durableId="1086270989">
    <w:abstractNumId w:val="28"/>
  </w:num>
  <w:num w:numId="17" w16cid:durableId="192816348">
    <w:abstractNumId w:val="9"/>
  </w:num>
  <w:num w:numId="18" w16cid:durableId="820079870">
    <w:abstractNumId w:val="26"/>
  </w:num>
  <w:num w:numId="19" w16cid:durableId="403602984">
    <w:abstractNumId w:val="17"/>
  </w:num>
  <w:num w:numId="20" w16cid:durableId="372727680">
    <w:abstractNumId w:val="18"/>
  </w:num>
  <w:num w:numId="21" w16cid:durableId="1460806422">
    <w:abstractNumId w:val="25"/>
  </w:num>
  <w:num w:numId="22" w16cid:durableId="1994941373">
    <w:abstractNumId w:val="27"/>
  </w:num>
  <w:num w:numId="23" w16cid:durableId="648904221">
    <w:abstractNumId w:val="21"/>
  </w:num>
  <w:num w:numId="24" w16cid:durableId="441075498">
    <w:abstractNumId w:val="15"/>
    <w:lvlOverride w:ilvl="0">
      <w:startOverride w:val="1"/>
    </w:lvlOverride>
    <w:lvlOverride w:ilvl="1"/>
    <w:lvlOverride w:ilvl="2"/>
    <w:lvlOverride w:ilvl="3"/>
    <w:lvlOverride w:ilvl="4"/>
    <w:lvlOverride w:ilvl="5"/>
    <w:lvlOverride w:ilvl="6"/>
    <w:lvlOverride w:ilvl="7"/>
    <w:lvlOverride w:ilvl="8"/>
  </w:num>
  <w:num w:numId="25" w16cid:durableId="290677397">
    <w:abstractNumId w:val="8"/>
  </w:num>
  <w:num w:numId="26" w16cid:durableId="1735808181">
    <w:abstractNumId w:val="19"/>
  </w:num>
  <w:num w:numId="27" w16cid:durableId="1425110403">
    <w:abstractNumId w:val="10"/>
  </w:num>
  <w:num w:numId="28" w16cid:durableId="1884365710">
    <w:abstractNumId w:val="11"/>
  </w:num>
  <w:num w:numId="29" w16cid:durableId="2756455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5039494">
    <w:abstractNumId w:val="13"/>
  </w:num>
  <w:num w:numId="31" w16cid:durableId="210340788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579"/>
    <w:rsid w:val="00000A9A"/>
    <w:rsid w:val="0000541C"/>
    <w:rsid w:val="00011E0E"/>
    <w:rsid w:val="0001407D"/>
    <w:rsid w:val="0001641E"/>
    <w:rsid w:val="00016A5E"/>
    <w:rsid w:val="00016AAF"/>
    <w:rsid w:val="00016BD9"/>
    <w:rsid w:val="00020F12"/>
    <w:rsid w:val="00022B54"/>
    <w:rsid w:val="00023A75"/>
    <w:rsid w:val="00032557"/>
    <w:rsid w:val="00032E2A"/>
    <w:rsid w:val="000340C6"/>
    <w:rsid w:val="000355AB"/>
    <w:rsid w:val="00037E69"/>
    <w:rsid w:val="000410B6"/>
    <w:rsid w:val="00043844"/>
    <w:rsid w:val="00045591"/>
    <w:rsid w:val="00056AD7"/>
    <w:rsid w:val="00060465"/>
    <w:rsid w:val="00060B0E"/>
    <w:rsid w:val="0006556B"/>
    <w:rsid w:val="000657FB"/>
    <w:rsid w:val="00067DF4"/>
    <w:rsid w:val="00071281"/>
    <w:rsid w:val="00071426"/>
    <w:rsid w:val="00071893"/>
    <w:rsid w:val="000738C3"/>
    <w:rsid w:val="00077564"/>
    <w:rsid w:val="00077D0D"/>
    <w:rsid w:val="00082FC7"/>
    <w:rsid w:val="00085B66"/>
    <w:rsid w:val="00085D48"/>
    <w:rsid w:val="00087A74"/>
    <w:rsid w:val="0009005A"/>
    <w:rsid w:val="00090EE4"/>
    <w:rsid w:val="00092FD7"/>
    <w:rsid w:val="000939F5"/>
    <w:rsid w:val="00093E9F"/>
    <w:rsid w:val="000949A6"/>
    <w:rsid w:val="0009607E"/>
    <w:rsid w:val="00096DAB"/>
    <w:rsid w:val="000A0298"/>
    <w:rsid w:val="000A16E1"/>
    <w:rsid w:val="000A1ABB"/>
    <w:rsid w:val="000A2615"/>
    <w:rsid w:val="000A33A5"/>
    <w:rsid w:val="000A4631"/>
    <w:rsid w:val="000A5EF8"/>
    <w:rsid w:val="000B1A06"/>
    <w:rsid w:val="000B3707"/>
    <w:rsid w:val="000B4463"/>
    <w:rsid w:val="000B4522"/>
    <w:rsid w:val="000C0960"/>
    <w:rsid w:val="000C645A"/>
    <w:rsid w:val="000C798A"/>
    <w:rsid w:val="000C7A4A"/>
    <w:rsid w:val="000D5AEA"/>
    <w:rsid w:val="000D5DD7"/>
    <w:rsid w:val="000E4CFA"/>
    <w:rsid w:val="000F146B"/>
    <w:rsid w:val="000F1504"/>
    <w:rsid w:val="000F28B2"/>
    <w:rsid w:val="000F5F94"/>
    <w:rsid w:val="000F6213"/>
    <w:rsid w:val="000F6FE0"/>
    <w:rsid w:val="001040B4"/>
    <w:rsid w:val="0010628E"/>
    <w:rsid w:val="00106D53"/>
    <w:rsid w:val="00110CFD"/>
    <w:rsid w:val="001120F8"/>
    <w:rsid w:val="00112A95"/>
    <w:rsid w:val="0011724B"/>
    <w:rsid w:val="00120579"/>
    <w:rsid w:val="001255F6"/>
    <w:rsid w:val="0013110D"/>
    <w:rsid w:val="00133CCD"/>
    <w:rsid w:val="00136427"/>
    <w:rsid w:val="001415DE"/>
    <w:rsid w:val="001429DB"/>
    <w:rsid w:val="00142EF3"/>
    <w:rsid w:val="00144B02"/>
    <w:rsid w:val="00145877"/>
    <w:rsid w:val="00152BB4"/>
    <w:rsid w:val="00153DA2"/>
    <w:rsid w:val="00155B46"/>
    <w:rsid w:val="001562FF"/>
    <w:rsid w:val="0016037D"/>
    <w:rsid w:val="00160D35"/>
    <w:rsid w:val="001622E1"/>
    <w:rsid w:val="00163B90"/>
    <w:rsid w:val="00165DD0"/>
    <w:rsid w:val="00174D64"/>
    <w:rsid w:val="00181A6C"/>
    <w:rsid w:val="00181D63"/>
    <w:rsid w:val="00190F51"/>
    <w:rsid w:val="001926B0"/>
    <w:rsid w:val="001955AC"/>
    <w:rsid w:val="001A283E"/>
    <w:rsid w:val="001A2F4D"/>
    <w:rsid w:val="001A5B0C"/>
    <w:rsid w:val="001A6768"/>
    <w:rsid w:val="001B6668"/>
    <w:rsid w:val="001B721A"/>
    <w:rsid w:val="001C04B9"/>
    <w:rsid w:val="001C0C42"/>
    <w:rsid w:val="001C6241"/>
    <w:rsid w:val="001C69A8"/>
    <w:rsid w:val="001C6D59"/>
    <w:rsid w:val="001D3547"/>
    <w:rsid w:val="001D354F"/>
    <w:rsid w:val="001D3947"/>
    <w:rsid w:val="001D40BF"/>
    <w:rsid w:val="001D49CB"/>
    <w:rsid w:val="001D5BDD"/>
    <w:rsid w:val="001E0A9B"/>
    <w:rsid w:val="001F036A"/>
    <w:rsid w:val="001F1D9E"/>
    <w:rsid w:val="001F4787"/>
    <w:rsid w:val="001F720F"/>
    <w:rsid w:val="00200235"/>
    <w:rsid w:val="00201BBF"/>
    <w:rsid w:val="00205BCD"/>
    <w:rsid w:val="0020765A"/>
    <w:rsid w:val="002146CC"/>
    <w:rsid w:val="00216D4B"/>
    <w:rsid w:val="00220BD9"/>
    <w:rsid w:val="00225FF1"/>
    <w:rsid w:val="002313B3"/>
    <w:rsid w:val="002341CF"/>
    <w:rsid w:val="00237689"/>
    <w:rsid w:val="002546BA"/>
    <w:rsid w:val="00254948"/>
    <w:rsid w:val="00255F2F"/>
    <w:rsid w:val="002605CF"/>
    <w:rsid w:val="0026168B"/>
    <w:rsid w:val="002619B4"/>
    <w:rsid w:val="002621AA"/>
    <w:rsid w:val="00263982"/>
    <w:rsid w:val="002649F3"/>
    <w:rsid w:val="00267ACD"/>
    <w:rsid w:val="00267BB5"/>
    <w:rsid w:val="00275423"/>
    <w:rsid w:val="00275B6C"/>
    <w:rsid w:val="002760D5"/>
    <w:rsid w:val="0028270E"/>
    <w:rsid w:val="002867B6"/>
    <w:rsid w:val="00286DBB"/>
    <w:rsid w:val="00290E30"/>
    <w:rsid w:val="00292385"/>
    <w:rsid w:val="002A0EA8"/>
    <w:rsid w:val="002A7039"/>
    <w:rsid w:val="002A783E"/>
    <w:rsid w:val="002B2234"/>
    <w:rsid w:val="002B7924"/>
    <w:rsid w:val="002C054E"/>
    <w:rsid w:val="002C1038"/>
    <w:rsid w:val="002C1F37"/>
    <w:rsid w:val="002C228B"/>
    <w:rsid w:val="002C67A1"/>
    <w:rsid w:val="002C7604"/>
    <w:rsid w:val="002D56E4"/>
    <w:rsid w:val="002E02DC"/>
    <w:rsid w:val="002E25EB"/>
    <w:rsid w:val="002E3D73"/>
    <w:rsid w:val="002F09EA"/>
    <w:rsid w:val="002F31A5"/>
    <w:rsid w:val="002F5889"/>
    <w:rsid w:val="002F5DA1"/>
    <w:rsid w:val="002F635F"/>
    <w:rsid w:val="002F66FD"/>
    <w:rsid w:val="0030180B"/>
    <w:rsid w:val="003057E7"/>
    <w:rsid w:val="00315C38"/>
    <w:rsid w:val="0031646A"/>
    <w:rsid w:val="00317D6A"/>
    <w:rsid w:val="00322357"/>
    <w:rsid w:val="00331066"/>
    <w:rsid w:val="003314DA"/>
    <w:rsid w:val="00333A66"/>
    <w:rsid w:val="003376F0"/>
    <w:rsid w:val="003404D4"/>
    <w:rsid w:val="003444CD"/>
    <w:rsid w:val="00345F96"/>
    <w:rsid w:val="00347330"/>
    <w:rsid w:val="00347743"/>
    <w:rsid w:val="00350812"/>
    <w:rsid w:val="003531A5"/>
    <w:rsid w:val="0036547E"/>
    <w:rsid w:val="00366C78"/>
    <w:rsid w:val="003706C6"/>
    <w:rsid w:val="003727CC"/>
    <w:rsid w:val="00373D17"/>
    <w:rsid w:val="003772BE"/>
    <w:rsid w:val="00383302"/>
    <w:rsid w:val="00383C21"/>
    <w:rsid w:val="00390324"/>
    <w:rsid w:val="00397C36"/>
    <w:rsid w:val="003B24A3"/>
    <w:rsid w:val="003B3149"/>
    <w:rsid w:val="003B4D6C"/>
    <w:rsid w:val="003C009A"/>
    <w:rsid w:val="003C470C"/>
    <w:rsid w:val="003C5A24"/>
    <w:rsid w:val="003C63BD"/>
    <w:rsid w:val="003C66BB"/>
    <w:rsid w:val="003C7AAB"/>
    <w:rsid w:val="003C7F6E"/>
    <w:rsid w:val="003D1C2D"/>
    <w:rsid w:val="003D320B"/>
    <w:rsid w:val="003E07ED"/>
    <w:rsid w:val="003E62B2"/>
    <w:rsid w:val="003F511C"/>
    <w:rsid w:val="004002D6"/>
    <w:rsid w:val="004009C1"/>
    <w:rsid w:val="00413A88"/>
    <w:rsid w:val="004224A2"/>
    <w:rsid w:val="004252E2"/>
    <w:rsid w:val="0042598C"/>
    <w:rsid w:val="004267EB"/>
    <w:rsid w:val="004276F2"/>
    <w:rsid w:val="004328F3"/>
    <w:rsid w:val="00437AC2"/>
    <w:rsid w:val="00443312"/>
    <w:rsid w:val="0044794D"/>
    <w:rsid w:val="00447EF7"/>
    <w:rsid w:val="0045072E"/>
    <w:rsid w:val="0046433B"/>
    <w:rsid w:val="00466966"/>
    <w:rsid w:val="00466E3C"/>
    <w:rsid w:val="00472580"/>
    <w:rsid w:val="00473946"/>
    <w:rsid w:val="004800BE"/>
    <w:rsid w:val="00482C9E"/>
    <w:rsid w:val="0048692C"/>
    <w:rsid w:val="00490268"/>
    <w:rsid w:val="004A1B7A"/>
    <w:rsid w:val="004A3FBD"/>
    <w:rsid w:val="004A49BB"/>
    <w:rsid w:val="004A4E65"/>
    <w:rsid w:val="004B4B50"/>
    <w:rsid w:val="004C0213"/>
    <w:rsid w:val="004C2DFE"/>
    <w:rsid w:val="004C46CF"/>
    <w:rsid w:val="004C6856"/>
    <w:rsid w:val="004C6C1D"/>
    <w:rsid w:val="004D7E03"/>
    <w:rsid w:val="004E71A8"/>
    <w:rsid w:val="004F0D97"/>
    <w:rsid w:val="004F4BA8"/>
    <w:rsid w:val="004F6738"/>
    <w:rsid w:val="00503C88"/>
    <w:rsid w:val="005052E2"/>
    <w:rsid w:val="0051245B"/>
    <w:rsid w:val="00513A4C"/>
    <w:rsid w:val="005170EF"/>
    <w:rsid w:val="005176DC"/>
    <w:rsid w:val="00521B41"/>
    <w:rsid w:val="00525A51"/>
    <w:rsid w:val="0053006E"/>
    <w:rsid w:val="0053423F"/>
    <w:rsid w:val="005355DA"/>
    <w:rsid w:val="00535A37"/>
    <w:rsid w:val="005365A5"/>
    <w:rsid w:val="0053679C"/>
    <w:rsid w:val="005428A9"/>
    <w:rsid w:val="00547074"/>
    <w:rsid w:val="00547498"/>
    <w:rsid w:val="005479B2"/>
    <w:rsid w:val="00556CF1"/>
    <w:rsid w:val="0055777B"/>
    <w:rsid w:val="0056227F"/>
    <w:rsid w:val="00562C4D"/>
    <w:rsid w:val="00563809"/>
    <w:rsid w:val="00563DB2"/>
    <w:rsid w:val="00572D36"/>
    <w:rsid w:val="005745C8"/>
    <w:rsid w:val="0057565C"/>
    <w:rsid w:val="00581C67"/>
    <w:rsid w:val="00582B29"/>
    <w:rsid w:val="00585281"/>
    <w:rsid w:val="00587427"/>
    <w:rsid w:val="00587CA7"/>
    <w:rsid w:val="00591383"/>
    <w:rsid w:val="00596360"/>
    <w:rsid w:val="005A0E4D"/>
    <w:rsid w:val="005A167A"/>
    <w:rsid w:val="005A1D86"/>
    <w:rsid w:val="005A32AE"/>
    <w:rsid w:val="005A41DC"/>
    <w:rsid w:val="005A6B1A"/>
    <w:rsid w:val="005B0CE5"/>
    <w:rsid w:val="005B116B"/>
    <w:rsid w:val="005B1F93"/>
    <w:rsid w:val="005B423F"/>
    <w:rsid w:val="005C40DF"/>
    <w:rsid w:val="005D23FE"/>
    <w:rsid w:val="005E39D6"/>
    <w:rsid w:val="005E5D23"/>
    <w:rsid w:val="005F0C45"/>
    <w:rsid w:val="005F7B2A"/>
    <w:rsid w:val="006055B1"/>
    <w:rsid w:val="00607612"/>
    <w:rsid w:val="0060792F"/>
    <w:rsid w:val="00622471"/>
    <w:rsid w:val="00624430"/>
    <w:rsid w:val="006259DC"/>
    <w:rsid w:val="0062635C"/>
    <w:rsid w:val="00632DD8"/>
    <w:rsid w:val="00636523"/>
    <w:rsid w:val="00641143"/>
    <w:rsid w:val="00643402"/>
    <w:rsid w:val="00643E7D"/>
    <w:rsid w:val="006452C7"/>
    <w:rsid w:val="00645A35"/>
    <w:rsid w:val="00647317"/>
    <w:rsid w:val="006505C5"/>
    <w:rsid w:val="00656C86"/>
    <w:rsid w:val="00657880"/>
    <w:rsid w:val="006653A2"/>
    <w:rsid w:val="00665A19"/>
    <w:rsid w:val="006700B1"/>
    <w:rsid w:val="0067544A"/>
    <w:rsid w:val="0067602B"/>
    <w:rsid w:val="00680CF2"/>
    <w:rsid w:val="00681006"/>
    <w:rsid w:val="006814EF"/>
    <w:rsid w:val="00683C06"/>
    <w:rsid w:val="00684FE3"/>
    <w:rsid w:val="00687A3B"/>
    <w:rsid w:val="00694245"/>
    <w:rsid w:val="006943AD"/>
    <w:rsid w:val="0069479F"/>
    <w:rsid w:val="006977EA"/>
    <w:rsid w:val="006A10DF"/>
    <w:rsid w:val="006A6B0C"/>
    <w:rsid w:val="006B4D34"/>
    <w:rsid w:val="006B557A"/>
    <w:rsid w:val="006B7ECA"/>
    <w:rsid w:val="006C0538"/>
    <w:rsid w:val="006C2F35"/>
    <w:rsid w:val="006C5E3E"/>
    <w:rsid w:val="006D1067"/>
    <w:rsid w:val="006D130B"/>
    <w:rsid w:val="006D22F0"/>
    <w:rsid w:val="006D521E"/>
    <w:rsid w:val="006D642A"/>
    <w:rsid w:val="006E4E45"/>
    <w:rsid w:val="006F1EA3"/>
    <w:rsid w:val="006F6698"/>
    <w:rsid w:val="00700782"/>
    <w:rsid w:val="00701D9C"/>
    <w:rsid w:val="00703BFE"/>
    <w:rsid w:val="0071075F"/>
    <w:rsid w:val="00710FB9"/>
    <w:rsid w:val="007137F5"/>
    <w:rsid w:val="007177F9"/>
    <w:rsid w:val="0072015C"/>
    <w:rsid w:val="0072409E"/>
    <w:rsid w:val="0072464D"/>
    <w:rsid w:val="00726B7F"/>
    <w:rsid w:val="00730471"/>
    <w:rsid w:val="00730843"/>
    <w:rsid w:val="00732065"/>
    <w:rsid w:val="007326DA"/>
    <w:rsid w:val="00732853"/>
    <w:rsid w:val="0073624D"/>
    <w:rsid w:val="00736903"/>
    <w:rsid w:val="00736E9D"/>
    <w:rsid w:val="00742535"/>
    <w:rsid w:val="007434ED"/>
    <w:rsid w:val="00743A7E"/>
    <w:rsid w:val="00746664"/>
    <w:rsid w:val="00746906"/>
    <w:rsid w:val="00751454"/>
    <w:rsid w:val="00752621"/>
    <w:rsid w:val="00752E76"/>
    <w:rsid w:val="00757550"/>
    <w:rsid w:val="00757C99"/>
    <w:rsid w:val="00761F5F"/>
    <w:rsid w:val="007627BB"/>
    <w:rsid w:val="007662B1"/>
    <w:rsid w:val="00774769"/>
    <w:rsid w:val="00774E7B"/>
    <w:rsid w:val="007778AB"/>
    <w:rsid w:val="00777961"/>
    <w:rsid w:val="00781319"/>
    <w:rsid w:val="007824C9"/>
    <w:rsid w:val="007913C7"/>
    <w:rsid w:val="007919DC"/>
    <w:rsid w:val="0079341F"/>
    <w:rsid w:val="007934B5"/>
    <w:rsid w:val="00793F8A"/>
    <w:rsid w:val="00794279"/>
    <w:rsid w:val="007A0365"/>
    <w:rsid w:val="007A27F1"/>
    <w:rsid w:val="007A4ABC"/>
    <w:rsid w:val="007B0D81"/>
    <w:rsid w:val="007B20DA"/>
    <w:rsid w:val="007B5DDE"/>
    <w:rsid w:val="007C5A35"/>
    <w:rsid w:val="007D2982"/>
    <w:rsid w:val="007D352D"/>
    <w:rsid w:val="007D68EF"/>
    <w:rsid w:val="007D709E"/>
    <w:rsid w:val="007E1A42"/>
    <w:rsid w:val="007E31AC"/>
    <w:rsid w:val="007E377D"/>
    <w:rsid w:val="007E68C7"/>
    <w:rsid w:val="007F0390"/>
    <w:rsid w:val="007F286E"/>
    <w:rsid w:val="007F37E4"/>
    <w:rsid w:val="007F640F"/>
    <w:rsid w:val="007F7463"/>
    <w:rsid w:val="0080107D"/>
    <w:rsid w:val="00802F39"/>
    <w:rsid w:val="00803B99"/>
    <w:rsid w:val="00805868"/>
    <w:rsid w:val="008061E3"/>
    <w:rsid w:val="00812927"/>
    <w:rsid w:val="008152C9"/>
    <w:rsid w:val="00815EBC"/>
    <w:rsid w:val="0081631C"/>
    <w:rsid w:val="008165A2"/>
    <w:rsid w:val="00817922"/>
    <w:rsid w:val="00817F98"/>
    <w:rsid w:val="00822CAA"/>
    <w:rsid w:val="008239AE"/>
    <w:rsid w:val="00825D10"/>
    <w:rsid w:val="00827C37"/>
    <w:rsid w:val="00832EF6"/>
    <w:rsid w:val="0083610B"/>
    <w:rsid w:val="00837B5A"/>
    <w:rsid w:val="00844372"/>
    <w:rsid w:val="00845B10"/>
    <w:rsid w:val="00852F9D"/>
    <w:rsid w:val="0086217F"/>
    <w:rsid w:val="00866DD5"/>
    <w:rsid w:val="00867120"/>
    <w:rsid w:val="00867B65"/>
    <w:rsid w:val="008736A9"/>
    <w:rsid w:val="00880C89"/>
    <w:rsid w:val="0088124A"/>
    <w:rsid w:val="008830C2"/>
    <w:rsid w:val="00884E8B"/>
    <w:rsid w:val="00886EB1"/>
    <w:rsid w:val="00887BFB"/>
    <w:rsid w:val="00891FE9"/>
    <w:rsid w:val="008957F5"/>
    <w:rsid w:val="00896EFE"/>
    <w:rsid w:val="008A3E8D"/>
    <w:rsid w:val="008B26FC"/>
    <w:rsid w:val="008B34A0"/>
    <w:rsid w:val="008B6D47"/>
    <w:rsid w:val="008B7769"/>
    <w:rsid w:val="008C1499"/>
    <w:rsid w:val="008C15E6"/>
    <w:rsid w:val="008C268D"/>
    <w:rsid w:val="008C3B2B"/>
    <w:rsid w:val="008C3D3D"/>
    <w:rsid w:val="008C7F43"/>
    <w:rsid w:val="008D0FEB"/>
    <w:rsid w:val="008D14F5"/>
    <w:rsid w:val="008D5C56"/>
    <w:rsid w:val="008E0DBE"/>
    <w:rsid w:val="008E6B0C"/>
    <w:rsid w:val="008F0455"/>
    <w:rsid w:val="008F06EA"/>
    <w:rsid w:val="008F6BDD"/>
    <w:rsid w:val="00900DDF"/>
    <w:rsid w:val="0090123B"/>
    <w:rsid w:val="00901F15"/>
    <w:rsid w:val="0090327E"/>
    <w:rsid w:val="009052C0"/>
    <w:rsid w:val="00907A9A"/>
    <w:rsid w:val="009105A0"/>
    <w:rsid w:val="00913582"/>
    <w:rsid w:val="00917F74"/>
    <w:rsid w:val="00921995"/>
    <w:rsid w:val="0093183E"/>
    <w:rsid w:val="00931AA0"/>
    <w:rsid w:val="009337A1"/>
    <w:rsid w:val="00934025"/>
    <w:rsid w:val="00934E81"/>
    <w:rsid w:val="009360CA"/>
    <w:rsid w:val="00936BED"/>
    <w:rsid w:val="0094454B"/>
    <w:rsid w:val="00945FD1"/>
    <w:rsid w:val="009464E3"/>
    <w:rsid w:val="00954343"/>
    <w:rsid w:val="00956299"/>
    <w:rsid w:val="009569AA"/>
    <w:rsid w:val="00957E8F"/>
    <w:rsid w:val="0097510A"/>
    <w:rsid w:val="009812FE"/>
    <w:rsid w:val="00981BDD"/>
    <w:rsid w:val="00982970"/>
    <w:rsid w:val="00983B29"/>
    <w:rsid w:val="00983C2A"/>
    <w:rsid w:val="00984356"/>
    <w:rsid w:val="00985710"/>
    <w:rsid w:val="0099019C"/>
    <w:rsid w:val="0099053A"/>
    <w:rsid w:val="00990EB4"/>
    <w:rsid w:val="00992080"/>
    <w:rsid w:val="009A0934"/>
    <w:rsid w:val="009A34DF"/>
    <w:rsid w:val="009A4270"/>
    <w:rsid w:val="009A5188"/>
    <w:rsid w:val="009A64E1"/>
    <w:rsid w:val="009B770F"/>
    <w:rsid w:val="009C46D5"/>
    <w:rsid w:val="009C6C4A"/>
    <w:rsid w:val="009D005C"/>
    <w:rsid w:val="009D1106"/>
    <w:rsid w:val="009D1598"/>
    <w:rsid w:val="009D471D"/>
    <w:rsid w:val="009D6407"/>
    <w:rsid w:val="009D7414"/>
    <w:rsid w:val="009E0888"/>
    <w:rsid w:val="009E14D5"/>
    <w:rsid w:val="009E3656"/>
    <w:rsid w:val="009E600C"/>
    <w:rsid w:val="009E7ECE"/>
    <w:rsid w:val="009F0264"/>
    <w:rsid w:val="009F3CBE"/>
    <w:rsid w:val="009F548E"/>
    <w:rsid w:val="009F75F5"/>
    <w:rsid w:val="00A07050"/>
    <w:rsid w:val="00A12497"/>
    <w:rsid w:val="00A3146A"/>
    <w:rsid w:val="00A337BF"/>
    <w:rsid w:val="00A351FB"/>
    <w:rsid w:val="00A37B29"/>
    <w:rsid w:val="00A47D32"/>
    <w:rsid w:val="00A545D7"/>
    <w:rsid w:val="00A545EB"/>
    <w:rsid w:val="00A60E4D"/>
    <w:rsid w:val="00A65BBD"/>
    <w:rsid w:val="00A7609B"/>
    <w:rsid w:val="00A81EDE"/>
    <w:rsid w:val="00A826CD"/>
    <w:rsid w:val="00A83327"/>
    <w:rsid w:val="00A86071"/>
    <w:rsid w:val="00A87090"/>
    <w:rsid w:val="00A92249"/>
    <w:rsid w:val="00A941EF"/>
    <w:rsid w:val="00A95BAB"/>
    <w:rsid w:val="00A97A92"/>
    <w:rsid w:val="00AA0D4F"/>
    <w:rsid w:val="00AA1382"/>
    <w:rsid w:val="00AA345B"/>
    <w:rsid w:val="00AA4A57"/>
    <w:rsid w:val="00AB0520"/>
    <w:rsid w:val="00AB072E"/>
    <w:rsid w:val="00AB11AA"/>
    <w:rsid w:val="00AB5F9B"/>
    <w:rsid w:val="00AB607D"/>
    <w:rsid w:val="00AC630F"/>
    <w:rsid w:val="00AC6C88"/>
    <w:rsid w:val="00AC6D35"/>
    <w:rsid w:val="00AD39B4"/>
    <w:rsid w:val="00AD44A2"/>
    <w:rsid w:val="00AD4673"/>
    <w:rsid w:val="00AD7B4F"/>
    <w:rsid w:val="00AE0700"/>
    <w:rsid w:val="00AE292E"/>
    <w:rsid w:val="00AE7B1B"/>
    <w:rsid w:val="00AF4B43"/>
    <w:rsid w:val="00AF7176"/>
    <w:rsid w:val="00B00A08"/>
    <w:rsid w:val="00B024F5"/>
    <w:rsid w:val="00B11A2E"/>
    <w:rsid w:val="00B1282B"/>
    <w:rsid w:val="00B15683"/>
    <w:rsid w:val="00B218CB"/>
    <w:rsid w:val="00B245D6"/>
    <w:rsid w:val="00B254AB"/>
    <w:rsid w:val="00B45270"/>
    <w:rsid w:val="00B462BA"/>
    <w:rsid w:val="00B50A93"/>
    <w:rsid w:val="00B52F19"/>
    <w:rsid w:val="00B55F12"/>
    <w:rsid w:val="00B57A29"/>
    <w:rsid w:val="00B606D0"/>
    <w:rsid w:val="00B631C6"/>
    <w:rsid w:val="00B706EF"/>
    <w:rsid w:val="00B727CD"/>
    <w:rsid w:val="00B75915"/>
    <w:rsid w:val="00B75E92"/>
    <w:rsid w:val="00B84197"/>
    <w:rsid w:val="00B86CF3"/>
    <w:rsid w:val="00B9070A"/>
    <w:rsid w:val="00B926F5"/>
    <w:rsid w:val="00BA064E"/>
    <w:rsid w:val="00BA2FD4"/>
    <w:rsid w:val="00BA50E7"/>
    <w:rsid w:val="00BB237E"/>
    <w:rsid w:val="00BB6EE8"/>
    <w:rsid w:val="00BC3A62"/>
    <w:rsid w:val="00BC3B54"/>
    <w:rsid w:val="00BC4463"/>
    <w:rsid w:val="00BC5A12"/>
    <w:rsid w:val="00BD1B07"/>
    <w:rsid w:val="00BD2584"/>
    <w:rsid w:val="00BD5475"/>
    <w:rsid w:val="00BD5C38"/>
    <w:rsid w:val="00BD6025"/>
    <w:rsid w:val="00BE03E1"/>
    <w:rsid w:val="00BE2B62"/>
    <w:rsid w:val="00BE4082"/>
    <w:rsid w:val="00BE56DD"/>
    <w:rsid w:val="00BE6269"/>
    <w:rsid w:val="00C00E24"/>
    <w:rsid w:val="00C0262C"/>
    <w:rsid w:val="00C0359C"/>
    <w:rsid w:val="00C04471"/>
    <w:rsid w:val="00C045A1"/>
    <w:rsid w:val="00C05A00"/>
    <w:rsid w:val="00C06559"/>
    <w:rsid w:val="00C07E0F"/>
    <w:rsid w:val="00C144AB"/>
    <w:rsid w:val="00C1618A"/>
    <w:rsid w:val="00C204F6"/>
    <w:rsid w:val="00C22BA0"/>
    <w:rsid w:val="00C40B7F"/>
    <w:rsid w:val="00C44282"/>
    <w:rsid w:val="00C47135"/>
    <w:rsid w:val="00C518B9"/>
    <w:rsid w:val="00C5553B"/>
    <w:rsid w:val="00C616D7"/>
    <w:rsid w:val="00C7051F"/>
    <w:rsid w:val="00C72136"/>
    <w:rsid w:val="00C84810"/>
    <w:rsid w:val="00C91C1D"/>
    <w:rsid w:val="00C9511A"/>
    <w:rsid w:val="00CA1317"/>
    <w:rsid w:val="00CA1ECE"/>
    <w:rsid w:val="00CA28AC"/>
    <w:rsid w:val="00CA2CF5"/>
    <w:rsid w:val="00CA3542"/>
    <w:rsid w:val="00CA3665"/>
    <w:rsid w:val="00CA6B0F"/>
    <w:rsid w:val="00CB3F23"/>
    <w:rsid w:val="00CB73D2"/>
    <w:rsid w:val="00CB7FE2"/>
    <w:rsid w:val="00CC041E"/>
    <w:rsid w:val="00CC1FF2"/>
    <w:rsid w:val="00CD53B9"/>
    <w:rsid w:val="00CE20F7"/>
    <w:rsid w:val="00CE29CA"/>
    <w:rsid w:val="00CE36F3"/>
    <w:rsid w:val="00CE5764"/>
    <w:rsid w:val="00CF0B80"/>
    <w:rsid w:val="00CF2524"/>
    <w:rsid w:val="00D00237"/>
    <w:rsid w:val="00D04C1B"/>
    <w:rsid w:val="00D07964"/>
    <w:rsid w:val="00D10302"/>
    <w:rsid w:val="00D1085A"/>
    <w:rsid w:val="00D12B21"/>
    <w:rsid w:val="00D12CEC"/>
    <w:rsid w:val="00D132ED"/>
    <w:rsid w:val="00D147C2"/>
    <w:rsid w:val="00D23FEB"/>
    <w:rsid w:val="00D24B97"/>
    <w:rsid w:val="00D265C6"/>
    <w:rsid w:val="00D265F5"/>
    <w:rsid w:val="00D2769F"/>
    <w:rsid w:val="00D31C45"/>
    <w:rsid w:val="00D3341D"/>
    <w:rsid w:val="00D351E2"/>
    <w:rsid w:val="00D40B2C"/>
    <w:rsid w:val="00D417B6"/>
    <w:rsid w:val="00D42E83"/>
    <w:rsid w:val="00D445CF"/>
    <w:rsid w:val="00D446DC"/>
    <w:rsid w:val="00D4548B"/>
    <w:rsid w:val="00D46307"/>
    <w:rsid w:val="00D4691C"/>
    <w:rsid w:val="00D501FD"/>
    <w:rsid w:val="00D5138D"/>
    <w:rsid w:val="00D60204"/>
    <w:rsid w:val="00D61B71"/>
    <w:rsid w:val="00D61CA9"/>
    <w:rsid w:val="00D6338C"/>
    <w:rsid w:val="00D72B9C"/>
    <w:rsid w:val="00D76D0A"/>
    <w:rsid w:val="00D7713B"/>
    <w:rsid w:val="00D82F6A"/>
    <w:rsid w:val="00D845DA"/>
    <w:rsid w:val="00D90B4B"/>
    <w:rsid w:val="00D9188C"/>
    <w:rsid w:val="00D92C90"/>
    <w:rsid w:val="00D96691"/>
    <w:rsid w:val="00D97DC9"/>
    <w:rsid w:val="00DA26BE"/>
    <w:rsid w:val="00DB37CE"/>
    <w:rsid w:val="00DB3AF3"/>
    <w:rsid w:val="00DC1A75"/>
    <w:rsid w:val="00DC4DB4"/>
    <w:rsid w:val="00DC6E53"/>
    <w:rsid w:val="00DC7695"/>
    <w:rsid w:val="00DD185A"/>
    <w:rsid w:val="00DD3AB6"/>
    <w:rsid w:val="00DD48EE"/>
    <w:rsid w:val="00DD57E3"/>
    <w:rsid w:val="00DD72F3"/>
    <w:rsid w:val="00DE05DD"/>
    <w:rsid w:val="00DE0D6D"/>
    <w:rsid w:val="00DE72C5"/>
    <w:rsid w:val="00DF2C3D"/>
    <w:rsid w:val="00DF7739"/>
    <w:rsid w:val="00E00FD6"/>
    <w:rsid w:val="00E02AA5"/>
    <w:rsid w:val="00E03222"/>
    <w:rsid w:val="00E10DDB"/>
    <w:rsid w:val="00E153A0"/>
    <w:rsid w:val="00E15D87"/>
    <w:rsid w:val="00E15DF7"/>
    <w:rsid w:val="00E205AF"/>
    <w:rsid w:val="00E20AC7"/>
    <w:rsid w:val="00E26208"/>
    <w:rsid w:val="00E277CA"/>
    <w:rsid w:val="00E33774"/>
    <w:rsid w:val="00E35110"/>
    <w:rsid w:val="00E3529F"/>
    <w:rsid w:val="00E354C2"/>
    <w:rsid w:val="00E373B0"/>
    <w:rsid w:val="00E40A98"/>
    <w:rsid w:val="00E4395F"/>
    <w:rsid w:val="00E465E3"/>
    <w:rsid w:val="00E522AC"/>
    <w:rsid w:val="00E53286"/>
    <w:rsid w:val="00E5397C"/>
    <w:rsid w:val="00E54705"/>
    <w:rsid w:val="00E5641B"/>
    <w:rsid w:val="00E61662"/>
    <w:rsid w:val="00E617C9"/>
    <w:rsid w:val="00E65201"/>
    <w:rsid w:val="00E66811"/>
    <w:rsid w:val="00E67778"/>
    <w:rsid w:val="00E7011A"/>
    <w:rsid w:val="00E738FD"/>
    <w:rsid w:val="00E753C9"/>
    <w:rsid w:val="00E767A2"/>
    <w:rsid w:val="00E800EB"/>
    <w:rsid w:val="00E810E3"/>
    <w:rsid w:val="00E82ADB"/>
    <w:rsid w:val="00E96336"/>
    <w:rsid w:val="00E965FB"/>
    <w:rsid w:val="00E96A30"/>
    <w:rsid w:val="00EA2805"/>
    <w:rsid w:val="00EA321A"/>
    <w:rsid w:val="00EA7E76"/>
    <w:rsid w:val="00EB08B2"/>
    <w:rsid w:val="00EB2531"/>
    <w:rsid w:val="00EB3D25"/>
    <w:rsid w:val="00EB7415"/>
    <w:rsid w:val="00EB77ED"/>
    <w:rsid w:val="00EC077B"/>
    <w:rsid w:val="00ED7ECE"/>
    <w:rsid w:val="00EE2E12"/>
    <w:rsid w:val="00EE576F"/>
    <w:rsid w:val="00EF493E"/>
    <w:rsid w:val="00EF515B"/>
    <w:rsid w:val="00F067E3"/>
    <w:rsid w:val="00F11CCD"/>
    <w:rsid w:val="00F13DBB"/>
    <w:rsid w:val="00F1496F"/>
    <w:rsid w:val="00F150E4"/>
    <w:rsid w:val="00F1554B"/>
    <w:rsid w:val="00F17A31"/>
    <w:rsid w:val="00F20FA8"/>
    <w:rsid w:val="00F214A6"/>
    <w:rsid w:val="00F21B67"/>
    <w:rsid w:val="00F227F4"/>
    <w:rsid w:val="00F23EF4"/>
    <w:rsid w:val="00F27AEA"/>
    <w:rsid w:val="00F3484F"/>
    <w:rsid w:val="00F37C4F"/>
    <w:rsid w:val="00F54FBE"/>
    <w:rsid w:val="00F55B6E"/>
    <w:rsid w:val="00F55CF1"/>
    <w:rsid w:val="00F56FC5"/>
    <w:rsid w:val="00F64272"/>
    <w:rsid w:val="00F64BCB"/>
    <w:rsid w:val="00F64D45"/>
    <w:rsid w:val="00F64F6D"/>
    <w:rsid w:val="00F70A13"/>
    <w:rsid w:val="00F733F1"/>
    <w:rsid w:val="00F75566"/>
    <w:rsid w:val="00F81588"/>
    <w:rsid w:val="00F81C35"/>
    <w:rsid w:val="00F82478"/>
    <w:rsid w:val="00F8663D"/>
    <w:rsid w:val="00F8677A"/>
    <w:rsid w:val="00F9059B"/>
    <w:rsid w:val="00F91E18"/>
    <w:rsid w:val="00F9202C"/>
    <w:rsid w:val="00F92C98"/>
    <w:rsid w:val="00F931D7"/>
    <w:rsid w:val="00F97530"/>
    <w:rsid w:val="00FA3801"/>
    <w:rsid w:val="00FA5322"/>
    <w:rsid w:val="00FA6548"/>
    <w:rsid w:val="00FB04D8"/>
    <w:rsid w:val="00FB0510"/>
    <w:rsid w:val="00FB1270"/>
    <w:rsid w:val="00FB3E0C"/>
    <w:rsid w:val="00FB7E6C"/>
    <w:rsid w:val="00FC3787"/>
    <w:rsid w:val="00FD19C0"/>
    <w:rsid w:val="00FD2870"/>
    <w:rsid w:val="00FD4B5B"/>
    <w:rsid w:val="00FD5845"/>
    <w:rsid w:val="00FD63DE"/>
    <w:rsid w:val="00FE27C9"/>
    <w:rsid w:val="00FE31A6"/>
    <w:rsid w:val="00FE4A0A"/>
    <w:rsid w:val="00FE5414"/>
    <w:rsid w:val="00FF1C06"/>
    <w:rsid w:val="00FF5F2F"/>
    <w:rsid w:val="00FF77EE"/>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B7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Заголовок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16">
    <w:name w:val="Заголовок1"/>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e">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7">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8">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9">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a">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b">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0">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1">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2">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3">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c">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d">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e">
    <w:name w:val="Сетка таблицы1"/>
    <w:basedOn w:val="a2"/>
    <w:next w:val="aff3"/>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f3"/>
    <w:uiPriority w:val="99"/>
    <w:rsid w:val="00F2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3"/>
    <w:uiPriority w:val="99"/>
    <w:rsid w:val="0008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
    <w:name w:val="Нет списка1"/>
    <w:next w:val="a3"/>
    <w:uiPriority w:val="99"/>
    <w:semiHidden/>
    <w:unhideWhenUsed/>
    <w:rsid w:val="00B45270"/>
  </w:style>
  <w:style w:type="table" w:customStyle="1" w:styleId="42">
    <w:name w:val="Сетка таблицы4"/>
    <w:basedOn w:val="a2"/>
    <w:next w:val="aff3"/>
    <w:uiPriority w:val="39"/>
    <w:rsid w:val="00B4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4">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5">
    <w:name w:val="Placeholder Text"/>
    <w:basedOn w:val="a1"/>
    <w:uiPriority w:val="99"/>
    <w:semiHidden/>
    <w:rsid w:val="00DE0D6D"/>
    <w:rPr>
      <w:color w:val="808080"/>
    </w:rPr>
  </w:style>
  <w:style w:type="paragraph" w:styleId="aff6">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7">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8">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9">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027612">
      <w:bodyDiv w:val="1"/>
      <w:marLeft w:val="0"/>
      <w:marRight w:val="0"/>
      <w:marTop w:val="0"/>
      <w:marBottom w:val="0"/>
      <w:divBdr>
        <w:top w:val="none" w:sz="0" w:space="0" w:color="auto"/>
        <w:left w:val="none" w:sz="0" w:space="0" w:color="auto"/>
        <w:bottom w:val="none" w:sz="0" w:space="0" w:color="auto"/>
        <w:right w:val="none" w:sz="0" w:space="0" w:color="auto"/>
      </w:divBdr>
    </w:div>
    <w:div w:id="616643236">
      <w:bodyDiv w:val="1"/>
      <w:marLeft w:val="0"/>
      <w:marRight w:val="0"/>
      <w:marTop w:val="0"/>
      <w:marBottom w:val="0"/>
      <w:divBdr>
        <w:top w:val="none" w:sz="0" w:space="0" w:color="auto"/>
        <w:left w:val="none" w:sz="0" w:space="0" w:color="auto"/>
        <w:bottom w:val="none" w:sz="0" w:space="0" w:color="auto"/>
        <w:right w:val="none" w:sz="0" w:space="0" w:color="auto"/>
      </w:divBdr>
    </w:div>
    <w:div w:id="762843518">
      <w:bodyDiv w:val="1"/>
      <w:marLeft w:val="0"/>
      <w:marRight w:val="0"/>
      <w:marTop w:val="0"/>
      <w:marBottom w:val="0"/>
      <w:divBdr>
        <w:top w:val="none" w:sz="0" w:space="0" w:color="auto"/>
        <w:left w:val="none" w:sz="0" w:space="0" w:color="auto"/>
        <w:bottom w:val="none" w:sz="0" w:space="0" w:color="auto"/>
        <w:right w:val="none" w:sz="0" w:space="0" w:color="auto"/>
      </w:divBdr>
    </w:div>
    <w:div w:id="1437289300">
      <w:bodyDiv w:val="1"/>
      <w:marLeft w:val="0"/>
      <w:marRight w:val="0"/>
      <w:marTop w:val="0"/>
      <w:marBottom w:val="0"/>
      <w:divBdr>
        <w:top w:val="none" w:sz="0" w:space="0" w:color="auto"/>
        <w:left w:val="none" w:sz="0" w:space="0" w:color="auto"/>
        <w:bottom w:val="none" w:sz="0" w:space="0" w:color="auto"/>
        <w:right w:val="none" w:sz="0" w:space="0" w:color="auto"/>
      </w:divBdr>
    </w:div>
    <w:div w:id="1645545728">
      <w:bodyDiv w:val="1"/>
      <w:marLeft w:val="0"/>
      <w:marRight w:val="0"/>
      <w:marTop w:val="0"/>
      <w:marBottom w:val="0"/>
      <w:divBdr>
        <w:top w:val="none" w:sz="0" w:space="0" w:color="auto"/>
        <w:left w:val="none" w:sz="0" w:space="0" w:color="auto"/>
        <w:bottom w:val="none" w:sz="0" w:space="0" w:color="auto"/>
        <w:right w:val="none" w:sz="0" w:space="0" w:color="auto"/>
      </w:divBdr>
    </w:div>
    <w:div w:id="1977418725">
      <w:bodyDiv w:val="1"/>
      <w:marLeft w:val="0"/>
      <w:marRight w:val="0"/>
      <w:marTop w:val="0"/>
      <w:marBottom w:val="0"/>
      <w:divBdr>
        <w:top w:val="none" w:sz="0" w:space="0" w:color="auto"/>
        <w:left w:val="none" w:sz="0" w:space="0" w:color="auto"/>
        <w:bottom w:val="none" w:sz="0" w:space="0" w:color="auto"/>
        <w:right w:val="none" w:sz="0" w:space="0" w:color="auto"/>
      </w:divBdr>
    </w:div>
    <w:div w:id="21030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77515.160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77515.1601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garantF1://12077515.16011" TargetMode="External"/><Relationship Id="rId4" Type="http://schemas.openxmlformats.org/officeDocument/2006/relationships/settings" Target="settings.xml"/><Relationship Id="rId9" Type="http://schemas.openxmlformats.org/officeDocument/2006/relationships/hyperlink" Target="garantF1://12077515.16011" TargetMode="External"/><Relationship Id="rId14" Type="http://schemas.openxmlformats.org/officeDocument/2006/relationships/hyperlink" Target="garantF1://120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620B3-88BC-41B0-BB12-A4F3148CD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15652</Words>
  <Characters>89223</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104666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2021-12-03T07:12:00Z</dcterms:created>
  <dcterms:modified xsi:type="dcterms:W3CDTF">2022-04-13T05:22:00Z</dcterms:modified>
</cp:coreProperties>
</file>