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280B" w14:textId="77777777" w:rsidR="008B7191" w:rsidRPr="00A87C83" w:rsidRDefault="008B7191" w:rsidP="008B7191">
      <w:pPr>
        <w:jc w:val="center"/>
        <w:rPr>
          <w:b/>
          <w:bCs/>
          <w:sz w:val="28"/>
          <w:szCs w:val="28"/>
        </w:rPr>
      </w:pPr>
      <w:r w:rsidRPr="00A87C83">
        <w:rPr>
          <w:rFonts w:ascii="Calibri" w:hAnsi="Calibri"/>
          <w:b/>
          <w:noProof/>
          <w:sz w:val="28"/>
          <w:szCs w:val="28"/>
        </w:rPr>
        <w:drawing>
          <wp:inline distT="0" distB="0" distL="0" distR="0" wp14:anchorId="7D1916C7" wp14:editId="468BC867">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59F8F2C7" w14:textId="77777777" w:rsidR="008B7191" w:rsidRPr="00A87C83" w:rsidRDefault="008B7191" w:rsidP="008B7191">
      <w:pPr>
        <w:jc w:val="center"/>
        <w:rPr>
          <w:b/>
          <w:bCs/>
          <w:sz w:val="28"/>
          <w:szCs w:val="28"/>
        </w:rPr>
      </w:pPr>
      <w:r w:rsidRPr="00A87C83">
        <w:rPr>
          <w:b/>
          <w:bCs/>
          <w:sz w:val="28"/>
          <w:szCs w:val="28"/>
        </w:rPr>
        <w:t xml:space="preserve">АДМИНИСТРАЦИЯ ЗАССОВСКОГО СЕЛЬСКОГО </w:t>
      </w:r>
    </w:p>
    <w:p w14:paraId="3E86B2C1" w14:textId="77777777" w:rsidR="008B7191" w:rsidRPr="00A87C83" w:rsidRDefault="008B7191" w:rsidP="008B7191">
      <w:pPr>
        <w:jc w:val="center"/>
        <w:rPr>
          <w:b/>
          <w:bCs/>
          <w:sz w:val="28"/>
          <w:szCs w:val="28"/>
        </w:rPr>
      </w:pPr>
      <w:r w:rsidRPr="00A87C83">
        <w:rPr>
          <w:b/>
          <w:bCs/>
          <w:sz w:val="28"/>
          <w:szCs w:val="28"/>
        </w:rPr>
        <w:t>ПОСЕЛЕНИЯ ЛАБИНСКОГО РАЙОНА</w:t>
      </w:r>
    </w:p>
    <w:p w14:paraId="5084769F" w14:textId="77777777" w:rsidR="008B7191" w:rsidRPr="00A87C83" w:rsidRDefault="008B7191" w:rsidP="008B7191">
      <w:pPr>
        <w:jc w:val="center"/>
        <w:rPr>
          <w:b/>
          <w:bCs/>
          <w:sz w:val="28"/>
          <w:szCs w:val="28"/>
        </w:rPr>
      </w:pPr>
    </w:p>
    <w:p w14:paraId="04C789CE" w14:textId="77777777" w:rsidR="008B7191" w:rsidRPr="00A87C83" w:rsidRDefault="008B7191" w:rsidP="008B7191">
      <w:pPr>
        <w:jc w:val="center"/>
        <w:rPr>
          <w:b/>
          <w:sz w:val="28"/>
          <w:szCs w:val="28"/>
        </w:rPr>
      </w:pPr>
      <w:r w:rsidRPr="00A87C83">
        <w:rPr>
          <w:b/>
          <w:sz w:val="28"/>
          <w:szCs w:val="28"/>
        </w:rPr>
        <w:t>ПОСТАНОВЛЕНИЕ</w:t>
      </w:r>
    </w:p>
    <w:p w14:paraId="75FE67B8" w14:textId="77777777" w:rsidR="008B7191" w:rsidRPr="00A87C83" w:rsidRDefault="008B7191" w:rsidP="008B7191">
      <w:pPr>
        <w:rPr>
          <w:sz w:val="28"/>
          <w:szCs w:val="28"/>
        </w:rPr>
      </w:pPr>
    </w:p>
    <w:p w14:paraId="3BDDED6A" w14:textId="6DCECC4D" w:rsidR="008B7191" w:rsidRPr="00A87C83" w:rsidRDefault="008B7191" w:rsidP="008B7191">
      <w:pPr>
        <w:jc w:val="both"/>
        <w:rPr>
          <w:sz w:val="28"/>
          <w:szCs w:val="28"/>
        </w:rPr>
      </w:pPr>
      <w:r w:rsidRPr="00A87C83">
        <w:rPr>
          <w:sz w:val="28"/>
          <w:szCs w:val="28"/>
        </w:rPr>
        <w:t xml:space="preserve"> от </w:t>
      </w:r>
      <w:r w:rsidR="00D62E92">
        <w:rPr>
          <w:sz w:val="28"/>
          <w:szCs w:val="28"/>
        </w:rPr>
        <w:t>01.04.2022 г.</w:t>
      </w:r>
      <w:r w:rsidRPr="00A87C83">
        <w:rPr>
          <w:sz w:val="28"/>
          <w:szCs w:val="28"/>
        </w:rPr>
        <w:t xml:space="preserve">                                                                      </w:t>
      </w:r>
      <w:r w:rsidR="00D62E92">
        <w:rPr>
          <w:sz w:val="28"/>
          <w:szCs w:val="28"/>
        </w:rPr>
        <w:t xml:space="preserve">                         </w:t>
      </w:r>
      <w:r w:rsidRPr="00A87C83">
        <w:rPr>
          <w:sz w:val="28"/>
          <w:szCs w:val="28"/>
        </w:rPr>
        <w:t xml:space="preserve">    № </w:t>
      </w:r>
      <w:r w:rsidR="00D62E92">
        <w:rPr>
          <w:sz w:val="28"/>
          <w:szCs w:val="28"/>
        </w:rPr>
        <w:t>32</w:t>
      </w:r>
    </w:p>
    <w:p w14:paraId="4BE9C0D1" w14:textId="77777777" w:rsidR="008B7191" w:rsidRPr="007F07C6" w:rsidRDefault="008B7191" w:rsidP="008B7191">
      <w:pPr>
        <w:jc w:val="center"/>
        <w:rPr>
          <w:szCs w:val="28"/>
        </w:rPr>
      </w:pPr>
    </w:p>
    <w:p w14:paraId="6196EC70" w14:textId="77777777" w:rsidR="008B7191" w:rsidRDefault="008B7191" w:rsidP="008B7191">
      <w:pPr>
        <w:jc w:val="center"/>
        <w:rPr>
          <w:sz w:val="28"/>
          <w:szCs w:val="28"/>
        </w:rPr>
      </w:pPr>
      <w:r w:rsidRPr="00A87C83">
        <w:rPr>
          <w:sz w:val="28"/>
          <w:szCs w:val="28"/>
        </w:rPr>
        <w:t>ст-ца Зассовская</w:t>
      </w:r>
    </w:p>
    <w:p w14:paraId="75F96EB5" w14:textId="77777777" w:rsidR="008B7191" w:rsidRPr="00E75D5D" w:rsidRDefault="008B7191" w:rsidP="008B7191">
      <w:pPr>
        <w:jc w:val="both"/>
        <w:rPr>
          <w:noProof/>
          <w:sz w:val="28"/>
          <w:szCs w:val="28"/>
        </w:rPr>
      </w:pPr>
    </w:p>
    <w:p w14:paraId="6C9FB0A6" w14:textId="77777777" w:rsidR="004B4B50" w:rsidRPr="00E75D5D" w:rsidRDefault="004B4B50" w:rsidP="0045072E">
      <w:pPr>
        <w:jc w:val="both"/>
        <w:rPr>
          <w:noProof/>
          <w:sz w:val="28"/>
          <w:szCs w:val="28"/>
        </w:rPr>
      </w:pPr>
    </w:p>
    <w:p w14:paraId="4548B29C" w14:textId="77777777"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F54A6E">
        <w:rPr>
          <w:b/>
          <w:sz w:val="28"/>
          <w:szCs w:val="28"/>
        </w:rPr>
        <w:t>Предоставление архивных справок, архивных выписок и копий архивных документов</w:t>
      </w:r>
      <w:r w:rsidRPr="00CC35A2">
        <w:rPr>
          <w:b/>
          <w:sz w:val="28"/>
          <w:szCs w:val="28"/>
        </w:rPr>
        <w:t>»</w:t>
      </w:r>
    </w:p>
    <w:p w14:paraId="10F8F081" w14:textId="77777777" w:rsidR="00DE0D6D" w:rsidRDefault="00DE0D6D" w:rsidP="00DE0D6D">
      <w:pPr>
        <w:jc w:val="both"/>
        <w:rPr>
          <w:sz w:val="28"/>
          <w:szCs w:val="28"/>
        </w:rPr>
      </w:pPr>
    </w:p>
    <w:p w14:paraId="392F3292" w14:textId="77777777" w:rsidR="004B4B50" w:rsidRPr="00CC35A2" w:rsidRDefault="004B4B50" w:rsidP="00DE0D6D">
      <w:pPr>
        <w:jc w:val="both"/>
        <w:rPr>
          <w:sz w:val="28"/>
          <w:szCs w:val="28"/>
        </w:rPr>
      </w:pPr>
    </w:p>
    <w:p w14:paraId="62B3DD3C" w14:textId="11810582"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677E06">
        <w:rPr>
          <w:sz w:val="28"/>
          <w:szCs w:val="28"/>
        </w:rPr>
        <w:t>л</w:t>
      </w:r>
      <w:r w:rsidRPr="00CC35A2">
        <w:rPr>
          <w:sz w:val="28"/>
          <w:szCs w:val="28"/>
        </w:rPr>
        <w:t>я 2010 года № 210-ФЗ «Об организации предоставления государственных и муниципальных услуг</w:t>
      </w:r>
      <w:r w:rsidR="008B7191" w:rsidRPr="00CC35A2">
        <w:rPr>
          <w:sz w:val="28"/>
          <w:szCs w:val="28"/>
        </w:rPr>
        <w:t xml:space="preserve">», </w:t>
      </w:r>
      <w:r w:rsidR="008B7191">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293B2A9A"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F54A6E" w:rsidRPr="00F54A6E">
        <w:rPr>
          <w:sz w:val="28"/>
          <w:szCs w:val="28"/>
        </w:rPr>
        <w:t>Предоставление архивных справок, архивных выписок и копий архивных документов</w:t>
      </w:r>
      <w:r w:rsidRPr="00CC35A2">
        <w:rPr>
          <w:sz w:val="28"/>
          <w:szCs w:val="28"/>
        </w:rPr>
        <w:t>»</w:t>
      </w:r>
      <w:r w:rsidRPr="00CC35A2">
        <w:rPr>
          <w:bCs/>
          <w:sz w:val="28"/>
          <w:szCs w:val="28"/>
        </w:rPr>
        <w:t xml:space="preserve"> (прилагается).</w:t>
      </w:r>
    </w:p>
    <w:p w14:paraId="5DDE2DAF" w14:textId="7D1B5EC9" w:rsidR="00DE0D6D" w:rsidRDefault="00DE0D6D" w:rsidP="00F54A6E">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F54A6E">
        <w:rPr>
          <w:sz w:val="28"/>
          <w:szCs w:val="28"/>
        </w:rPr>
        <w:t xml:space="preserve"> </w:t>
      </w:r>
      <w:r w:rsidRPr="00CC35A2">
        <w:rPr>
          <w:sz w:val="28"/>
          <w:szCs w:val="28"/>
        </w:rPr>
        <w:t xml:space="preserve">постановление администрации </w:t>
      </w:r>
      <w:r w:rsidR="008B7191">
        <w:rPr>
          <w:sz w:val="28"/>
          <w:szCs w:val="28"/>
        </w:rPr>
        <w:t>Зассовского</w:t>
      </w:r>
      <w:r w:rsidRPr="00CC35A2">
        <w:rPr>
          <w:sz w:val="28"/>
          <w:szCs w:val="28"/>
        </w:rPr>
        <w:t xml:space="preserve"> сельского поселения Лабинского района от </w:t>
      </w:r>
      <w:r w:rsidR="008B7191">
        <w:rPr>
          <w:sz w:val="28"/>
          <w:szCs w:val="28"/>
        </w:rPr>
        <w:t>9</w:t>
      </w:r>
      <w:r>
        <w:rPr>
          <w:sz w:val="28"/>
          <w:szCs w:val="28"/>
        </w:rPr>
        <w:t xml:space="preserve"> </w:t>
      </w:r>
      <w:r w:rsidR="008B7191">
        <w:rPr>
          <w:sz w:val="28"/>
          <w:szCs w:val="28"/>
        </w:rPr>
        <w:t>февраля</w:t>
      </w:r>
      <w:r w:rsidRPr="00CC35A2">
        <w:rPr>
          <w:sz w:val="28"/>
          <w:szCs w:val="28"/>
        </w:rPr>
        <w:t xml:space="preserve"> 201</w:t>
      </w:r>
      <w:r w:rsidR="008B7191">
        <w:rPr>
          <w:sz w:val="28"/>
          <w:szCs w:val="28"/>
        </w:rPr>
        <w:t>6</w:t>
      </w:r>
      <w:r w:rsidRPr="00CC35A2">
        <w:rPr>
          <w:sz w:val="28"/>
          <w:szCs w:val="28"/>
        </w:rPr>
        <w:t xml:space="preserve"> года </w:t>
      </w:r>
      <w:r w:rsidR="00F54A6E">
        <w:rPr>
          <w:sz w:val="28"/>
          <w:szCs w:val="28"/>
        </w:rPr>
        <w:t xml:space="preserve">    </w:t>
      </w:r>
      <w:r w:rsidRPr="00CC35A2">
        <w:rPr>
          <w:sz w:val="28"/>
          <w:szCs w:val="28"/>
        </w:rPr>
        <w:t xml:space="preserve">№ </w:t>
      </w:r>
      <w:r w:rsidR="008B7191">
        <w:rPr>
          <w:sz w:val="28"/>
          <w:szCs w:val="28"/>
        </w:rPr>
        <w:t>37</w:t>
      </w:r>
      <w:r w:rsidR="00F54A6E">
        <w:rPr>
          <w:sz w:val="28"/>
          <w:szCs w:val="28"/>
        </w:rPr>
        <w:t xml:space="preserve"> </w:t>
      </w:r>
      <w:r w:rsidRPr="00CC35A2">
        <w:rPr>
          <w:sz w:val="28"/>
          <w:szCs w:val="28"/>
        </w:rPr>
        <w:t>«</w:t>
      </w:r>
      <w:r w:rsidR="00F54A6E" w:rsidRPr="00F54A6E">
        <w:rPr>
          <w:sz w:val="28"/>
          <w:szCs w:val="28"/>
        </w:rPr>
        <w:t xml:space="preserve">Об утверждении Административного регламента предоставления муниципальной услуги </w:t>
      </w:r>
      <w:r w:rsidR="008B7191">
        <w:rPr>
          <w:sz w:val="28"/>
          <w:szCs w:val="28"/>
        </w:rPr>
        <w:t>по п</w:t>
      </w:r>
      <w:r w:rsidR="00F54A6E" w:rsidRPr="00F54A6E">
        <w:rPr>
          <w:sz w:val="28"/>
          <w:szCs w:val="28"/>
        </w:rPr>
        <w:t>редоставлени</w:t>
      </w:r>
      <w:r w:rsidR="008B7191">
        <w:rPr>
          <w:sz w:val="28"/>
          <w:szCs w:val="28"/>
        </w:rPr>
        <w:t>ю</w:t>
      </w:r>
      <w:r w:rsidR="00F54A6E" w:rsidRPr="00F54A6E">
        <w:rPr>
          <w:sz w:val="28"/>
          <w:szCs w:val="28"/>
        </w:rPr>
        <w:t xml:space="preserve"> архивных справок, ар</w:t>
      </w:r>
      <w:r w:rsidR="00F54A6E">
        <w:rPr>
          <w:sz w:val="28"/>
          <w:szCs w:val="28"/>
        </w:rPr>
        <w:t>хивных выписок и архивных копий».</w:t>
      </w:r>
    </w:p>
    <w:p w14:paraId="2F8B8750" w14:textId="6195EEB5" w:rsidR="00DE0D6D" w:rsidRPr="0012321C" w:rsidRDefault="00DE0D6D" w:rsidP="008B7191">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B7191"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16D2E1C1" w14:textId="77777777"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332B6CD9"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23FBA277" w14:textId="77777777" w:rsidR="004B4B50" w:rsidRDefault="004B4B50" w:rsidP="00DE0D6D">
      <w:pPr>
        <w:jc w:val="both"/>
        <w:rPr>
          <w:sz w:val="28"/>
          <w:szCs w:val="28"/>
        </w:rPr>
      </w:pPr>
    </w:p>
    <w:p w14:paraId="07947CB6" w14:textId="77777777" w:rsidR="004B4B50" w:rsidRDefault="004B4B50" w:rsidP="00DE0D6D">
      <w:pPr>
        <w:jc w:val="both"/>
        <w:rPr>
          <w:sz w:val="28"/>
          <w:szCs w:val="28"/>
        </w:rPr>
      </w:pPr>
    </w:p>
    <w:p w14:paraId="6680FE8C" w14:textId="77777777" w:rsidR="00DE0D6D" w:rsidRDefault="00DE0D6D" w:rsidP="00DE0D6D">
      <w:pPr>
        <w:jc w:val="both"/>
        <w:rPr>
          <w:sz w:val="28"/>
          <w:szCs w:val="28"/>
        </w:rPr>
      </w:pPr>
      <w:r>
        <w:rPr>
          <w:sz w:val="28"/>
          <w:szCs w:val="28"/>
        </w:rPr>
        <w:t>Глава администрации</w:t>
      </w:r>
    </w:p>
    <w:p w14:paraId="7DB2360B" w14:textId="1C5CC5CE" w:rsidR="00DE0D6D" w:rsidRDefault="008B7191"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38D0477F" w14:textId="376263D2"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8B7191">
        <w:rPr>
          <w:sz w:val="28"/>
          <w:szCs w:val="28"/>
        </w:rPr>
        <w:t xml:space="preserve">  С.В. Суховеев</w:t>
      </w:r>
    </w:p>
    <w:p w14:paraId="2953A496" w14:textId="77777777" w:rsidR="004B4B50" w:rsidRDefault="004B4B50" w:rsidP="00645A35">
      <w:pPr>
        <w:jc w:val="center"/>
        <w:rPr>
          <w:b/>
          <w:bCs/>
          <w:sz w:val="28"/>
          <w:szCs w:val="28"/>
        </w:rPr>
      </w:pPr>
    </w:p>
    <w:p w14:paraId="08DDD2FB" w14:textId="77777777" w:rsidR="004B4B50" w:rsidRDefault="004B4B50" w:rsidP="00645A35">
      <w:pPr>
        <w:jc w:val="center"/>
        <w:rPr>
          <w:b/>
          <w:bCs/>
          <w:sz w:val="28"/>
          <w:szCs w:val="28"/>
        </w:rPr>
      </w:pPr>
    </w:p>
    <w:p w14:paraId="40F39B69" w14:textId="77777777" w:rsidR="004B4B50" w:rsidRDefault="004B4B50" w:rsidP="00645A35">
      <w:pPr>
        <w:jc w:val="center"/>
        <w:rPr>
          <w:b/>
          <w:bCs/>
          <w:sz w:val="28"/>
          <w:szCs w:val="28"/>
        </w:rPr>
      </w:pPr>
    </w:p>
    <w:p w14:paraId="5C9DD5C6" w14:textId="77777777" w:rsidR="004B4B50" w:rsidRDefault="004B4B50" w:rsidP="00645A35">
      <w:pPr>
        <w:jc w:val="center"/>
        <w:rPr>
          <w:b/>
          <w:bCs/>
          <w:sz w:val="28"/>
          <w:szCs w:val="28"/>
        </w:rPr>
      </w:pPr>
    </w:p>
    <w:p w14:paraId="2E1EE379" w14:textId="77777777" w:rsidR="004B4B50" w:rsidRDefault="004B4B50" w:rsidP="00645A35">
      <w:pPr>
        <w:jc w:val="center"/>
        <w:rPr>
          <w:b/>
          <w:bCs/>
          <w:sz w:val="28"/>
          <w:szCs w:val="28"/>
        </w:rPr>
      </w:pPr>
    </w:p>
    <w:p w14:paraId="72096AED" w14:textId="77777777" w:rsidR="00737D88" w:rsidRPr="0078799D" w:rsidRDefault="00737D88" w:rsidP="00DE0D6D">
      <w:pPr>
        <w:jc w:val="both"/>
        <w:rPr>
          <w:sz w:val="28"/>
          <w:szCs w:val="28"/>
        </w:rPr>
      </w:pPr>
    </w:p>
    <w:p w14:paraId="6E57FB5C" w14:textId="77777777"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14:paraId="4052DC9A" w14:textId="77777777" w:rsidR="00DE0D6D" w:rsidRPr="00CC35A2" w:rsidRDefault="00DE0D6D" w:rsidP="00737D88">
      <w:pPr>
        <w:ind w:left="4956"/>
        <w:rPr>
          <w:sz w:val="28"/>
          <w:szCs w:val="28"/>
          <w:lang w:eastAsia="x-none"/>
        </w:rPr>
      </w:pPr>
    </w:p>
    <w:p w14:paraId="45E5D43D" w14:textId="77777777" w:rsidR="00DE0D6D" w:rsidRPr="00CC35A2" w:rsidRDefault="00DE0D6D" w:rsidP="00737D88">
      <w:pPr>
        <w:ind w:left="4956"/>
        <w:rPr>
          <w:sz w:val="28"/>
          <w:szCs w:val="28"/>
          <w:lang w:eastAsia="x-none"/>
        </w:rPr>
      </w:pPr>
      <w:r w:rsidRPr="00CC35A2">
        <w:rPr>
          <w:sz w:val="28"/>
          <w:szCs w:val="28"/>
          <w:lang w:val="x-none" w:eastAsia="x-none"/>
        </w:rPr>
        <w:t>УТВЕРЖДЕН</w:t>
      </w:r>
    </w:p>
    <w:p w14:paraId="1D0C0F44" w14:textId="1FC92AEF"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sidR="008B7191">
        <w:rPr>
          <w:sz w:val="28"/>
          <w:szCs w:val="28"/>
          <w:lang w:eastAsia="x-none"/>
        </w:rPr>
        <w:t>Зассовского</w:t>
      </w:r>
      <w:r w:rsidRPr="00CC35A2">
        <w:rPr>
          <w:sz w:val="28"/>
          <w:szCs w:val="28"/>
          <w:lang w:eastAsia="x-none"/>
        </w:rPr>
        <w:t xml:space="preserve"> сельского поселения Лабинского района</w:t>
      </w:r>
    </w:p>
    <w:p w14:paraId="72B254C7" w14:textId="6BD495D7" w:rsidR="00DE0D6D" w:rsidRPr="004D5CF0" w:rsidRDefault="00DE0D6D" w:rsidP="00737D88">
      <w:pPr>
        <w:ind w:left="4956"/>
        <w:rPr>
          <w:sz w:val="28"/>
          <w:szCs w:val="28"/>
        </w:rPr>
      </w:pPr>
      <w:r w:rsidRPr="004D5CF0">
        <w:rPr>
          <w:sz w:val="28"/>
          <w:szCs w:val="28"/>
        </w:rPr>
        <w:t xml:space="preserve">от </w:t>
      </w:r>
      <w:r w:rsidR="00D62E92">
        <w:rPr>
          <w:sz w:val="28"/>
          <w:szCs w:val="28"/>
        </w:rPr>
        <w:t>01.04.2022</w:t>
      </w:r>
      <w:r w:rsidRPr="004D5CF0">
        <w:rPr>
          <w:sz w:val="28"/>
          <w:szCs w:val="28"/>
        </w:rPr>
        <w:t xml:space="preserve"> №</w:t>
      </w:r>
      <w:r w:rsidR="005F0C45">
        <w:rPr>
          <w:sz w:val="28"/>
          <w:szCs w:val="28"/>
        </w:rPr>
        <w:t xml:space="preserve"> </w:t>
      </w:r>
      <w:r w:rsidR="00D62E92">
        <w:rPr>
          <w:sz w:val="28"/>
          <w:szCs w:val="28"/>
        </w:rPr>
        <w:t>32</w:t>
      </w:r>
    </w:p>
    <w:p w14:paraId="3E6B5586" w14:textId="77777777" w:rsidR="00DE0D6D" w:rsidRPr="00CC35A2" w:rsidRDefault="00DE0D6D" w:rsidP="00737D88">
      <w:pPr>
        <w:rPr>
          <w:bCs/>
          <w:sz w:val="28"/>
          <w:szCs w:val="28"/>
        </w:rPr>
      </w:pPr>
    </w:p>
    <w:p w14:paraId="36BCB9A4" w14:textId="77777777" w:rsidR="00DE0D6D" w:rsidRPr="00CC35A2" w:rsidRDefault="00DE0D6D" w:rsidP="00DE0D6D">
      <w:pPr>
        <w:jc w:val="both"/>
        <w:rPr>
          <w:bCs/>
          <w:sz w:val="28"/>
          <w:szCs w:val="28"/>
        </w:rPr>
      </w:pPr>
    </w:p>
    <w:p w14:paraId="012A98C1"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5A32E53A"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6D90B5FD" w14:textId="77777777" w:rsidR="00DE0D6D" w:rsidRPr="00C518B9" w:rsidRDefault="00DE0D6D" w:rsidP="00F54A6E">
      <w:pPr>
        <w:jc w:val="center"/>
        <w:rPr>
          <w:b/>
          <w:sz w:val="28"/>
          <w:szCs w:val="28"/>
        </w:rPr>
      </w:pPr>
      <w:r w:rsidRPr="00CC35A2">
        <w:rPr>
          <w:b/>
          <w:bCs/>
          <w:sz w:val="28"/>
          <w:szCs w:val="28"/>
        </w:rPr>
        <w:t>«</w:t>
      </w:r>
      <w:r w:rsidR="00F54A6E" w:rsidRPr="00F54A6E">
        <w:rPr>
          <w:b/>
          <w:bCs/>
          <w:sz w:val="28"/>
          <w:szCs w:val="28"/>
        </w:rPr>
        <w:t>Предоставление архивных справок, архивных выписок и копий архивных документов</w:t>
      </w:r>
      <w:r w:rsidRPr="00CC35A2">
        <w:rPr>
          <w:b/>
          <w:bCs/>
          <w:sz w:val="28"/>
          <w:szCs w:val="28"/>
        </w:rPr>
        <w:t>»</w:t>
      </w:r>
    </w:p>
    <w:p w14:paraId="63A2A0FF" w14:textId="77777777" w:rsidR="00DE0D6D" w:rsidRPr="00CC35A2" w:rsidRDefault="00DE0D6D" w:rsidP="00DE0D6D">
      <w:pPr>
        <w:jc w:val="both"/>
        <w:rPr>
          <w:sz w:val="28"/>
          <w:szCs w:val="28"/>
        </w:rPr>
      </w:pPr>
    </w:p>
    <w:p w14:paraId="71073AAA" w14:textId="77777777" w:rsidR="00DE0D6D" w:rsidRPr="00CC35A2" w:rsidRDefault="00DE0D6D" w:rsidP="00DE0D6D">
      <w:pPr>
        <w:jc w:val="center"/>
        <w:rPr>
          <w:b/>
          <w:sz w:val="28"/>
          <w:szCs w:val="28"/>
        </w:rPr>
      </w:pPr>
      <w:r w:rsidRPr="00CC35A2">
        <w:rPr>
          <w:b/>
          <w:sz w:val="28"/>
          <w:szCs w:val="28"/>
        </w:rPr>
        <w:t>1. Общие положения</w:t>
      </w:r>
    </w:p>
    <w:p w14:paraId="3D627868" w14:textId="77777777" w:rsidR="00DE0D6D" w:rsidRPr="00CC35A2" w:rsidRDefault="00DE0D6D" w:rsidP="00DE0D6D">
      <w:pPr>
        <w:jc w:val="both"/>
        <w:rPr>
          <w:sz w:val="28"/>
          <w:szCs w:val="28"/>
        </w:rPr>
      </w:pPr>
    </w:p>
    <w:p w14:paraId="05B1EFF2"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164ED94E" w14:textId="77777777" w:rsidR="00DE0D6D" w:rsidRPr="00CC35A2" w:rsidRDefault="00DE0D6D" w:rsidP="00DE0D6D">
      <w:pPr>
        <w:jc w:val="both"/>
        <w:rPr>
          <w:sz w:val="28"/>
          <w:szCs w:val="28"/>
          <w:lang w:eastAsia="ar-SA"/>
        </w:rPr>
      </w:pPr>
    </w:p>
    <w:p w14:paraId="69F33643" w14:textId="77777777"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327599A2" w14:textId="77777777" w:rsidR="00DE0D6D" w:rsidRPr="00CC35A2" w:rsidRDefault="00DE0D6D" w:rsidP="00DE0D6D">
      <w:pPr>
        <w:jc w:val="both"/>
        <w:rPr>
          <w:sz w:val="28"/>
          <w:szCs w:val="28"/>
        </w:rPr>
      </w:pPr>
    </w:p>
    <w:p w14:paraId="6493A7E7"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0F9D30C6" w14:textId="77777777" w:rsidR="00DE0D6D" w:rsidRPr="00CC35A2" w:rsidRDefault="00DE0D6D" w:rsidP="00DE0D6D">
      <w:pPr>
        <w:jc w:val="both"/>
        <w:rPr>
          <w:sz w:val="28"/>
          <w:szCs w:val="28"/>
        </w:rPr>
      </w:pPr>
    </w:p>
    <w:p w14:paraId="1C64C5F8" w14:textId="77777777"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14:paraId="610B6ABF" w14:textId="77777777"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14:paraId="0E0B0F4F" w14:textId="77777777" w:rsidR="00DE0D6D" w:rsidRPr="007B1619" w:rsidRDefault="00DE0D6D" w:rsidP="00DE0D6D">
      <w:pPr>
        <w:autoSpaceDE w:val="0"/>
        <w:autoSpaceDN w:val="0"/>
        <w:adjustRightInd w:val="0"/>
        <w:ind w:firstLine="720"/>
        <w:jc w:val="both"/>
        <w:rPr>
          <w:sz w:val="28"/>
          <w:szCs w:val="28"/>
        </w:rPr>
      </w:pPr>
      <w:r w:rsidRPr="007B1619">
        <w:rPr>
          <w:sz w:val="28"/>
          <w:szCs w:val="28"/>
        </w:rPr>
        <w:lastRenderedPageBreak/>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59570F15" w14:textId="77777777" w:rsidR="00DE0D6D" w:rsidRPr="00CC35A2" w:rsidRDefault="00DE0D6D" w:rsidP="00DE0D6D">
      <w:pPr>
        <w:autoSpaceDE w:val="0"/>
        <w:autoSpaceDN w:val="0"/>
        <w:adjustRightInd w:val="0"/>
        <w:jc w:val="both"/>
        <w:rPr>
          <w:sz w:val="28"/>
          <w:szCs w:val="28"/>
        </w:rPr>
      </w:pPr>
    </w:p>
    <w:p w14:paraId="7BEA7A1B" w14:textId="77777777"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14:paraId="6D5B6A12" w14:textId="77777777" w:rsidR="00467CCA" w:rsidRPr="00CC35A2" w:rsidRDefault="00467CCA" w:rsidP="00467CCA">
      <w:pPr>
        <w:autoSpaceDE w:val="0"/>
        <w:autoSpaceDN w:val="0"/>
        <w:adjustRightInd w:val="0"/>
        <w:jc w:val="center"/>
        <w:rPr>
          <w:sz w:val="28"/>
          <w:szCs w:val="28"/>
        </w:rPr>
      </w:pPr>
    </w:p>
    <w:p w14:paraId="670135F0" w14:textId="0BE344DE"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8B7191">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347F2CB4"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0DE2BA2E"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4E0D2072"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68A295EB" w14:textId="5FC951D3"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8B7191">
        <w:rPr>
          <w:rFonts w:eastAsiaTheme="minorHAnsi"/>
          <w:sz w:val="28"/>
          <w:szCs w:val="28"/>
          <w:lang w:eastAsia="en-US"/>
        </w:rPr>
        <w:t>84</w:t>
      </w:r>
      <w:r w:rsidR="00BC4463">
        <w:rPr>
          <w:rFonts w:eastAsiaTheme="minorHAnsi"/>
          <w:sz w:val="28"/>
          <w:szCs w:val="28"/>
          <w:lang w:eastAsia="en-US"/>
        </w:rPr>
        <w:t>-</w:t>
      </w:r>
      <w:r w:rsidR="008B7191">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405E56C7"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7E33D42D"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255FB1EB"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633949AE"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27CC72BA"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695A0D3A"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3EBA6B19"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0AB6FAF" w14:textId="77777777" w:rsidR="00DE0D6D" w:rsidRPr="00AD2CCD" w:rsidRDefault="00DE0D6D" w:rsidP="00DE0D6D">
      <w:pPr>
        <w:ind w:firstLine="709"/>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1BE838A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36D17133"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1BF07CE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73F49FC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AA28AC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8B2ED4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23468A3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64319215"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5CBE269D"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05DC3F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6D8E7B8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0E2709D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0AB0944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33356393"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239DAF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порядок и сроки предоставления муниципальной услуги;</w:t>
      </w:r>
    </w:p>
    <w:p w14:paraId="20910F8B"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780DFF9D"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4C142C1C"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3CED1499"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6E3C17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24C8BDD"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1D9E5DCD" w14:textId="21F50ED4"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8B7191">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8B7191">
        <w:rPr>
          <w:color w:val="000000"/>
          <w:sz w:val="28"/>
          <w:szCs w:val="28"/>
        </w:rPr>
        <w:t>Зассовская</w:t>
      </w:r>
      <w:r w:rsidR="00D12B21" w:rsidRPr="00D12B21">
        <w:rPr>
          <w:color w:val="000000"/>
          <w:sz w:val="28"/>
          <w:szCs w:val="28"/>
        </w:rPr>
        <w:t xml:space="preserve">, улица </w:t>
      </w:r>
      <w:r w:rsidR="008B7191">
        <w:rPr>
          <w:color w:val="000000"/>
          <w:sz w:val="28"/>
          <w:szCs w:val="28"/>
        </w:rPr>
        <w:t>Советская</w:t>
      </w:r>
      <w:r w:rsidR="00D12B21" w:rsidRPr="00D12B21">
        <w:rPr>
          <w:color w:val="000000"/>
          <w:sz w:val="28"/>
          <w:szCs w:val="28"/>
        </w:rPr>
        <w:t>, 15</w:t>
      </w:r>
      <w:r w:rsidRPr="00CC35A2">
        <w:rPr>
          <w:color w:val="000000"/>
          <w:sz w:val="28"/>
          <w:szCs w:val="28"/>
        </w:rPr>
        <w:t>.</w:t>
      </w:r>
    </w:p>
    <w:p w14:paraId="5F814402" w14:textId="36B9EA63"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8B7191">
        <w:rPr>
          <w:color w:val="000000"/>
          <w:sz w:val="28"/>
          <w:szCs w:val="28"/>
        </w:rPr>
        <w:t>84</w:t>
      </w:r>
      <w:r w:rsidR="00D12B21">
        <w:rPr>
          <w:color w:val="000000"/>
          <w:sz w:val="28"/>
          <w:szCs w:val="28"/>
        </w:rPr>
        <w:t>-</w:t>
      </w:r>
      <w:r w:rsidR="008B7191">
        <w:rPr>
          <w:color w:val="000000"/>
          <w:sz w:val="28"/>
          <w:szCs w:val="28"/>
        </w:rPr>
        <w:t>1</w:t>
      </w:r>
      <w:r w:rsidR="00D12B21">
        <w:rPr>
          <w:color w:val="000000"/>
          <w:sz w:val="28"/>
          <w:szCs w:val="28"/>
        </w:rPr>
        <w:t>9</w:t>
      </w:r>
      <w:r>
        <w:rPr>
          <w:sz w:val="28"/>
          <w:szCs w:val="28"/>
        </w:rPr>
        <w:t>.</w:t>
      </w:r>
    </w:p>
    <w:p w14:paraId="7D1AE5F4" w14:textId="7A54EAFD"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sidR="008B7191">
        <w:rPr>
          <w:sz w:val="28"/>
          <w:szCs w:val="28"/>
        </w:rPr>
        <w:t>6</w:t>
      </w:r>
      <w:r w:rsidRPr="00CC35A2">
        <w:rPr>
          <w:sz w:val="28"/>
          <w:szCs w:val="28"/>
        </w:rPr>
        <w:t xml:space="preserve">.00, </w:t>
      </w:r>
      <w:r w:rsidR="00D12B21">
        <w:rPr>
          <w:sz w:val="28"/>
          <w:szCs w:val="28"/>
        </w:rPr>
        <w:t xml:space="preserve">перерыв с 12.00 </w:t>
      </w:r>
      <w:r w:rsidR="00D12B21" w:rsidRPr="00D12B21">
        <w:rPr>
          <w:sz w:val="28"/>
          <w:szCs w:val="28"/>
        </w:rPr>
        <w:t>до 12.</w:t>
      </w:r>
      <w:r w:rsidR="008B7191">
        <w:rPr>
          <w:sz w:val="28"/>
          <w:szCs w:val="28"/>
        </w:rPr>
        <w:t>48</w:t>
      </w:r>
      <w:r w:rsidR="00D12B21">
        <w:rPr>
          <w:sz w:val="28"/>
          <w:szCs w:val="28"/>
        </w:rPr>
        <w:t xml:space="preserve">, </w:t>
      </w:r>
      <w:r w:rsidRPr="00CC35A2">
        <w:rPr>
          <w:sz w:val="28"/>
          <w:szCs w:val="28"/>
        </w:rPr>
        <w:t>пятница с 08.00 до 1</w:t>
      </w:r>
      <w:r w:rsidR="008B7191">
        <w:rPr>
          <w:sz w:val="28"/>
          <w:szCs w:val="28"/>
        </w:rPr>
        <w:t>5</w:t>
      </w:r>
      <w:r w:rsidRPr="00CC35A2">
        <w:rPr>
          <w:sz w:val="28"/>
          <w:szCs w:val="28"/>
        </w:rPr>
        <w:t>.00, перерыв с 12.00 до 1</w:t>
      </w:r>
      <w:r>
        <w:rPr>
          <w:sz w:val="28"/>
          <w:szCs w:val="28"/>
        </w:rPr>
        <w:t>2</w:t>
      </w:r>
      <w:r w:rsidRPr="00CC35A2">
        <w:rPr>
          <w:sz w:val="28"/>
          <w:szCs w:val="28"/>
        </w:rPr>
        <w:t>.</w:t>
      </w:r>
      <w:r w:rsidR="00D12B21">
        <w:rPr>
          <w:sz w:val="28"/>
          <w:szCs w:val="28"/>
        </w:rPr>
        <w:t>4</w:t>
      </w:r>
      <w:r w:rsidR="008B7191">
        <w:rPr>
          <w:sz w:val="28"/>
          <w:szCs w:val="28"/>
        </w:rPr>
        <w:t>8</w:t>
      </w:r>
      <w:r w:rsidRPr="00CC35A2">
        <w:rPr>
          <w:sz w:val="28"/>
          <w:szCs w:val="28"/>
        </w:rPr>
        <w:t>, суббота и воскресенье – выходные дни.</w:t>
      </w:r>
    </w:p>
    <w:p w14:paraId="0BF4AAB2" w14:textId="6BC295A2"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8B7191" w:rsidRPr="00017E54">
        <w:rPr>
          <w:color w:val="000000"/>
          <w:sz w:val="28"/>
          <w:szCs w:val="28"/>
          <w:bdr w:val="none" w:sz="0" w:space="0" w:color="auto" w:frame="1"/>
        </w:rPr>
        <w:t>https://zassovskoe.ru</w:t>
      </w:r>
      <w:r w:rsidR="008B7191">
        <w:rPr>
          <w:color w:val="000000"/>
          <w:sz w:val="28"/>
          <w:szCs w:val="28"/>
          <w:bdr w:val="none" w:sz="0" w:space="0" w:color="auto" w:frame="1"/>
        </w:rPr>
        <w:t>.</w:t>
      </w:r>
    </w:p>
    <w:p w14:paraId="44451541" w14:textId="55DFE530" w:rsidR="00DE0D6D" w:rsidRPr="00CC35A2" w:rsidRDefault="00DE0D6D" w:rsidP="008B7191">
      <w:pPr>
        <w:autoSpaceDE w:val="0"/>
        <w:autoSpaceDN w:val="0"/>
        <w:adjustRightInd w:val="0"/>
        <w:ind w:firstLine="709"/>
        <w:jc w:val="both"/>
        <w:rPr>
          <w:sz w:val="28"/>
          <w:szCs w:val="28"/>
        </w:rPr>
      </w:pPr>
      <w:r w:rsidRPr="00CC35A2">
        <w:rPr>
          <w:sz w:val="28"/>
          <w:szCs w:val="28"/>
        </w:rPr>
        <w:t xml:space="preserve">Адрес электронной почты: </w:t>
      </w:r>
      <w:r w:rsidR="008B7191" w:rsidRPr="00017E54">
        <w:rPr>
          <w:sz w:val="28"/>
          <w:szCs w:val="28"/>
        </w:rPr>
        <w:t>zass_2010@mail.ru</w:t>
      </w:r>
      <w:r w:rsidR="008B7191">
        <w:rPr>
          <w:sz w:val="28"/>
          <w:szCs w:val="28"/>
        </w:rPr>
        <w:t>.</w:t>
      </w:r>
    </w:p>
    <w:p w14:paraId="294D26FF"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0FDDC9F3"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4A99236D" w14:textId="77777777" w:rsidR="00DE0D6D" w:rsidRPr="00CC35A2" w:rsidRDefault="00DE0D6D" w:rsidP="00DE0D6D">
      <w:pPr>
        <w:autoSpaceDE w:val="0"/>
        <w:autoSpaceDN w:val="0"/>
        <w:adjustRightInd w:val="0"/>
        <w:jc w:val="both"/>
        <w:rPr>
          <w:sz w:val="28"/>
          <w:szCs w:val="28"/>
        </w:rPr>
      </w:pPr>
    </w:p>
    <w:p w14:paraId="6FF0F69E"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0A320C6E" w14:textId="77777777" w:rsidR="00DE0D6D" w:rsidRPr="00CC35A2" w:rsidRDefault="00DE0D6D" w:rsidP="00DE0D6D">
      <w:pPr>
        <w:autoSpaceDE w:val="0"/>
        <w:autoSpaceDN w:val="0"/>
        <w:adjustRightInd w:val="0"/>
        <w:jc w:val="both"/>
        <w:rPr>
          <w:sz w:val="28"/>
          <w:szCs w:val="28"/>
        </w:rPr>
      </w:pPr>
    </w:p>
    <w:p w14:paraId="3D138358"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30A2A754" w14:textId="77777777" w:rsidR="00DE0D6D" w:rsidRPr="00CC35A2" w:rsidRDefault="00DE0D6D" w:rsidP="00DE0D6D">
      <w:pPr>
        <w:jc w:val="both"/>
        <w:rPr>
          <w:sz w:val="28"/>
          <w:szCs w:val="28"/>
        </w:rPr>
      </w:pPr>
    </w:p>
    <w:p w14:paraId="6AFA0B9E"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D24377" w:rsidRPr="00D24377">
        <w:rPr>
          <w:bCs/>
          <w:sz w:val="28"/>
          <w:szCs w:val="28"/>
        </w:rPr>
        <w:t>Предоставление архивных справок, архивных выписок и копий архивных документов</w:t>
      </w:r>
      <w:r w:rsidRPr="00CC35A2">
        <w:rPr>
          <w:bCs/>
          <w:sz w:val="28"/>
          <w:szCs w:val="28"/>
        </w:rPr>
        <w:t>».</w:t>
      </w:r>
    </w:p>
    <w:p w14:paraId="159C9EE4" w14:textId="77777777" w:rsidR="00DE0D6D" w:rsidRPr="00CC35A2" w:rsidRDefault="00DE0D6D" w:rsidP="00DE0D6D">
      <w:pPr>
        <w:jc w:val="both"/>
        <w:rPr>
          <w:sz w:val="28"/>
          <w:szCs w:val="28"/>
        </w:rPr>
      </w:pPr>
    </w:p>
    <w:p w14:paraId="34885949"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6DD611CB" w14:textId="77777777" w:rsidR="00DE0D6D" w:rsidRPr="00CC35A2" w:rsidRDefault="00DE0D6D" w:rsidP="00DE0D6D">
      <w:pPr>
        <w:jc w:val="both"/>
        <w:rPr>
          <w:sz w:val="28"/>
          <w:szCs w:val="28"/>
        </w:rPr>
      </w:pPr>
    </w:p>
    <w:p w14:paraId="48759580" w14:textId="08E4C4CF"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8B7191">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61F539F9"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 xml:space="preserve">государственным автономным учреждением Краснодарского края «Многофункциональный центр </w:t>
      </w:r>
      <w:r w:rsidRPr="006E23BA">
        <w:rPr>
          <w:sz w:val="28"/>
          <w:szCs w:val="28"/>
        </w:rPr>
        <w:lastRenderedPageBreak/>
        <w:t>предоставления государственных и муниципальных услуг Краснодарского края» соглашения и дополнительных соглашений к нему.</w:t>
      </w:r>
    </w:p>
    <w:p w14:paraId="17BDE392"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AD010E8"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4B258F50" w14:textId="77777777"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7AF7D3CA"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1084E386"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551937F6"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4384BF9E" w14:textId="59CB3E7E"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8B7191">
        <w:rPr>
          <w:sz w:val="28"/>
          <w:szCs w:val="28"/>
        </w:rPr>
        <w:t>Зассовского</w:t>
      </w:r>
      <w:r w:rsidRPr="00CC35A2">
        <w:rPr>
          <w:sz w:val="28"/>
          <w:szCs w:val="28"/>
        </w:rPr>
        <w:t xml:space="preserve"> сельского поселения Лабинского района.</w:t>
      </w:r>
    </w:p>
    <w:p w14:paraId="56B7F5C6" w14:textId="77777777" w:rsidR="00DE0D6D" w:rsidRPr="00CC35A2" w:rsidRDefault="00DE0D6D" w:rsidP="00DE0D6D">
      <w:pPr>
        <w:autoSpaceDE w:val="0"/>
        <w:autoSpaceDN w:val="0"/>
        <w:adjustRightInd w:val="0"/>
        <w:jc w:val="both"/>
        <w:rPr>
          <w:sz w:val="28"/>
          <w:szCs w:val="28"/>
        </w:rPr>
      </w:pPr>
    </w:p>
    <w:p w14:paraId="6A5CA3EA"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7F0932ED" w14:textId="77777777" w:rsidR="00DE0D6D" w:rsidRPr="00CC35A2" w:rsidRDefault="00DE0D6D" w:rsidP="00DE0D6D">
      <w:pPr>
        <w:jc w:val="both"/>
        <w:rPr>
          <w:sz w:val="28"/>
          <w:szCs w:val="28"/>
        </w:rPr>
      </w:pPr>
    </w:p>
    <w:p w14:paraId="1EF3B605" w14:textId="7777777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D24377" w:rsidRPr="00D24377">
        <w:rPr>
          <w:sz w:val="28"/>
          <w:szCs w:val="28"/>
        </w:rPr>
        <w:t xml:space="preserve">архивной справки, архивной </w:t>
      </w:r>
      <w:proofErr w:type="gramStart"/>
      <w:r w:rsidR="00D24377" w:rsidRPr="00D24377">
        <w:rPr>
          <w:sz w:val="28"/>
          <w:szCs w:val="28"/>
        </w:rPr>
        <w:t>выписки,  копий</w:t>
      </w:r>
      <w:proofErr w:type="gramEnd"/>
      <w:r w:rsidR="00D24377" w:rsidRPr="00D24377">
        <w:rPr>
          <w:sz w:val="28"/>
          <w:szCs w:val="28"/>
        </w:rPr>
        <w:t xml:space="preserve">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14:paraId="069AA47A"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75A49ACF" w14:textId="77777777" w:rsidR="00DE0D6D" w:rsidRPr="008D7B93" w:rsidRDefault="00DE0D6D" w:rsidP="00DE0D6D">
      <w:pPr>
        <w:ind w:firstLine="708"/>
        <w:jc w:val="both"/>
        <w:rPr>
          <w:sz w:val="28"/>
          <w:szCs w:val="28"/>
        </w:rPr>
      </w:pPr>
      <w:r w:rsidRPr="008D7B93">
        <w:rPr>
          <w:sz w:val="28"/>
          <w:szCs w:val="28"/>
        </w:rPr>
        <w:lastRenderedPageBreak/>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46D3E3C5"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49D5DE0C"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2CB45843"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1DAADD61" w14:textId="77777777" w:rsidR="003772BE" w:rsidRPr="003772BE" w:rsidRDefault="003772BE" w:rsidP="003772BE">
      <w:pPr>
        <w:ind w:firstLine="708"/>
        <w:jc w:val="both"/>
        <w:rPr>
          <w:sz w:val="28"/>
          <w:szCs w:val="28"/>
        </w:rPr>
      </w:pPr>
      <w:r>
        <w:rPr>
          <w:sz w:val="28"/>
          <w:szCs w:val="28"/>
        </w:rPr>
        <w:t>в</w:t>
      </w:r>
      <w:r w:rsidRPr="003772BE">
        <w:rPr>
          <w:sz w:val="28"/>
          <w:szCs w:val="28"/>
        </w:rPr>
        <w:t xml:space="preserve"> </w:t>
      </w:r>
      <w:proofErr w:type="gramStart"/>
      <w:r w:rsidRPr="003772BE">
        <w:rPr>
          <w:sz w:val="28"/>
          <w:szCs w:val="28"/>
        </w:rPr>
        <w:t>МФЦ</w:t>
      </w:r>
      <w:r w:rsidR="00EE576F">
        <w:rPr>
          <w:sz w:val="28"/>
          <w:szCs w:val="28"/>
        </w:rPr>
        <w:t>,</w:t>
      </w:r>
      <w:r w:rsidRPr="003772BE">
        <w:t xml:space="preserve"> </w:t>
      </w:r>
      <w:r w:rsidRPr="003772BE">
        <w:rPr>
          <w:sz w:val="28"/>
          <w:szCs w:val="28"/>
        </w:rPr>
        <w:t>в случае, если</w:t>
      </w:r>
      <w:proofErr w:type="gramEnd"/>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3EFBA050"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5642013E" w14:textId="77777777" w:rsidR="003772BE" w:rsidRPr="0080107D" w:rsidRDefault="003772BE" w:rsidP="003772BE">
      <w:pPr>
        <w:jc w:val="both"/>
        <w:rPr>
          <w:sz w:val="28"/>
          <w:szCs w:val="28"/>
        </w:rPr>
      </w:pPr>
    </w:p>
    <w:bookmarkEnd w:id="3"/>
    <w:p w14:paraId="3D367BBE" w14:textId="77777777" w:rsidR="00DE0D6D" w:rsidRPr="00CC35A2" w:rsidRDefault="00DE0D6D" w:rsidP="00DE0D6D">
      <w:pPr>
        <w:jc w:val="both"/>
        <w:rPr>
          <w:sz w:val="28"/>
          <w:szCs w:val="28"/>
        </w:rPr>
      </w:pPr>
    </w:p>
    <w:p w14:paraId="6E360827"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29E3C218" w14:textId="77777777" w:rsidR="00DE0D6D" w:rsidRPr="00CC35A2" w:rsidRDefault="00DE0D6D" w:rsidP="00DE0D6D">
      <w:pPr>
        <w:jc w:val="both"/>
        <w:rPr>
          <w:sz w:val="28"/>
          <w:szCs w:val="28"/>
        </w:rPr>
      </w:pPr>
    </w:p>
    <w:p w14:paraId="2199EB5C" w14:textId="77777777"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D24377">
        <w:rPr>
          <w:sz w:val="28"/>
          <w:szCs w:val="28"/>
        </w:rPr>
        <w:t xml:space="preserve">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14:paraId="28E6FDB1" w14:textId="77777777"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14:paraId="409F3DE7" w14:textId="77777777" w:rsidR="00DE0D6D" w:rsidRPr="00CC35A2" w:rsidRDefault="00DE0D6D" w:rsidP="00DE0D6D">
      <w:pPr>
        <w:jc w:val="both"/>
        <w:rPr>
          <w:sz w:val="28"/>
          <w:szCs w:val="28"/>
        </w:rPr>
      </w:pPr>
    </w:p>
    <w:p w14:paraId="38168F26"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547E828A" w14:textId="77777777" w:rsidR="00DE0D6D" w:rsidRPr="002A549C" w:rsidRDefault="00DE0D6D" w:rsidP="00547074">
      <w:pPr>
        <w:autoSpaceDE w:val="0"/>
        <w:autoSpaceDN w:val="0"/>
        <w:adjustRightInd w:val="0"/>
        <w:jc w:val="both"/>
        <w:rPr>
          <w:sz w:val="28"/>
          <w:szCs w:val="28"/>
        </w:rPr>
      </w:pPr>
    </w:p>
    <w:p w14:paraId="1462CAE4" w14:textId="76E19BFE"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w:t>
      </w:r>
      <w:r w:rsidR="008B7191">
        <w:rPr>
          <w:sz w:val="28"/>
          <w:szCs w:val="28"/>
        </w:rPr>
        <w:t>Зассовского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2D0E4FBE" w14:textId="77777777" w:rsidR="00E34976" w:rsidRPr="00CC35A2" w:rsidRDefault="00E34976" w:rsidP="000C7A4A">
      <w:pPr>
        <w:autoSpaceDE w:val="0"/>
        <w:autoSpaceDN w:val="0"/>
        <w:adjustRightInd w:val="0"/>
        <w:jc w:val="both"/>
        <w:rPr>
          <w:sz w:val="28"/>
          <w:szCs w:val="28"/>
        </w:rPr>
      </w:pPr>
    </w:p>
    <w:p w14:paraId="1915E75F"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7859D597" w14:textId="77777777" w:rsidR="0088124A" w:rsidRPr="00CC35A2" w:rsidRDefault="0088124A" w:rsidP="0088124A">
      <w:pPr>
        <w:autoSpaceDE w:val="0"/>
        <w:autoSpaceDN w:val="0"/>
        <w:adjustRightInd w:val="0"/>
        <w:jc w:val="center"/>
        <w:rPr>
          <w:sz w:val="28"/>
          <w:szCs w:val="28"/>
        </w:rPr>
      </w:pPr>
    </w:p>
    <w:p w14:paraId="2963F6E5"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7B037E8A"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501A5BAF"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1E3C239D" w14:textId="77777777"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w:t>
      </w:r>
      <w:proofErr w:type="gramStart"/>
      <w:r w:rsidRPr="008018CC">
        <w:rPr>
          <w:sz w:val="28"/>
          <w:szCs w:val="28"/>
        </w:rPr>
        <w:t>заявителя, в случае, если</w:t>
      </w:r>
      <w:proofErr w:type="gramEnd"/>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14:paraId="042F0C1D"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1BF0725B"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725FBAE9"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5D92832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58BDD7B7"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060966F1"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w:t>
      </w:r>
      <w:r w:rsidRPr="00543C0D">
        <w:rPr>
          <w:sz w:val="28"/>
          <w:szCs w:val="28"/>
        </w:rPr>
        <w:lastRenderedPageBreak/>
        <w:t>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31BEEEC3"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04DA860F"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4E55B169" w14:textId="77777777" w:rsidR="00DE0D6D" w:rsidRDefault="00DE0D6D" w:rsidP="00DE0D6D">
      <w:pPr>
        <w:autoSpaceDE w:val="0"/>
        <w:autoSpaceDN w:val="0"/>
        <w:adjustRightInd w:val="0"/>
        <w:jc w:val="both"/>
        <w:rPr>
          <w:sz w:val="28"/>
          <w:szCs w:val="28"/>
        </w:rPr>
      </w:pPr>
    </w:p>
    <w:p w14:paraId="4883D951" w14:textId="77777777"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0534DFE8" w14:textId="77777777" w:rsidR="00D24377" w:rsidRPr="00CC35A2" w:rsidRDefault="00D24377" w:rsidP="00DE0D6D">
      <w:pPr>
        <w:autoSpaceDE w:val="0"/>
        <w:autoSpaceDN w:val="0"/>
        <w:adjustRightInd w:val="0"/>
        <w:jc w:val="center"/>
        <w:rPr>
          <w:b/>
          <w:bCs/>
          <w:sz w:val="28"/>
          <w:szCs w:val="28"/>
        </w:rPr>
      </w:pPr>
    </w:p>
    <w:p w14:paraId="587E74D6" w14:textId="77777777"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14:paraId="0655205E" w14:textId="77777777" w:rsidR="00D24377" w:rsidRPr="00CC35A2" w:rsidRDefault="00D24377" w:rsidP="00DE0D6D">
      <w:pPr>
        <w:autoSpaceDE w:val="0"/>
        <w:autoSpaceDN w:val="0"/>
        <w:adjustRightInd w:val="0"/>
        <w:jc w:val="both"/>
        <w:rPr>
          <w:sz w:val="28"/>
          <w:szCs w:val="28"/>
        </w:rPr>
      </w:pPr>
    </w:p>
    <w:p w14:paraId="0AC77BD6"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21E6715F" w14:textId="77777777" w:rsidR="00DE0D6D" w:rsidRPr="00CC35A2" w:rsidRDefault="00DE0D6D" w:rsidP="00DE0D6D">
      <w:pPr>
        <w:autoSpaceDE w:val="0"/>
        <w:autoSpaceDN w:val="0"/>
        <w:jc w:val="both"/>
        <w:rPr>
          <w:sz w:val="28"/>
          <w:szCs w:val="28"/>
        </w:rPr>
      </w:pPr>
    </w:p>
    <w:p w14:paraId="20981EEF"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06E76D00"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774D58FC"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lastRenderedPageBreak/>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6D5BC064"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73F0BE7A"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75C83BCA"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1DAA9CC3"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354C995E" w14:textId="77777777" w:rsidR="00DE0D6D" w:rsidRPr="00CC35A2" w:rsidRDefault="00DE0D6D" w:rsidP="00DE0D6D">
      <w:pPr>
        <w:autoSpaceDE w:val="0"/>
        <w:autoSpaceDN w:val="0"/>
        <w:adjustRightInd w:val="0"/>
        <w:jc w:val="both"/>
        <w:rPr>
          <w:sz w:val="28"/>
          <w:szCs w:val="28"/>
        </w:rPr>
      </w:pPr>
    </w:p>
    <w:p w14:paraId="56A46B49"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7CB4BBF0" w14:textId="77777777" w:rsidR="00DE0D6D" w:rsidRPr="00CC35A2" w:rsidRDefault="00DE0D6D" w:rsidP="00DE0D6D">
      <w:pPr>
        <w:autoSpaceDE w:val="0"/>
        <w:autoSpaceDN w:val="0"/>
        <w:adjustRightInd w:val="0"/>
        <w:jc w:val="both"/>
        <w:rPr>
          <w:sz w:val="28"/>
          <w:szCs w:val="28"/>
        </w:rPr>
      </w:pPr>
    </w:p>
    <w:p w14:paraId="3C9AE005"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1C910725"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02CBDC6E"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61D40E19"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lastRenderedPageBreak/>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1F2DC062"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393A3E4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0A73F8FF"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1E2401E4"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66694498" w14:textId="77777777"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proofErr w:type="gramStart"/>
      <w:r w:rsidRPr="005F6B7E">
        <w:rPr>
          <w:sz w:val="28"/>
          <w:szCs w:val="28"/>
        </w:rPr>
        <w:t>услуги, в случае, если</w:t>
      </w:r>
      <w:proofErr w:type="gramEnd"/>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6F7960F8"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1E89FD90" w14:textId="77777777" w:rsidR="00DE0D6D" w:rsidRPr="00CC35A2" w:rsidRDefault="00DE0D6D" w:rsidP="00DE0D6D">
      <w:pPr>
        <w:autoSpaceDE w:val="0"/>
        <w:autoSpaceDN w:val="0"/>
        <w:adjustRightInd w:val="0"/>
        <w:jc w:val="both"/>
        <w:rPr>
          <w:sz w:val="28"/>
          <w:szCs w:val="28"/>
        </w:rPr>
      </w:pPr>
    </w:p>
    <w:p w14:paraId="2ED12D58"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29C54D01" w14:textId="77777777" w:rsidR="00DE0D6D" w:rsidRPr="00CC35A2" w:rsidRDefault="00DE0D6D" w:rsidP="00DE0D6D">
      <w:pPr>
        <w:autoSpaceDE w:val="0"/>
        <w:autoSpaceDN w:val="0"/>
        <w:adjustRightInd w:val="0"/>
        <w:jc w:val="both"/>
        <w:rPr>
          <w:sz w:val="28"/>
          <w:szCs w:val="28"/>
        </w:rPr>
      </w:pPr>
    </w:p>
    <w:p w14:paraId="1127F68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45289638"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4117B6A3" w14:textId="77777777"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14:paraId="45C67251" w14:textId="77777777"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691C64DD"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1567184"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6C4D98C3" w14:textId="77777777" w:rsidR="000D5AEA" w:rsidRPr="000D5AEA" w:rsidRDefault="000D5AEA" w:rsidP="000D5AEA">
      <w:pPr>
        <w:autoSpaceDE w:val="0"/>
        <w:autoSpaceDN w:val="0"/>
        <w:adjustRightInd w:val="0"/>
        <w:jc w:val="center"/>
        <w:rPr>
          <w:b/>
          <w:sz w:val="28"/>
          <w:szCs w:val="28"/>
        </w:rPr>
      </w:pPr>
    </w:p>
    <w:p w14:paraId="77EA597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747618F1" w14:textId="77777777" w:rsidR="00DE0D6D" w:rsidRPr="00CC35A2" w:rsidRDefault="00DE0D6D" w:rsidP="00DE0D6D">
      <w:pPr>
        <w:autoSpaceDE w:val="0"/>
        <w:autoSpaceDN w:val="0"/>
        <w:adjustRightInd w:val="0"/>
        <w:jc w:val="both"/>
        <w:rPr>
          <w:sz w:val="28"/>
          <w:szCs w:val="28"/>
        </w:rPr>
      </w:pPr>
    </w:p>
    <w:p w14:paraId="71A7CE1C" w14:textId="77777777" w:rsidR="00DE0D6D" w:rsidRPr="00CC35A2" w:rsidRDefault="00DE0D6D" w:rsidP="00DE0D6D">
      <w:pPr>
        <w:autoSpaceDE w:val="0"/>
        <w:autoSpaceDN w:val="0"/>
        <w:adjustRightInd w:val="0"/>
        <w:jc w:val="both"/>
        <w:rPr>
          <w:sz w:val="28"/>
          <w:szCs w:val="28"/>
        </w:rPr>
      </w:pPr>
    </w:p>
    <w:p w14:paraId="4D9AEC0D"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4B5E8D82"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05678574" w14:textId="77777777" w:rsidR="000D5AEA" w:rsidRPr="00CC35A2" w:rsidRDefault="000D5AEA" w:rsidP="000D5AEA">
      <w:pPr>
        <w:autoSpaceDE w:val="0"/>
        <w:autoSpaceDN w:val="0"/>
        <w:adjustRightInd w:val="0"/>
        <w:jc w:val="center"/>
        <w:rPr>
          <w:sz w:val="28"/>
          <w:szCs w:val="28"/>
        </w:rPr>
      </w:pPr>
    </w:p>
    <w:p w14:paraId="6F7762B8"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521313CB" w14:textId="77777777" w:rsidR="00DE0D6D" w:rsidRPr="00CC35A2" w:rsidRDefault="00DE0D6D" w:rsidP="00DE0D6D">
      <w:pPr>
        <w:autoSpaceDE w:val="0"/>
        <w:autoSpaceDN w:val="0"/>
        <w:adjustRightInd w:val="0"/>
        <w:jc w:val="both"/>
        <w:rPr>
          <w:sz w:val="28"/>
          <w:szCs w:val="28"/>
        </w:rPr>
      </w:pPr>
    </w:p>
    <w:p w14:paraId="40EB42C4"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1C6D21E3"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21B9BC49" w14:textId="77777777" w:rsidR="00DE0D6D" w:rsidRPr="00CC35A2" w:rsidRDefault="00DE0D6D" w:rsidP="00DE0D6D">
      <w:pPr>
        <w:autoSpaceDE w:val="0"/>
        <w:autoSpaceDN w:val="0"/>
        <w:adjustRightInd w:val="0"/>
        <w:jc w:val="both"/>
        <w:rPr>
          <w:sz w:val="28"/>
          <w:szCs w:val="28"/>
        </w:rPr>
      </w:pPr>
    </w:p>
    <w:p w14:paraId="6D79068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56FD146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4603C04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18F3507D" w14:textId="77777777" w:rsidR="00992080" w:rsidRDefault="00992080" w:rsidP="00DE0D6D">
      <w:pPr>
        <w:autoSpaceDE w:val="0"/>
        <w:autoSpaceDN w:val="0"/>
        <w:adjustRightInd w:val="0"/>
        <w:jc w:val="both"/>
        <w:rPr>
          <w:sz w:val="28"/>
          <w:szCs w:val="28"/>
        </w:rPr>
      </w:pPr>
    </w:p>
    <w:p w14:paraId="49637AD7"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086C6320" w14:textId="77777777" w:rsidR="00DE0D6D" w:rsidRPr="00CC35A2" w:rsidRDefault="00DE0D6D" w:rsidP="00DE0D6D">
      <w:pPr>
        <w:autoSpaceDE w:val="0"/>
        <w:autoSpaceDN w:val="0"/>
        <w:adjustRightInd w:val="0"/>
        <w:jc w:val="both"/>
        <w:rPr>
          <w:sz w:val="28"/>
          <w:szCs w:val="28"/>
        </w:rPr>
      </w:pPr>
    </w:p>
    <w:p w14:paraId="41236E0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740231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428ECD1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7B5F04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CC35A2">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731541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0A73294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7F027FF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1DF459B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422358E3"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6115E34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1FBC89A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1EF8F5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4FE38E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7D3313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C13DA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10A0309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74AF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37DA68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1669770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670760E4" w14:textId="77777777" w:rsidR="00992080" w:rsidRDefault="00992080" w:rsidP="00DE0D6D">
      <w:pPr>
        <w:autoSpaceDE w:val="0"/>
        <w:autoSpaceDN w:val="0"/>
        <w:adjustRightInd w:val="0"/>
        <w:jc w:val="both"/>
        <w:rPr>
          <w:sz w:val="28"/>
          <w:szCs w:val="28"/>
        </w:rPr>
      </w:pPr>
    </w:p>
    <w:p w14:paraId="211CEA84"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6D5D7BB4" w14:textId="77777777" w:rsidR="00DE0D6D" w:rsidRPr="00CC35A2" w:rsidRDefault="00DE0D6D" w:rsidP="00DE0D6D">
      <w:pPr>
        <w:autoSpaceDE w:val="0"/>
        <w:autoSpaceDN w:val="0"/>
        <w:adjustRightInd w:val="0"/>
        <w:jc w:val="both"/>
        <w:rPr>
          <w:sz w:val="28"/>
          <w:szCs w:val="28"/>
        </w:rPr>
      </w:pPr>
    </w:p>
    <w:p w14:paraId="365F999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0C94BAD6"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40D049F5"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11B207E9"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75E62931"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19C73BCF"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0B4E232F"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4FA87147"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0C0E9B45"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27675DD1"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4386D3CC" w14:textId="77777777" w:rsidR="00DE0D6D" w:rsidRPr="00CC35A2" w:rsidRDefault="00DE0D6D" w:rsidP="00DE0D6D">
      <w:pPr>
        <w:jc w:val="both"/>
        <w:rPr>
          <w:sz w:val="28"/>
          <w:szCs w:val="28"/>
        </w:rPr>
      </w:pPr>
    </w:p>
    <w:p w14:paraId="26780DC8"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66B56EDF"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596B4A36"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040AD45C" w14:textId="77777777" w:rsidR="000D5AEA" w:rsidRPr="00CC35A2" w:rsidRDefault="000D5AEA" w:rsidP="000D5AEA">
      <w:pPr>
        <w:autoSpaceDE w:val="0"/>
        <w:autoSpaceDN w:val="0"/>
        <w:adjustRightInd w:val="0"/>
        <w:jc w:val="center"/>
        <w:rPr>
          <w:sz w:val="28"/>
          <w:szCs w:val="28"/>
          <w:highlight w:val="yellow"/>
        </w:rPr>
      </w:pPr>
    </w:p>
    <w:p w14:paraId="2E817FA0"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w:t>
      </w:r>
      <w:r w:rsidRPr="00CC35A2">
        <w:rPr>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3909EB6D"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4C998751"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38E91CA5"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61FCC732"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3972C087"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250BC16"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6E4C3E94" w14:textId="77777777" w:rsidR="004C2DFE" w:rsidRDefault="004C2DFE" w:rsidP="00DE0D6D">
      <w:pPr>
        <w:autoSpaceDE w:val="0"/>
        <w:autoSpaceDN w:val="0"/>
        <w:adjustRightInd w:val="0"/>
        <w:ind w:firstLine="709"/>
        <w:jc w:val="both"/>
        <w:rPr>
          <w:sz w:val="28"/>
          <w:szCs w:val="28"/>
        </w:rPr>
      </w:pPr>
    </w:p>
    <w:p w14:paraId="7E09A282"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2AC57FA" w14:textId="77777777" w:rsidR="004C2DFE" w:rsidRPr="004C2DFE" w:rsidRDefault="004C2DFE" w:rsidP="004C2DFE">
      <w:pPr>
        <w:autoSpaceDE w:val="0"/>
        <w:autoSpaceDN w:val="0"/>
        <w:adjustRightInd w:val="0"/>
        <w:ind w:firstLine="709"/>
        <w:jc w:val="both"/>
        <w:rPr>
          <w:sz w:val="28"/>
          <w:szCs w:val="28"/>
        </w:rPr>
      </w:pPr>
    </w:p>
    <w:p w14:paraId="38B7EA50"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02A4C666" w14:textId="77777777" w:rsidR="00DE0D6D" w:rsidRDefault="00DE0D6D" w:rsidP="00DE0D6D">
      <w:pPr>
        <w:autoSpaceDE w:val="0"/>
        <w:autoSpaceDN w:val="0"/>
        <w:adjustRightInd w:val="0"/>
        <w:jc w:val="both"/>
        <w:rPr>
          <w:sz w:val="28"/>
          <w:szCs w:val="28"/>
        </w:rPr>
      </w:pPr>
    </w:p>
    <w:p w14:paraId="065BE78A"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ECE3A42" w14:textId="77777777" w:rsidR="004C2DFE" w:rsidRPr="004C2DFE" w:rsidRDefault="004C2DFE" w:rsidP="004C2DFE">
      <w:pPr>
        <w:autoSpaceDE w:val="0"/>
        <w:autoSpaceDN w:val="0"/>
        <w:adjustRightInd w:val="0"/>
        <w:jc w:val="both"/>
        <w:rPr>
          <w:sz w:val="28"/>
          <w:szCs w:val="28"/>
        </w:rPr>
      </w:pPr>
    </w:p>
    <w:p w14:paraId="189DA506"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72D0A477" w14:textId="77777777" w:rsidR="004C2DFE" w:rsidRDefault="004C2DFE" w:rsidP="004C2DFE">
      <w:pPr>
        <w:autoSpaceDE w:val="0"/>
        <w:autoSpaceDN w:val="0"/>
        <w:adjustRightInd w:val="0"/>
        <w:jc w:val="both"/>
        <w:rPr>
          <w:sz w:val="28"/>
          <w:szCs w:val="28"/>
        </w:rPr>
      </w:pPr>
    </w:p>
    <w:p w14:paraId="49426426"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1308F23B" w14:textId="77777777" w:rsidR="004C2DFE" w:rsidRDefault="004C2DFE" w:rsidP="004C2DFE">
      <w:pPr>
        <w:autoSpaceDE w:val="0"/>
        <w:autoSpaceDN w:val="0"/>
        <w:adjustRightInd w:val="0"/>
        <w:jc w:val="both"/>
        <w:rPr>
          <w:sz w:val="28"/>
          <w:szCs w:val="28"/>
        </w:rPr>
      </w:pPr>
    </w:p>
    <w:p w14:paraId="59416E8A"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3E3A8B4F" w14:textId="77777777"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66FF341B"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677EEAEA"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0B06FD8F" w14:textId="77777777"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14:paraId="263A15AB" w14:textId="77777777" w:rsidR="00703BFE" w:rsidRDefault="00703BFE" w:rsidP="004C2DFE">
      <w:pPr>
        <w:autoSpaceDE w:val="0"/>
        <w:autoSpaceDN w:val="0"/>
        <w:adjustRightInd w:val="0"/>
        <w:ind w:firstLine="709"/>
        <w:jc w:val="both"/>
        <w:rPr>
          <w:sz w:val="28"/>
          <w:szCs w:val="28"/>
        </w:rPr>
      </w:pPr>
    </w:p>
    <w:p w14:paraId="1D5DF5E0" w14:textId="77777777" w:rsidR="004C2DFE" w:rsidRPr="00CC35A2" w:rsidRDefault="004C2DFE" w:rsidP="004C2DFE">
      <w:pPr>
        <w:autoSpaceDE w:val="0"/>
        <w:autoSpaceDN w:val="0"/>
        <w:adjustRightInd w:val="0"/>
        <w:jc w:val="both"/>
        <w:rPr>
          <w:sz w:val="28"/>
          <w:szCs w:val="28"/>
        </w:rPr>
      </w:pPr>
    </w:p>
    <w:p w14:paraId="38AE410E"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10029626" w14:textId="77777777" w:rsidR="00DE0D6D" w:rsidRPr="00CC35A2" w:rsidRDefault="00DE0D6D" w:rsidP="00DE0D6D">
      <w:pPr>
        <w:autoSpaceDE w:val="0"/>
        <w:autoSpaceDN w:val="0"/>
        <w:adjustRightInd w:val="0"/>
        <w:jc w:val="both"/>
        <w:rPr>
          <w:sz w:val="28"/>
          <w:szCs w:val="28"/>
        </w:rPr>
      </w:pPr>
      <w:bookmarkStart w:id="12" w:name="Par343"/>
      <w:bookmarkEnd w:id="12"/>
    </w:p>
    <w:p w14:paraId="4E46DE09"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0FC0DBE2" w14:textId="77777777" w:rsidR="00DE0D6D" w:rsidRPr="00CC35A2" w:rsidRDefault="00DE0D6D" w:rsidP="00DE0D6D">
      <w:pPr>
        <w:autoSpaceDE w:val="0"/>
        <w:autoSpaceDN w:val="0"/>
        <w:adjustRightInd w:val="0"/>
        <w:jc w:val="both"/>
        <w:rPr>
          <w:sz w:val="28"/>
          <w:szCs w:val="28"/>
        </w:rPr>
      </w:pPr>
    </w:p>
    <w:p w14:paraId="74C0340E"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0C99FDD1"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0AAAF0CE"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5AE4B2F3"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12B20340"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52336219"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18474D99"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lastRenderedPageBreak/>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0278AB5F"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6A53053F"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0DFD2266"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431D6BBC"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5ABAEC7A"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500EF4B6"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68CED5A3"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61E6C12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6C8CE76E"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7497673C"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6F6067CC"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607AF8D0"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68A83F91"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199B8F1F" w14:textId="77777777" w:rsidR="00752621" w:rsidRPr="00752621" w:rsidRDefault="00752621" w:rsidP="00752621">
      <w:pPr>
        <w:autoSpaceDE w:val="0"/>
        <w:autoSpaceDN w:val="0"/>
        <w:adjustRightInd w:val="0"/>
        <w:ind w:firstLine="709"/>
        <w:jc w:val="both"/>
        <w:rPr>
          <w:color w:val="000000" w:themeColor="text1"/>
          <w:sz w:val="28"/>
          <w:szCs w:val="28"/>
        </w:rPr>
      </w:pPr>
    </w:p>
    <w:p w14:paraId="7FCE4BE2"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28422313" w14:textId="77777777" w:rsidR="00DE0D6D" w:rsidRPr="00CC35A2" w:rsidRDefault="00DE0D6D" w:rsidP="00DE0D6D">
      <w:pPr>
        <w:autoSpaceDE w:val="0"/>
        <w:autoSpaceDN w:val="0"/>
        <w:adjustRightInd w:val="0"/>
        <w:jc w:val="both"/>
        <w:rPr>
          <w:sz w:val="28"/>
          <w:szCs w:val="28"/>
        </w:rPr>
      </w:pPr>
    </w:p>
    <w:p w14:paraId="0C48610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4FBFFEB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139ADDBD" w14:textId="77777777"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proofErr w:type="gramStart"/>
      <w:r w:rsidR="00BD5C38">
        <w:rPr>
          <w:sz w:val="28"/>
          <w:szCs w:val="28"/>
        </w:rPr>
        <w:t xml:space="preserve">заявителя </w:t>
      </w:r>
      <w:r w:rsidR="00BD5C38" w:rsidRPr="00BD5C38">
        <w:rPr>
          <w:sz w:val="28"/>
          <w:szCs w:val="28"/>
        </w:rPr>
        <w:t xml:space="preserve"> осуществля</w:t>
      </w:r>
      <w:r w:rsidR="00BD5C38">
        <w:rPr>
          <w:sz w:val="28"/>
          <w:szCs w:val="28"/>
        </w:rPr>
        <w:t>ется</w:t>
      </w:r>
      <w:proofErr w:type="gramEnd"/>
      <w:r w:rsidR="00BD5C38" w:rsidRPr="00BD5C38">
        <w:rPr>
          <w:sz w:val="28"/>
          <w:szCs w:val="28"/>
        </w:rPr>
        <w:t xml:space="preserve"> посредством предъявления паспорта гражданина </w:t>
      </w:r>
      <w:r w:rsidR="00BD5C38" w:rsidRPr="00BD5C38">
        <w:rPr>
          <w:sz w:val="28"/>
          <w:szCs w:val="28"/>
        </w:rPr>
        <w:lastRenderedPageBreak/>
        <w:t>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373964CB"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2FDC7E0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38DB10C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71EA9E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7E6820E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7BC3745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14541F6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7A448EF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332EC6C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248C506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5F55B4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20BBA729"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5A0886B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1425FF5E"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10C2728C"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EB11D9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3BC8A3DD"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1B431ABF"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7865D378"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756EAABC" w14:textId="77777777" w:rsidR="00DE0D6D" w:rsidRDefault="00DE0D6D" w:rsidP="00DE0D6D">
      <w:pPr>
        <w:autoSpaceDE w:val="0"/>
        <w:autoSpaceDN w:val="0"/>
        <w:adjustRightInd w:val="0"/>
        <w:jc w:val="both"/>
        <w:rPr>
          <w:sz w:val="28"/>
          <w:szCs w:val="28"/>
        </w:rPr>
      </w:pPr>
    </w:p>
    <w:p w14:paraId="3198F026" w14:textId="77777777" w:rsidR="00DE0D6D" w:rsidRDefault="00DE0D6D" w:rsidP="00DE0D6D">
      <w:pPr>
        <w:autoSpaceDE w:val="0"/>
        <w:autoSpaceDN w:val="0"/>
        <w:adjustRightInd w:val="0"/>
        <w:jc w:val="both"/>
        <w:rPr>
          <w:sz w:val="28"/>
          <w:szCs w:val="28"/>
        </w:rPr>
      </w:pPr>
    </w:p>
    <w:p w14:paraId="5341B367" w14:textId="77777777" w:rsidR="00DE0D6D" w:rsidRPr="00CC35A2" w:rsidRDefault="00DE0D6D" w:rsidP="00DE0D6D">
      <w:pPr>
        <w:ind w:right="-6"/>
        <w:jc w:val="center"/>
        <w:rPr>
          <w:b/>
          <w:sz w:val="28"/>
          <w:szCs w:val="28"/>
        </w:rPr>
      </w:pPr>
      <w:r w:rsidRPr="00CC35A2">
        <w:rPr>
          <w:b/>
          <w:sz w:val="28"/>
          <w:szCs w:val="28"/>
        </w:rPr>
        <w:lastRenderedPageBreak/>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1A8C48D7" w14:textId="77777777" w:rsidR="00DE0D6D" w:rsidRPr="00CC35A2" w:rsidRDefault="00DE0D6D" w:rsidP="00DE0D6D">
      <w:pPr>
        <w:ind w:right="-6"/>
        <w:jc w:val="both"/>
        <w:rPr>
          <w:sz w:val="28"/>
          <w:szCs w:val="28"/>
        </w:rPr>
      </w:pPr>
    </w:p>
    <w:p w14:paraId="12D33274" w14:textId="77777777"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14:paraId="4B435785" w14:textId="77777777"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14:paraId="718158D0" w14:textId="77777777"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502289" w:rsidRPr="00502289">
        <w:rPr>
          <w:sz w:val="28"/>
          <w:szCs w:val="28"/>
        </w:rPr>
        <w:t>архивн</w:t>
      </w:r>
      <w:r w:rsidR="00502289">
        <w:rPr>
          <w:sz w:val="28"/>
          <w:szCs w:val="28"/>
        </w:rPr>
        <w:t>ую</w:t>
      </w:r>
      <w:r w:rsidR="00502289" w:rsidRPr="00502289">
        <w:rPr>
          <w:sz w:val="28"/>
          <w:szCs w:val="28"/>
        </w:rPr>
        <w:t xml:space="preserve"> справк</w:t>
      </w:r>
      <w:r w:rsidR="00502289">
        <w:rPr>
          <w:sz w:val="28"/>
          <w:szCs w:val="28"/>
        </w:rPr>
        <w:t>у</w:t>
      </w:r>
      <w:r w:rsidR="00502289" w:rsidRPr="00502289">
        <w:rPr>
          <w:sz w:val="28"/>
          <w:szCs w:val="28"/>
        </w:rPr>
        <w:t>, архивн</w:t>
      </w:r>
      <w:r w:rsidR="00502289">
        <w:rPr>
          <w:sz w:val="28"/>
          <w:szCs w:val="28"/>
        </w:rPr>
        <w:t>ую</w:t>
      </w:r>
      <w:r w:rsidR="00502289" w:rsidRPr="00502289">
        <w:rPr>
          <w:sz w:val="28"/>
          <w:szCs w:val="28"/>
        </w:rPr>
        <w:t xml:space="preserve"> </w:t>
      </w:r>
      <w:proofErr w:type="gramStart"/>
      <w:r w:rsidR="00502289" w:rsidRPr="00502289">
        <w:rPr>
          <w:sz w:val="28"/>
          <w:szCs w:val="28"/>
        </w:rPr>
        <w:t>выписк</w:t>
      </w:r>
      <w:r w:rsidR="00502289">
        <w:rPr>
          <w:sz w:val="28"/>
          <w:szCs w:val="28"/>
        </w:rPr>
        <w:t>у</w:t>
      </w:r>
      <w:r w:rsidR="00502289" w:rsidRPr="00502289">
        <w:rPr>
          <w:sz w:val="28"/>
          <w:szCs w:val="28"/>
        </w:rPr>
        <w:t>,  копи</w:t>
      </w:r>
      <w:r w:rsidR="00502289">
        <w:rPr>
          <w:sz w:val="28"/>
          <w:szCs w:val="28"/>
        </w:rPr>
        <w:t>ю</w:t>
      </w:r>
      <w:proofErr w:type="gramEnd"/>
      <w:r w:rsidR="00502289">
        <w:rPr>
          <w:sz w:val="28"/>
          <w:szCs w:val="28"/>
        </w:rPr>
        <w:t xml:space="preserve"> </w:t>
      </w:r>
      <w:r w:rsidR="00502289" w:rsidRPr="00502289">
        <w:rPr>
          <w:sz w:val="28"/>
          <w:szCs w:val="28"/>
        </w:rPr>
        <w:t>архивных документов,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14:paraId="0A39190E" w14:textId="77777777"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14:paraId="4B82DA5E"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14:paraId="76002F66"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502289" w:rsidRPr="00502289">
        <w:rPr>
          <w:sz w:val="28"/>
          <w:szCs w:val="28"/>
        </w:rPr>
        <w:t xml:space="preserve">архивной справки, архивной </w:t>
      </w:r>
      <w:proofErr w:type="gramStart"/>
      <w:r w:rsidR="00502289" w:rsidRPr="00502289">
        <w:rPr>
          <w:sz w:val="28"/>
          <w:szCs w:val="28"/>
        </w:rPr>
        <w:t>выпис</w:t>
      </w:r>
      <w:r w:rsidR="00502289">
        <w:rPr>
          <w:sz w:val="28"/>
          <w:szCs w:val="28"/>
        </w:rPr>
        <w:t>ки,  копий</w:t>
      </w:r>
      <w:proofErr w:type="gramEnd"/>
      <w:r w:rsidR="00502289">
        <w:rPr>
          <w:sz w:val="28"/>
          <w:szCs w:val="28"/>
        </w:rPr>
        <w:t xml:space="preserve"> архивных документов</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00274170" w14:textId="77777777"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 xml:space="preserve">архивной справки, архивной </w:t>
      </w:r>
      <w:proofErr w:type="gramStart"/>
      <w:r w:rsidR="00502289" w:rsidRPr="00502289">
        <w:rPr>
          <w:sz w:val="28"/>
          <w:szCs w:val="28"/>
        </w:rPr>
        <w:t>выписки,  копий</w:t>
      </w:r>
      <w:proofErr w:type="gramEnd"/>
      <w:r w:rsidR="00502289" w:rsidRPr="00502289">
        <w:rPr>
          <w:sz w:val="28"/>
          <w:szCs w:val="28"/>
        </w:rPr>
        <w:t xml:space="preserve">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7D061005" w14:textId="77777777" w:rsidR="00DE0D6D" w:rsidRPr="00CC35A2" w:rsidRDefault="00DE0D6D" w:rsidP="00DE0D6D">
      <w:pPr>
        <w:autoSpaceDE w:val="0"/>
        <w:autoSpaceDN w:val="0"/>
        <w:adjustRightInd w:val="0"/>
        <w:jc w:val="both"/>
        <w:rPr>
          <w:sz w:val="28"/>
          <w:szCs w:val="28"/>
        </w:rPr>
      </w:pPr>
    </w:p>
    <w:p w14:paraId="6CA181B5"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0AF9E894" w14:textId="77777777" w:rsidR="00DE0D6D" w:rsidRPr="00CC35A2" w:rsidRDefault="00DE0D6D" w:rsidP="00DE0D6D">
      <w:pPr>
        <w:autoSpaceDE w:val="0"/>
        <w:autoSpaceDN w:val="0"/>
        <w:adjustRightInd w:val="0"/>
        <w:jc w:val="both"/>
        <w:rPr>
          <w:color w:val="000000" w:themeColor="text1"/>
          <w:sz w:val="28"/>
          <w:szCs w:val="28"/>
        </w:rPr>
      </w:pPr>
    </w:p>
    <w:p w14:paraId="305C37EE"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502289" w:rsidRPr="00502289">
        <w:rPr>
          <w:sz w:val="28"/>
          <w:szCs w:val="28"/>
        </w:rPr>
        <w:t xml:space="preserve">архивной справки, архивной </w:t>
      </w:r>
      <w:proofErr w:type="gramStart"/>
      <w:r w:rsidR="00502289" w:rsidRPr="00502289">
        <w:rPr>
          <w:sz w:val="28"/>
          <w:szCs w:val="28"/>
        </w:rPr>
        <w:t>выписки,  копий</w:t>
      </w:r>
      <w:proofErr w:type="gramEnd"/>
      <w:r w:rsidR="00502289" w:rsidRPr="00502289">
        <w:rPr>
          <w:sz w:val="28"/>
          <w:szCs w:val="28"/>
        </w:rPr>
        <w:t xml:space="preserve"> архивных документов,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5CDA67D9" w14:textId="77777777"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41CEC720" w14:textId="77777777"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 xml:space="preserve">предоставления муниципальной услуги </w:t>
      </w:r>
      <w:r w:rsidRPr="00DA0118">
        <w:rPr>
          <w:sz w:val="28"/>
          <w:szCs w:val="28"/>
        </w:rPr>
        <w:lastRenderedPageBreak/>
        <w:t>осуществляется МФЦ, передает его в течение одно</w:t>
      </w:r>
      <w:r>
        <w:rPr>
          <w:sz w:val="28"/>
          <w:szCs w:val="28"/>
        </w:rPr>
        <w:t>го рабочего дня со дня регистрации в МФЦ.</w:t>
      </w:r>
    </w:p>
    <w:p w14:paraId="34B9E18E" w14:textId="77777777"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5A0ED0A3"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0566E51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576E8D93"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473A166B"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1A7AF4CB"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7A0DD520"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502289" w:rsidRPr="00502289">
        <w:rPr>
          <w:sz w:val="28"/>
          <w:szCs w:val="28"/>
        </w:rPr>
        <w:t xml:space="preserve">архивной справки, архивной </w:t>
      </w:r>
      <w:proofErr w:type="gramStart"/>
      <w:r w:rsidR="00502289" w:rsidRPr="00502289">
        <w:rPr>
          <w:sz w:val="28"/>
          <w:szCs w:val="28"/>
        </w:rPr>
        <w:t>выписки,  копий</w:t>
      </w:r>
      <w:proofErr w:type="gramEnd"/>
      <w:r w:rsidR="00502289" w:rsidRPr="00502289">
        <w:rPr>
          <w:sz w:val="28"/>
          <w:szCs w:val="28"/>
        </w:rPr>
        <w:t xml:space="preserve">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7FB63477"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0C07C593" w14:textId="77777777" w:rsidR="00DE0D6D" w:rsidRPr="00CC35A2" w:rsidRDefault="00DE0D6D" w:rsidP="00DE0D6D">
      <w:pPr>
        <w:autoSpaceDE w:val="0"/>
        <w:autoSpaceDN w:val="0"/>
        <w:adjustRightInd w:val="0"/>
        <w:jc w:val="both"/>
        <w:rPr>
          <w:sz w:val="28"/>
          <w:szCs w:val="28"/>
        </w:rPr>
      </w:pPr>
    </w:p>
    <w:p w14:paraId="2133541F" w14:textId="77777777"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492EFA2F" w14:textId="77777777" w:rsidR="00DE0D6D" w:rsidRPr="00CC35A2" w:rsidRDefault="00DE0D6D" w:rsidP="00DE0D6D">
      <w:pPr>
        <w:jc w:val="both"/>
        <w:rPr>
          <w:sz w:val="28"/>
          <w:szCs w:val="28"/>
        </w:rPr>
      </w:pPr>
    </w:p>
    <w:p w14:paraId="2A40BD82" w14:textId="77777777"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10B2F54D" w14:textId="40D8AB88"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C309E4">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3C7952FB"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15713004"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324BD236"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w:t>
      </w:r>
      <w:r w:rsidRPr="00D551A3">
        <w:rPr>
          <w:color w:val="000000"/>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CC2368" w14:textId="77777777"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2F7712B1"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0614D5D7"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85C3BCC" w14:textId="77777777"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356EDEC5"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7965075A"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33D7F517"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7EE254AF"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4BD7BBE7"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BD5C38">
        <w:rPr>
          <w:color w:val="000000"/>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14:paraId="2E507059"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5EF2E198"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26C56733"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7E14E757"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02FBF051"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163F02B5"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0A57A4D7" w14:textId="77777777"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5F5B705F"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1F2C30E"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6931C20E" w14:textId="77777777"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34EE885A"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w:t>
      </w:r>
      <w:r w:rsidRPr="00820EF2">
        <w:rPr>
          <w:color w:val="000000"/>
          <w:sz w:val="28"/>
          <w:szCs w:val="28"/>
        </w:rPr>
        <w:lastRenderedPageBreak/>
        <w:t xml:space="preserve">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3DF1A270"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79F16FEF"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3E602E71"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0AE2806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2E643FEA"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6F4C7B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079E1A1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75C7638"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11301837"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7D1DAF99"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76E67491" w14:textId="77777777" w:rsidR="00DE0D6D" w:rsidRDefault="00DE0D6D" w:rsidP="00DE0D6D">
      <w:pPr>
        <w:jc w:val="both"/>
        <w:rPr>
          <w:sz w:val="28"/>
          <w:szCs w:val="28"/>
        </w:rPr>
      </w:pPr>
    </w:p>
    <w:p w14:paraId="0212E5C7" w14:textId="77777777"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14:paraId="2A05A397" w14:textId="77777777" w:rsidR="00DE0D6D" w:rsidRDefault="00DE0D6D" w:rsidP="00DE0D6D">
      <w:pPr>
        <w:autoSpaceDE w:val="0"/>
        <w:autoSpaceDN w:val="0"/>
        <w:adjustRightInd w:val="0"/>
        <w:jc w:val="both"/>
        <w:rPr>
          <w:sz w:val="28"/>
          <w:szCs w:val="28"/>
        </w:rPr>
      </w:pPr>
    </w:p>
    <w:p w14:paraId="35619659" w14:textId="77777777"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7BD1B18A"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3694F9D6"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0C416694"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4408FB74"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27A37A1E"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59096BB"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56F368DC"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530AB376"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5C939327"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24811E7B"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087B09F6"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7339DB76"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0DA52772"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13E6F158"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DC587E6"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3DFB4E9B"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D037828"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39258D4B"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70AA4C56"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503F7421"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о возможности отказа в предоставлении муниципальной услуги.</w:t>
      </w:r>
    </w:p>
    <w:p w14:paraId="2D56FD9E"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7D4C51E3"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73EE7A35"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1ED33021"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6EA129E"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7CD90CD0"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2DCD8A77"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4145B74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A959DB3"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48CFB39E"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32A9B33"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7490D57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7359D2DA" w14:textId="77777777" w:rsidR="00F64BCB" w:rsidRPr="00F64BCB" w:rsidRDefault="00F64BCB" w:rsidP="00F64BCB">
      <w:pPr>
        <w:autoSpaceDE w:val="0"/>
        <w:autoSpaceDN w:val="0"/>
        <w:adjustRightInd w:val="0"/>
        <w:ind w:firstLine="709"/>
        <w:jc w:val="both"/>
        <w:rPr>
          <w:sz w:val="28"/>
          <w:szCs w:val="28"/>
        </w:rPr>
      </w:pPr>
      <w:r w:rsidRPr="00F64BCB">
        <w:rPr>
          <w:sz w:val="28"/>
          <w:szCs w:val="28"/>
        </w:rPr>
        <w:lastRenderedPageBreak/>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57FADE0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4E244427"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605759F1"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12226139"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4BF8860C"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183B58FF"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37D1F1EC"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C3AC8EC"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463AC593"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57BA68F3"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2559163C"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65B6BB1C"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DC38A6">
        <w:rPr>
          <w:sz w:val="28"/>
          <w:szCs w:val="28"/>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14:paraId="2E350DAB"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445A338F"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5378D801"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5E037D25"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46E4EC07" w14:textId="77777777" w:rsidR="00752621" w:rsidRDefault="00752621" w:rsidP="00DE0D6D">
      <w:pPr>
        <w:ind w:firstLine="709"/>
        <w:jc w:val="both"/>
        <w:rPr>
          <w:rFonts w:eastAsiaTheme="minorHAnsi"/>
          <w:sz w:val="28"/>
          <w:szCs w:val="28"/>
          <w:lang w:eastAsia="en-US"/>
        </w:rPr>
      </w:pPr>
    </w:p>
    <w:p w14:paraId="573F9E7C"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14:paraId="3EAFE200" w14:textId="77777777" w:rsidR="00752621" w:rsidRDefault="00752621" w:rsidP="00752621">
      <w:pPr>
        <w:ind w:firstLine="709"/>
        <w:jc w:val="center"/>
        <w:rPr>
          <w:rFonts w:eastAsiaTheme="minorHAnsi"/>
          <w:b/>
          <w:sz w:val="28"/>
          <w:szCs w:val="28"/>
          <w:lang w:eastAsia="en-US"/>
        </w:rPr>
      </w:pPr>
    </w:p>
    <w:p w14:paraId="7C7DE380"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048DACF9" w14:textId="77777777" w:rsidR="00752621" w:rsidRPr="00752621" w:rsidRDefault="00752621" w:rsidP="00752621">
      <w:pPr>
        <w:ind w:firstLine="709"/>
        <w:jc w:val="both"/>
        <w:rPr>
          <w:rFonts w:eastAsiaTheme="minorHAnsi"/>
          <w:sz w:val="28"/>
          <w:szCs w:val="28"/>
          <w:lang w:eastAsia="en-US"/>
        </w:rPr>
      </w:pPr>
    </w:p>
    <w:p w14:paraId="4A318F84"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6A5BAA98" w14:textId="77777777" w:rsidR="00752621" w:rsidRDefault="00752621" w:rsidP="00752621">
      <w:pPr>
        <w:ind w:firstLine="709"/>
        <w:jc w:val="center"/>
        <w:rPr>
          <w:rFonts w:eastAsiaTheme="minorHAnsi"/>
          <w:sz w:val="28"/>
          <w:szCs w:val="28"/>
          <w:lang w:eastAsia="en-US"/>
        </w:rPr>
      </w:pPr>
    </w:p>
    <w:p w14:paraId="59AC7BC8"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49159D71" w14:textId="77777777" w:rsidR="00DE0D6D" w:rsidRDefault="00DE0D6D" w:rsidP="00DE0D6D">
      <w:pPr>
        <w:autoSpaceDE w:val="0"/>
        <w:autoSpaceDN w:val="0"/>
        <w:adjustRightInd w:val="0"/>
        <w:jc w:val="both"/>
        <w:rPr>
          <w:sz w:val="28"/>
          <w:szCs w:val="28"/>
        </w:rPr>
      </w:pPr>
    </w:p>
    <w:p w14:paraId="5D45E692"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5DAB45CE" w14:textId="77777777" w:rsidR="00DE0D6D" w:rsidRDefault="00DE0D6D" w:rsidP="00DE0D6D">
      <w:pPr>
        <w:autoSpaceDE w:val="0"/>
        <w:autoSpaceDN w:val="0"/>
        <w:adjustRightInd w:val="0"/>
        <w:jc w:val="both"/>
        <w:rPr>
          <w:sz w:val="28"/>
          <w:szCs w:val="28"/>
        </w:rPr>
      </w:pPr>
    </w:p>
    <w:p w14:paraId="0EA1D6B7" w14:textId="77777777" w:rsidR="00DE0D6D" w:rsidRDefault="00DE0D6D" w:rsidP="00DE0D6D">
      <w:pPr>
        <w:autoSpaceDE w:val="0"/>
        <w:autoSpaceDN w:val="0"/>
        <w:adjustRightInd w:val="0"/>
        <w:ind w:firstLine="709"/>
        <w:jc w:val="both"/>
        <w:rPr>
          <w:sz w:val="28"/>
          <w:szCs w:val="28"/>
        </w:rPr>
      </w:pPr>
      <w:bookmarkStart w:id="28"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71B6ED04"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11AF97AF"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185AD757"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7003D202" w14:textId="77777777" w:rsidR="00DE0D6D" w:rsidRDefault="00DE0D6D" w:rsidP="00DE0D6D">
      <w:pPr>
        <w:autoSpaceDE w:val="0"/>
        <w:autoSpaceDN w:val="0"/>
        <w:adjustRightInd w:val="0"/>
        <w:ind w:firstLine="709"/>
        <w:jc w:val="both"/>
        <w:rPr>
          <w:sz w:val="28"/>
          <w:szCs w:val="28"/>
        </w:rPr>
      </w:pPr>
      <w:r w:rsidRPr="00D0613A">
        <w:rPr>
          <w:sz w:val="28"/>
          <w:szCs w:val="28"/>
        </w:rPr>
        <w:lastRenderedPageBreak/>
        <w:t>описание опечаток и (или) ошибок, выявленных заявителем;</w:t>
      </w:r>
    </w:p>
    <w:p w14:paraId="5D9C99C6"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5BC4354B"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113D5B76"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79EA6FD7"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31D1913A" w14:textId="41C3475A"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DA06B9"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14:paraId="4FBD3D4E"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29E5AE02" w14:textId="77777777" w:rsidR="00DE0D6D" w:rsidRDefault="00DE0D6D" w:rsidP="00DE0D6D">
      <w:pPr>
        <w:autoSpaceDE w:val="0"/>
        <w:autoSpaceDN w:val="0"/>
        <w:adjustRightInd w:val="0"/>
        <w:jc w:val="both"/>
        <w:rPr>
          <w:sz w:val="28"/>
          <w:szCs w:val="28"/>
        </w:rPr>
      </w:pPr>
    </w:p>
    <w:p w14:paraId="6B513FF1" w14:textId="77777777" w:rsidR="00752621" w:rsidRDefault="00752621" w:rsidP="00DE0D6D">
      <w:pPr>
        <w:autoSpaceDE w:val="0"/>
        <w:autoSpaceDN w:val="0"/>
        <w:adjustRightInd w:val="0"/>
        <w:jc w:val="both"/>
        <w:rPr>
          <w:sz w:val="28"/>
          <w:szCs w:val="28"/>
        </w:rPr>
      </w:pPr>
    </w:p>
    <w:p w14:paraId="270EE9C0"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022A457E" w14:textId="77777777" w:rsidR="00752621" w:rsidRPr="00752621" w:rsidRDefault="00752621" w:rsidP="00752621">
      <w:pPr>
        <w:autoSpaceDE w:val="0"/>
        <w:autoSpaceDN w:val="0"/>
        <w:adjustRightInd w:val="0"/>
        <w:jc w:val="both"/>
        <w:rPr>
          <w:sz w:val="28"/>
          <w:szCs w:val="28"/>
        </w:rPr>
      </w:pPr>
    </w:p>
    <w:p w14:paraId="2AB8A4FA"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089DD92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2A9F63F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3FCB9FB3" w14:textId="77777777" w:rsidR="00752621" w:rsidRPr="00752621" w:rsidRDefault="00752621" w:rsidP="00752621">
      <w:pPr>
        <w:autoSpaceDE w:val="0"/>
        <w:autoSpaceDN w:val="0"/>
        <w:adjustRightInd w:val="0"/>
        <w:jc w:val="both"/>
        <w:rPr>
          <w:sz w:val="28"/>
          <w:szCs w:val="28"/>
        </w:rPr>
      </w:pPr>
      <w:r w:rsidRPr="00752621">
        <w:rPr>
          <w:sz w:val="28"/>
          <w:szCs w:val="28"/>
        </w:rPr>
        <w:lastRenderedPageBreak/>
        <w:t xml:space="preserve">         </w:t>
      </w:r>
    </w:p>
    <w:p w14:paraId="01BA781D"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99E9B18" w14:textId="77777777" w:rsidR="00752621" w:rsidRPr="00752621" w:rsidRDefault="00752621" w:rsidP="00752621">
      <w:pPr>
        <w:autoSpaceDE w:val="0"/>
        <w:autoSpaceDN w:val="0"/>
        <w:adjustRightInd w:val="0"/>
        <w:jc w:val="both"/>
        <w:rPr>
          <w:sz w:val="28"/>
          <w:szCs w:val="28"/>
        </w:rPr>
      </w:pPr>
    </w:p>
    <w:p w14:paraId="04B0C828"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0CFB683F"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23DAF7D4"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226249AC"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2FB1142B"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375F707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63696914"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14:paraId="5DF10FC9"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03F784F7" w14:textId="77777777" w:rsidR="00752621" w:rsidRDefault="00752621" w:rsidP="00DE0D6D">
      <w:pPr>
        <w:autoSpaceDE w:val="0"/>
        <w:autoSpaceDN w:val="0"/>
        <w:adjustRightInd w:val="0"/>
        <w:jc w:val="both"/>
        <w:rPr>
          <w:sz w:val="28"/>
          <w:szCs w:val="28"/>
        </w:rPr>
      </w:pPr>
    </w:p>
    <w:p w14:paraId="49B49D45"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310239FB" w14:textId="77777777" w:rsidR="00DE0D6D" w:rsidRPr="00CC35A2" w:rsidRDefault="00DE0D6D" w:rsidP="00DE0D6D">
      <w:pPr>
        <w:autoSpaceDE w:val="0"/>
        <w:autoSpaceDN w:val="0"/>
        <w:adjustRightInd w:val="0"/>
        <w:jc w:val="both"/>
        <w:rPr>
          <w:sz w:val="28"/>
          <w:szCs w:val="28"/>
        </w:rPr>
      </w:pPr>
    </w:p>
    <w:p w14:paraId="3D772AD3" w14:textId="77777777" w:rsidR="00DE0D6D" w:rsidRPr="00C85CF3" w:rsidRDefault="00DE0D6D" w:rsidP="00DE0D6D">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1FB2B5EC" w14:textId="77777777" w:rsidR="00DE0D6D" w:rsidRPr="00CC35A2" w:rsidRDefault="00DE0D6D" w:rsidP="00DE0D6D">
      <w:pPr>
        <w:autoSpaceDE w:val="0"/>
        <w:autoSpaceDN w:val="0"/>
        <w:adjustRightInd w:val="0"/>
        <w:jc w:val="both"/>
        <w:rPr>
          <w:sz w:val="28"/>
          <w:szCs w:val="28"/>
        </w:rPr>
      </w:pPr>
    </w:p>
    <w:p w14:paraId="25F9ED56"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0012C47A"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CC35A2">
        <w:rPr>
          <w:sz w:val="28"/>
          <w:szCs w:val="28"/>
        </w:rPr>
        <w:lastRenderedPageBreak/>
        <w:t>(бездействие)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6B0833B1" w14:textId="77777777" w:rsidR="00DE0D6D" w:rsidRPr="00CC35A2" w:rsidRDefault="00DE0D6D" w:rsidP="00DE0D6D">
      <w:pPr>
        <w:autoSpaceDE w:val="0"/>
        <w:autoSpaceDN w:val="0"/>
        <w:adjustRightInd w:val="0"/>
        <w:jc w:val="both"/>
        <w:rPr>
          <w:sz w:val="28"/>
          <w:szCs w:val="28"/>
        </w:rPr>
      </w:pPr>
    </w:p>
    <w:p w14:paraId="34B3F00F"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60D4025" w14:textId="77777777" w:rsidR="008D5C56" w:rsidRDefault="008D5C56" w:rsidP="00DE0D6D">
      <w:pPr>
        <w:jc w:val="center"/>
        <w:rPr>
          <w:b/>
          <w:sz w:val="28"/>
          <w:szCs w:val="28"/>
        </w:rPr>
      </w:pPr>
    </w:p>
    <w:p w14:paraId="7562BD5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68064350"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53514162"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6F4626F6"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7151ADD1"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65860DE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2D0552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6D60554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23B5160F" w14:textId="77777777" w:rsidR="00DE0D6D" w:rsidRPr="00CC35A2" w:rsidRDefault="00DE0D6D" w:rsidP="00DE0D6D">
      <w:pPr>
        <w:autoSpaceDE w:val="0"/>
        <w:autoSpaceDN w:val="0"/>
        <w:adjustRightInd w:val="0"/>
        <w:jc w:val="both"/>
        <w:rPr>
          <w:sz w:val="28"/>
          <w:szCs w:val="28"/>
        </w:rPr>
      </w:pPr>
    </w:p>
    <w:p w14:paraId="751C0201"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4E85E848" w14:textId="77777777" w:rsidR="00DE0D6D" w:rsidRPr="00CC35A2" w:rsidRDefault="00DE0D6D" w:rsidP="00DE0D6D">
      <w:pPr>
        <w:autoSpaceDE w:val="0"/>
        <w:autoSpaceDN w:val="0"/>
        <w:adjustRightInd w:val="0"/>
        <w:jc w:val="both"/>
        <w:rPr>
          <w:sz w:val="28"/>
          <w:szCs w:val="28"/>
        </w:rPr>
      </w:pPr>
    </w:p>
    <w:p w14:paraId="022CFF2E"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134646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9FFFF1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CEA5A7E" w14:textId="77777777" w:rsidR="00DE0D6D" w:rsidRPr="00CC35A2" w:rsidRDefault="00DE0D6D" w:rsidP="00DE0D6D">
      <w:pPr>
        <w:autoSpaceDE w:val="0"/>
        <w:autoSpaceDN w:val="0"/>
        <w:adjustRightInd w:val="0"/>
        <w:jc w:val="both"/>
        <w:rPr>
          <w:sz w:val="28"/>
          <w:szCs w:val="28"/>
        </w:rPr>
      </w:pPr>
    </w:p>
    <w:p w14:paraId="059E69A5" w14:textId="77777777"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479890" w14:textId="77777777" w:rsidR="00DE0D6D" w:rsidRPr="00CC35A2" w:rsidRDefault="00DE0D6D" w:rsidP="00DE0D6D">
      <w:pPr>
        <w:autoSpaceDE w:val="0"/>
        <w:autoSpaceDN w:val="0"/>
        <w:adjustRightInd w:val="0"/>
        <w:jc w:val="both"/>
        <w:rPr>
          <w:sz w:val="28"/>
          <w:szCs w:val="28"/>
        </w:rPr>
      </w:pPr>
    </w:p>
    <w:p w14:paraId="3AB499F0"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3D826CEC"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4F996051"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A10E150"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04A08465" w14:textId="77777777" w:rsidR="00DE0D6D" w:rsidRPr="00CC35A2" w:rsidRDefault="00DE0D6D" w:rsidP="00DE0D6D">
      <w:pPr>
        <w:autoSpaceDE w:val="0"/>
        <w:autoSpaceDN w:val="0"/>
        <w:adjustRightInd w:val="0"/>
        <w:jc w:val="both"/>
        <w:rPr>
          <w:sz w:val="28"/>
          <w:szCs w:val="28"/>
        </w:rPr>
      </w:pPr>
    </w:p>
    <w:p w14:paraId="1D03D15D"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368398E1" w14:textId="77777777" w:rsidR="008D5C56" w:rsidRPr="00CC35A2" w:rsidRDefault="008D5C56" w:rsidP="008D5C56">
      <w:pPr>
        <w:autoSpaceDE w:val="0"/>
        <w:autoSpaceDN w:val="0"/>
        <w:adjustRightInd w:val="0"/>
        <w:jc w:val="center"/>
        <w:rPr>
          <w:sz w:val="28"/>
          <w:szCs w:val="28"/>
        </w:rPr>
      </w:pPr>
    </w:p>
    <w:p w14:paraId="718CBD23" w14:textId="77777777" w:rsidR="00DE0D6D" w:rsidRPr="00AD6D51" w:rsidRDefault="00DE0D6D" w:rsidP="00DE0D6D">
      <w:pPr>
        <w:autoSpaceDE w:val="0"/>
        <w:autoSpaceDN w:val="0"/>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3F40D9E8" w14:textId="77777777" w:rsidR="00DE0D6D" w:rsidRPr="00CC35A2" w:rsidRDefault="00DE0D6D" w:rsidP="00DE0D6D">
      <w:pPr>
        <w:jc w:val="both"/>
        <w:rPr>
          <w:sz w:val="28"/>
          <w:szCs w:val="28"/>
        </w:rPr>
      </w:pPr>
    </w:p>
    <w:p w14:paraId="35F46C3A"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7CE8C9D4" w14:textId="77777777" w:rsidR="00DE0D6D" w:rsidRPr="00CC35A2" w:rsidRDefault="00DE0D6D" w:rsidP="00DE0D6D">
      <w:pPr>
        <w:autoSpaceDE w:val="0"/>
        <w:autoSpaceDN w:val="0"/>
        <w:adjustRightInd w:val="0"/>
        <w:jc w:val="both"/>
        <w:rPr>
          <w:sz w:val="28"/>
          <w:szCs w:val="28"/>
          <w:lang w:eastAsia="en-US"/>
        </w:rPr>
      </w:pPr>
    </w:p>
    <w:p w14:paraId="0993C547"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0503E0A1" w14:textId="77777777" w:rsidR="00DE0D6D" w:rsidRPr="00CC35A2" w:rsidRDefault="00DE0D6D" w:rsidP="00DE0D6D">
      <w:pPr>
        <w:jc w:val="both"/>
        <w:rPr>
          <w:sz w:val="28"/>
          <w:szCs w:val="28"/>
          <w:lang w:eastAsia="en-US"/>
        </w:rPr>
      </w:pPr>
    </w:p>
    <w:p w14:paraId="00CD3DEF"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w:t>
      </w:r>
      <w:r w:rsidRPr="00CC35A2">
        <w:rPr>
          <w:sz w:val="28"/>
          <w:szCs w:val="28"/>
        </w:rPr>
        <w:lastRenderedPageBreak/>
        <w:t>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CCDAB33"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592DB844" w14:textId="77777777" w:rsidR="00DE0D6D" w:rsidRPr="005B734B" w:rsidRDefault="00DE0D6D" w:rsidP="00DE0D6D">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4A02EDDB" w14:textId="77777777" w:rsidR="00DE0D6D" w:rsidRPr="005B734B" w:rsidRDefault="00DE0D6D" w:rsidP="00DE0D6D">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D6BCCA3" w14:textId="77777777" w:rsidR="00DE0D6D" w:rsidRPr="005B734B" w:rsidRDefault="00DE0D6D" w:rsidP="00DE0D6D">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5B968080" w14:textId="77777777" w:rsidR="00DE0D6D" w:rsidRPr="005B734B" w:rsidRDefault="00DE0D6D" w:rsidP="00DE0D6D">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37CC8EEF" w14:textId="77777777" w:rsidR="00DE0D6D" w:rsidRPr="005B734B" w:rsidRDefault="00DE0D6D" w:rsidP="00DE0D6D">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3D9437E6" w14:textId="77777777" w:rsidR="00DE0D6D" w:rsidRPr="005B734B" w:rsidRDefault="00DE0D6D" w:rsidP="00DE0D6D">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7A313A8F" w14:textId="77777777" w:rsidR="00DE0D6D" w:rsidRPr="00136E01" w:rsidRDefault="00DE0D6D" w:rsidP="00DE0D6D">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w:t>
      </w:r>
      <w:r w:rsidRPr="005B734B">
        <w:rPr>
          <w:sz w:val="28"/>
          <w:szCs w:val="28"/>
        </w:rPr>
        <w:lastRenderedPageBreak/>
        <w:t>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4DA06F24" w14:textId="77777777" w:rsidR="00DE0D6D" w:rsidRPr="005B734B" w:rsidRDefault="00DE0D6D" w:rsidP="00DE0D6D">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14:paraId="1ED4A733" w14:textId="77777777" w:rsidR="00DE0D6D" w:rsidRPr="005B734B" w:rsidRDefault="00DE0D6D" w:rsidP="00DE0D6D">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5F1F1150" w14:textId="77777777" w:rsidR="00DE0D6D" w:rsidRPr="005B734B" w:rsidRDefault="00DE0D6D" w:rsidP="00DE0D6D">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5E81655" w14:textId="77777777" w:rsidR="00DE0D6D" w:rsidRPr="00CC35A2" w:rsidRDefault="00DE0D6D" w:rsidP="00DE0D6D">
      <w:pPr>
        <w:jc w:val="both"/>
        <w:rPr>
          <w:sz w:val="28"/>
          <w:szCs w:val="28"/>
        </w:rPr>
      </w:pPr>
    </w:p>
    <w:p w14:paraId="73ADA6C6"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67E3E959" w14:textId="77777777" w:rsidR="00DE0D6D" w:rsidRPr="00CC35A2" w:rsidRDefault="00DE0D6D" w:rsidP="00DE0D6D">
      <w:pPr>
        <w:jc w:val="both"/>
        <w:rPr>
          <w:sz w:val="28"/>
          <w:szCs w:val="28"/>
        </w:rPr>
      </w:pPr>
    </w:p>
    <w:p w14:paraId="2D7BD912"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034343EF"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691EABC"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3432EB">
        <w:rPr>
          <w:sz w:val="28"/>
          <w:szCs w:val="28"/>
        </w:rPr>
        <w:lastRenderedPageBreak/>
        <w:t xml:space="preserve">«Об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66E71001" w14:textId="77777777" w:rsidR="00DE0D6D" w:rsidRPr="00CC35A2" w:rsidRDefault="00DE0D6D" w:rsidP="00DE0D6D">
      <w:pPr>
        <w:jc w:val="both"/>
        <w:rPr>
          <w:sz w:val="28"/>
          <w:szCs w:val="28"/>
        </w:rPr>
      </w:pPr>
    </w:p>
    <w:p w14:paraId="495DE1CF"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31ACAE2C" w14:textId="77777777" w:rsidR="00DE0D6D" w:rsidRPr="00CC35A2" w:rsidRDefault="00DE0D6D" w:rsidP="00DE0D6D">
      <w:pPr>
        <w:jc w:val="both"/>
        <w:rPr>
          <w:sz w:val="28"/>
          <w:szCs w:val="28"/>
        </w:rPr>
      </w:pPr>
    </w:p>
    <w:p w14:paraId="48A29E02"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21948C45"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5AD5E8DD"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5B535028"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2637019F"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7460A9A"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4511879E"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4C8C91CA"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C1C09C"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6F06EC6C"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77A8DD92"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24493170" w14:textId="77777777" w:rsidR="00DE0D6D" w:rsidRPr="00CC35A2" w:rsidRDefault="00DE0D6D" w:rsidP="00DE0D6D">
      <w:pPr>
        <w:autoSpaceDE w:val="0"/>
        <w:autoSpaceDN w:val="0"/>
        <w:adjustRightInd w:val="0"/>
        <w:jc w:val="both"/>
        <w:rPr>
          <w:sz w:val="28"/>
          <w:szCs w:val="28"/>
          <w:lang w:eastAsia="en-US"/>
        </w:rPr>
      </w:pPr>
    </w:p>
    <w:p w14:paraId="26FA51DB"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6C2312ED" w14:textId="77777777" w:rsidR="00DE0D6D" w:rsidRPr="00CC35A2" w:rsidRDefault="00DE0D6D" w:rsidP="00DE0D6D">
      <w:pPr>
        <w:autoSpaceDE w:val="0"/>
        <w:autoSpaceDN w:val="0"/>
        <w:adjustRightInd w:val="0"/>
        <w:jc w:val="both"/>
        <w:rPr>
          <w:rFonts w:eastAsia="Calibri"/>
          <w:sz w:val="28"/>
          <w:szCs w:val="28"/>
          <w:lang w:eastAsia="en-US"/>
        </w:rPr>
      </w:pPr>
    </w:p>
    <w:p w14:paraId="1899FC2C"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666BD104" w14:textId="77777777" w:rsidR="00DE0D6D" w:rsidRPr="00CC35A2" w:rsidRDefault="00DE0D6D" w:rsidP="00DE0D6D">
      <w:pPr>
        <w:jc w:val="both"/>
        <w:rPr>
          <w:sz w:val="28"/>
          <w:szCs w:val="28"/>
        </w:rPr>
      </w:pPr>
    </w:p>
    <w:p w14:paraId="513E66A9"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61F543EC" w14:textId="77777777" w:rsidR="00DE0D6D" w:rsidRPr="00CC35A2" w:rsidRDefault="00DE0D6D" w:rsidP="00DE0D6D">
      <w:pPr>
        <w:jc w:val="both"/>
        <w:rPr>
          <w:sz w:val="28"/>
          <w:szCs w:val="28"/>
        </w:rPr>
      </w:pPr>
    </w:p>
    <w:p w14:paraId="193BAF78"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21C7564D"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010AB">
        <w:rPr>
          <w:sz w:val="28"/>
          <w:szCs w:val="28"/>
          <w:lang w:eastAsia="en-US"/>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14:paraId="77469B4A"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6AC0657C"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72022CC5"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7C82E4" w14:textId="25D9041A" w:rsidR="00DE0D6D" w:rsidRPr="00442EBF" w:rsidRDefault="00DE0D6D" w:rsidP="00DE0D6D">
      <w:pPr>
        <w:autoSpaceDE w:val="0"/>
        <w:autoSpaceDN w:val="0"/>
        <w:adjustRightInd w:val="0"/>
        <w:ind w:firstLine="709"/>
        <w:jc w:val="both"/>
        <w:rPr>
          <w:sz w:val="28"/>
          <w:szCs w:val="28"/>
          <w:lang w:eastAsia="en-US"/>
        </w:rPr>
      </w:pPr>
      <w:bookmarkStart w:id="41"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DA06B9"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1"/>
    <w:p w14:paraId="3BB65273"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85D5A6" w14:textId="77777777" w:rsidR="00DE0D6D" w:rsidRPr="00CC35A2" w:rsidRDefault="00DE0D6D" w:rsidP="00DE0D6D">
      <w:pPr>
        <w:autoSpaceDE w:val="0"/>
        <w:autoSpaceDN w:val="0"/>
        <w:adjustRightInd w:val="0"/>
        <w:jc w:val="both"/>
        <w:rPr>
          <w:sz w:val="28"/>
          <w:szCs w:val="28"/>
        </w:rPr>
      </w:pPr>
    </w:p>
    <w:p w14:paraId="15623346"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7355C278" w14:textId="77777777" w:rsidR="00DE0D6D" w:rsidRPr="00CC35A2" w:rsidRDefault="00DE0D6D" w:rsidP="00DE0D6D">
      <w:pPr>
        <w:jc w:val="both"/>
        <w:rPr>
          <w:sz w:val="28"/>
          <w:szCs w:val="28"/>
        </w:rPr>
      </w:pPr>
    </w:p>
    <w:p w14:paraId="3C125EB8"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C88CB1"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53CA1F97" w14:textId="77777777" w:rsidR="00DE0D6D" w:rsidRPr="00CC35A2" w:rsidRDefault="00DE0D6D" w:rsidP="00DE0D6D">
      <w:pPr>
        <w:jc w:val="both"/>
        <w:rPr>
          <w:sz w:val="28"/>
          <w:szCs w:val="28"/>
        </w:rPr>
      </w:pPr>
    </w:p>
    <w:p w14:paraId="0C2AD407"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6214C0CC" w14:textId="77777777" w:rsidR="00DE0D6D" w:rsidRPr="00CC35A2" w:rsidRDefault="00DE0D6D" w:rsidP="00DE0D6D">
      <w:pPr>
        <w:jc w:val="both"/>
        <w:rPr>
          <w:sz w:val="28"/>
          <w:szCs w:val="28"/>
        </w:rPr>
      </w:pPr>
    </w:p>
    <w:p w14:paraId="51352B0C"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7FC15C7F" w14:textId="77777777" w:rsidR="00DE0D6D" w:rsidRPr="00CC35A2" w:rsidRDefault="00DE0D6D" w:rsidP="00DE0D6D">
      <w:pPr>
        <w:jc w:val="both"/>
        <w:rPr>
          <w:sz w:val="28"/>
          <w:szCs w:val="28"/>
        </w:rPr>
      </w:pPr>
    </w:p>
    <w:p w14:paraId="38067EFB"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6C422CFC" w14:textId="77777777" w:rsidR="00DE0D6D" w:rsidRPr="00CC35A2" w:rsidRDefault="00DE0D6D" w:rsidP="00DE0D6D">
      <w:pPr>
        <w:jc w:val="both"/>
        <w:rPr>
          <w:sz w:val="28"/>
          <w:szCs w:val="28"/>
        </w:rPr>
      </w:pPr>
    </w:p>
    <w:p w14:paraId="41C4BC87"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3A439F">
        <w:rPr>
          <w:sz w:val="28"/>
          <w:szCs w:val="28"/>
          <w:lang w:eastAsia="en-US"/>
        </w:rPr>
        <w:lastRenderedPageBreak/>
        <w:t>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33815FFC" w14:textId="77777777" w:rsidR="00DE0D6D" w:rsidRPr="00CC35A2" w:rsidRDefault="00DE0D6D" w:rsidP="00DE0D6D">
      <w:pPr>
        <w:autoSpaceDE w:val="0"/>
        <w:autoSpaceDN w:val="0"/>
        <w:adjustRightInd w:val="0"/>
        <w:jc w:val="both"/>
        <w:rPr>
          <w:sz w:val="28"/>
          <w:szCs w:val="28"/>
          <w:lang w:eastAsia="en-US"/>
        </w:rPr>
      </w:pPr>
      <w:bookmarkStart w:id="42" w:name="P316"/>
      <w:bookmarkEnd w:id="42"/>
    </w:p>
    <w:p w14:paraId="054C1154"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24181A1" w14:textId="77777777" w:rsidR="00DE0D6D" w:rsidRPr="00CC35A2" w:rsidRDefault="00DE0D6D" w:rsidP="00DE0D6D">
      <w:pPr>
        <w:jc w:val="both"/>
        <w:rPr>
          <w:sz w:val="28"/>
          <w:szCs w:val="28"/>
        </w:rPr>
      </w:pPr>
    </w:p>
    <w:p w14:paraId="3616ED95" w14:textId="1A006F23"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D62E92"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28A53CC8" w14:textId="77777777" w:rsidR="00DE0D6D" w:rsidRPr="00CC35A2" w:rsidRDefault="00DE0D6D" w:rsidP="00DE0D6D">
      <w:pPr>
        <w:jc w:val="both"/>
        <w:rPr>
          <w:sz w:val="28"/>
          <w:szCs w:val="28"/>
        </w:rPr>
      </w:pPr>
    </w:p>
    <w:p w14:paraId="66197B5A" w14:textId="77777777" w:rsidR="00DE0D6D" w:rsidRPr="00CC35A2" w:rsidRDefault="00DE0D6D" w:rsidP="00DE0D6D">
      <w:pPr>
        <w:jc w:val="both"/>
        <w:rPr>
          <w:sz w:val="28"/>
          <w:szCs w:val="28"/>
        </w:rPr>
      </w:pPr>
    </w:p>
    <w:p w14:paraId="7A9E1C76" w14:textId="77777777" w:rsidR="00DE0D6D" w:rsidRDefault="00DE0D6D" w:rsidP="00DE0D6D">
      <w:pPr>
        <w:jc w:val="both"/>
        <w:rPr>
          <w:sz w:val="28"/>
          <w:szCs w:val="28"/>
        </w:rPr>
      </w:pPr>
      <w:r>
        <w:rPr>
          <w:sz w:val="28"/>
          <w:szCs w:val="28"/>
        </w:rPr>
        <w:t>Глава администрации</w:t>
      </w:r>
    </w:p>
    <w:p w14:paraId="1EB6C2DF" w14:textId="2EAA443F" w:rsidR="00DE0D6D" w:rsidRDefault="00DA06B9"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645E9CFB" w14:textId="7158598E" w:rsidR="00DE0D6D" w:rsidRPr="0078799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DA06B9">
        <w:rPr>
          <w:sz w:val="28"/>
          <w:szCs w:val="28"/>
        </w:rPr>
        <w:t xml:space="preserve">  С.В. Суховеев</w:t>
      </w:r>
    </w:p>
    <w:p w14:paraId="1CB93D53" w14:textId="77777777" w:rsidR="00DE0D6D" w:rsidRPr="00CC35A2" w:rsidRDefault="00DE0D6D" w:rsidP="00DE0D6D">
      <w:pPr>
        <w:rPr>
          <w:sz w:val="28"/>
          <w:szCs w:val="28"/>
        </w:rPr>
      </w:pPr>
    </w:p>
    <w:p w14:paraId="09726176" w14:textId="77777777" w:rsidR="00DE0D6D" w:rsidRPr="00CC35A2" w:rsidRDefault="00DE0D6D" w:rsidP="00DE0D6D">
      <w:pPr>
        <w:rPr>
          <w:sz w:val="28"/>
          <w:szCs w:val="28"/>
        </w:rPr>
      </w:pPr>
    </w:p>
    <w:p w14:paraId="0411AA36" w14:textId="77777777" w:rsidR="000738C3" w:rsidRDefault="000738C3" w:rsidP="00DE0D6D">
      <w:pPr>
        <w:rPr>
          <w:sz w:val="28"/>
          <w:szCs w:val="28"/>
        </w:rPr>
      </w:pPr>
    </w:p>
    <w:p w14:paraId="34BB91E4" w14:textId="77777777" w:rsidR="00E92213" w:rsidRDefault="00E92213" w:rsidP="00DE0D6D">
      <w:pPr>
        <w:rPr>
          <w:sz w:val="28"/>
          <w:szCs w:val="28"/>
        </w:rPr>
      </w:pPr>
    </w:p>
    <w:p w14:paraId="1AD89B1E" w14:textId="77777777" w:rsidR="00E92213" w:rsidRDefault="00E92213" w:rsidP="00DE0D6D">
      <w:pPr>
        <w:rPr>
          <w:sz w:val="28"/>
          <w:szCs w:val="28"/>
        </w:rPr>
      </w:pPr>
    </w:p>
    <w:p w14:paraId="02C385B9" w14:textId="77777777" w:rsidR="00E92213" w:rsidRDefault="00E92213" w:rsidP="00DE0D6D">
      <w:pPr>
        <w:rPr>
          <w:sz w:val="28"/>
          <w:szCs w:val="28"/>
        </w:rPr>
      </w:pPr>
    </w:p>
    <w:p w14:paraId="21EDCA0C" w14:textId="77777777" w:rsidR="00E92213" w:rsidRDefault="00E92213" w:rsidP="00DE0D6D">
      <w:pPr>
        <w:rPr>
          <w:sz w:val="28"/>
          <w:szCs w:val="28"/>
        </w:rPr>
      </w:pPr>
    </w:p>
    <w:p w14:paraId="3A6CFEE9" w14:textId="77777777" w:rsidR="00E92213" w:rsidRDefault="00E92213" w:rsidP="00DE0D6D">
      <w:pPr>
        <w:rPr>
          <w:sz w:val="28"/>
          <w:szCs w:val="28"/>
        </w:rPr>
      </w:pPr>
    </w:p>
    <w:p w14:paraId="027C053E" w14:textId="77777777" w:rsidR="00E92213" w:rsidRDefault="00E92213" w:rsidP="00DE0D6D">
      <w:pPr>
        <w:rPr>
          <w:sz w:val="28"/>
          <w:szCs w:val="28"/>
        </w:rPr>
      </w:pPr>
    </w:p>
    <w:p w14:paraId="6AE1D1C5" w14:textId="77777777" w:rsidR="00E92213" w:rsidRDefault="00E92213" w:rsidP="00DE0D6D">
      <w:pPr>
        <w:rPr>
          <w:sz w:val="28"/>
          <w:szCs w:val="28"/>
        </w:rPr>
      </w:pPr>
    </w:p>
    <w:p w14:paraId="74395FE3" w14:textId="77777777" w:rsidR="00E92213" w:rsidRDefault="00E92213" w:rsidP="00DE0D6D">
      <w:pPr>
        <w:rPr>
          <w:sz w:val="28"/>
          <w:szCs w:val="28"/>
        </w:rPr>
      </w:pPr>
    </w:p>
    <w:p w14:paraId="582078D5" w14:textId="77777777" w:rsidR="00E92213" w:rsidRDefault="00E92213" w:rsidP="00DE0D6D">
      <w:pPr>
        <w:rPr>
          <w:sz w:val="28"/>
          <w:szCs w:val="28"/>
        </w:rPr>
      </w:pPr>
    </w:p>
    <w:p w14:paraId="70C85679" w14:textId="77777777" w:rsidR="00E92213" w:rsidRDefault="00E92213" w:rsidP="00DE0D6D">
      <w:pPr>
        <w:rPr>
          <w:sz w:val="28"/>
          <w:szCs w:val="28"/>
        </w:rPr>
      </w:pPr>
    </w:p>
    <w:p w14:paraId="50AA4AA7" w14:textId="77777777" w:rsidR="00E92213" w:rsidRDefault="00E92213" w:rsidP="00DE0D6D">
      <w:pPr>
        <w:rPr>
          <w:sz w:val="28"/>
          <w:szCs w:val="28"/>
        </w:rPr>
      </w:pPr>
    </w:p>
    <w:p w14:paraId="2FFEDBAF" w14:textId="77777777" w:rsidR="00E92213" w:rsidRDefault="00E92213" w:rsidP="00DE0D6D">
      <w:pPr>
        <w:rPr>
          <w:sz w:val="28"/>
          <w:szCs w:val="28"/>
        </w:rPr>
      </w:pPr>
    </w:p>
    <w:p w14:paraId="5F3E9B71" w14:textId="77777777" w:rsidR="00E92213" w:rsidRDefault="00E92213" w:rsidP="00DE0D6D">
      <w:pPr>
        <w:rPr>
          <w:sz w:val="28"/>
          <w:szCs w:val="28"/>
        </w:rPr>
      </w:pPr>
    </w:p>
    <w:p w14:paraId="7FDE3A34" w14:textId="77777777" w:rsidR="00E92213" w:rsidRDefault="00E92213" w:rsidP="00DE0D6D">
      <w:pPr>
        <w:rPr>
          <w:sz w:val="28"/>
          <w:szCs w:val="28"/>
        </w:rPr>
      </w:pPr>
    </w:p>
    <w:p w14:paraId="0B6BDC46" w14:textId="77777777" w:rsidR="00E92213" w:rsidRDefault="00E92213" w:rsidP="00DE0D6D">
      <w:pPr>
        <w:rPr>
          <w:sz w:val="28"/>
          <w:szCs w:val="28"/>
        </w:rPr>
      </w:pPr>
    </w:p>
    <w:p w14:paraId="43EE14D0" w14:textId="77777777" w:rsidR="00E92213" w:rsidRDefault="00E92213" w:rsidP="00DE0D6D">
      <w:pPr>
        <w:rPr>
          <w:sz w:val="28"/>
          <w:szCs w:val="28"/>
        </w:rPr>
      </w:pPr>
    </w:p>
    <w:p w14:paraId="1FA14FEC" w14:textId="77777777" w:rsidR="00E92213" w:rsidRDefault="00E92213" w:rsidP="00DE0D6D">
      <w:pPr>
        <w:rPr>
          <w:sz w:val="28"/>
          <w:szCs w:val="28"/>
        </w:rPr>
      </w:pPr>
    </w:p>
    <w:p w14:paraId="0A83DAD8" w14:textId="77777777" w:rsidR="00E92213" w:rsidRDefault="00E92213" w:rsidP="00DE0D6D">
      <w:pPr>
        <w:rPr>
          <w:sz w:val="28"/>
          <w:szCs w:val="28"/>
        </w:rPr>
      </w:pPr>
    </w:p>
    <w:p w14:paraId="7F6F363B" w14:textId="77777777" w:rsidR="00E92213" w:rsidRDefault="00E92213" w:rsidP="00DE0D6D">
      <w:pPr>
        <w:rPr>
          <w:sz w:val="28"/>
          <w:szCs w:val="28"/>
        </w:rPr>
      </w:pPr>
    </w:p>
    <w:p w14:paraId="68806440" w14:textId="77777777" w:rsidR="00E92213" w:rsidRDefault="00E92213" w:rsidP="00DE0D6D">
      <w:pPr>
        <w:rPr>
          <w:sz w:val="28"/>
          <w:szCs w:val="28"/>
        </w:rPr>
      </w:pPr>
    </w:p>
    <w:p w14:paraId="2092DDF8" w14:textId="77777777" w:rsidR="00E92213" w:rsidRDefault="00E92213" w:rsidP="00DE0D6D">
      <w:pPr>
        <w:rPr>
          <w:sz w:val="28"/>
          <w:szCs w:val="28"/>
        </w:rPr>
      </w:pPr>
    </w:p>
    <w:p w14:paraId="3D5A2A17" w14:textId="77777777" w:rsidR="00737D88" w:rsidRDefault="00737D88" w:rsidP="00DE0D6D">
      <w:pPr>
        <w:rPr>
          <w:sz w:val="28"/>
          <w:szCs w:val="28"/>
        </w:rPr>
      </w:pPr>
    </w:p>
    <w:p w14:paraId="470D9AA2" w14:textId="77777777" w:rsidR="00737D88" w:rsidRDefault="00737D88" w:rsidP="00DE0D6D">
      <w:pPr>
        <w:rPr>
          <w:sz w:val="28"/>
          <w:szCs w:val="28"/>
        </w:rPr>
      </w:pPr>
    </w:p>
    <w:p w14:paraId="6FF2105D" w14:textId="77777777" w:rsidR="00737D88" w:rsidRDefault="00737D88" w:rsidP="00DE0D6D">
      <w:pPr>
        <w:rPr>
          <w:sz w:val="28"/>
          <w:szCs w:val="28"/>
        </w:rPr>
      </w:pPr>
    </w:p>
    <w:p w14:paraId="346AC5FC" w14:textId="77777777" w:rsidR="00737D88" w:rsidRDefault="00737D88" w:rsidP="00DE0D6D">
      <w:pPr>
        <w:rPr>
          <w:sz w:val="28"/>
          <w:szCs w:val="28"/>
        </w:rPr>
      </w:pPr>
    </w:p>
    <w:p w14:paraId="7F3A144F" w14:textId="77777777" w:rsidR="00E92213" w:rsidRDefault="00E92213" w:rsidP="00DE0D6D">
      <w:pPr>
        <w:rPr>
          <w:sz w:val="28"/>
          <w:szCs w:val="28"/>
        </w:rPr>
      </w:pPr>
    </w:p>
    <w:p w14:paraId="722A0AA4" w14:textId="77777777" w:rsidR="00E92213" w:rsidRDefault="00E92213" w:rsidP="00DE0D6D">
      <w:pPr>
        <w:rPr>
          <w:sz w:val="28"/>
          <w:szCs w:val="28"/>
        </w:rPr>
      </w:pPr>
    </w:p>
    <w:p w14:paraId="51E71DCD"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1</w:t>
      </w:r>
    </w:p>
    <w:p w14:paraId="2A6F34CA" w14:textId="77777777"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14:paraId="0748F1C4" w14:textId="77777777" w:rsidR="00DE0D6D" w:rsidRDefault="00DE0D6D" w:rsidP="00DE0D6D">
      <w:pPr>
        <w:jc w:val="both"/>
        <w:rPr>
          <w:bCs/>
          <w:sz w:val="28"/>
          <w:szCs w:val="28"/>
        </w:rPr>
      </w:pPr>
    </w:p>
    <w:p w14:paraId="146FB184" w14:textId="77777777" w:rsidR="00DE0D6D" w:rsidRDefault="00DE0D6D" w:rsidP="00DE0D6D">
      <w:pPr>
        <w:jc w:val="both"/>
        <w:rPr>
          <w:bCs/>
          <w:sz w:val="28"/>
          <w:szCs w:val="28"/>
        </w:rPr>
      </w:pPr>
    </w:p>
    <w:p w14:paraId="1BF9C91B" w14:textId="77777777"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58A4D478" w14:textId="77777777" w:rsidR="00DE0D6D" w:rsidRDefault="00A51140" w:rsidP="00A51140">
      <w:pPr>
        <w:suppressAutoHyphens/>
        <w:autoSpaceDE w:val="0"/>
        <w:jc w:val="center"/>
        <w:rPr>
          <w:rFonts w:eastAsiaTheme="minorEastAsia"/>
          <w:b/>
          <w:bCs/>
          <w:color w:val="26282F"/>
          <w:sz w:val="28"/>
          <w:szCs w:val="28"/>
        </w:rPr>
      </w:pPr>
      <w:r>
        <w:rPr>
          <w:rFonts w:eastAsiaTheme="minorEastAsia"/>
          <w:b/>
          <w:bCs/>
          <w:color w:val="26282F"/>
          <w:sz w:val="28"/>
          <w:szCs w:val="28"/>
        </w:rPr>
        <w:t xml:space="preserve">о предоставлении </w:t>
      </w:r>
      <w:r w:rsidRPr="00A51140">
        <w:rPr>
          <w:rFonts w:eastAsiaTheme="minorEastAsia"/>
          <w:b/>
          <w:bCs/>
          <w:color w:val="26282F"/>
          <w:sz w:val="28"/>
          <w:szCs w:val="28"/>
        </w:rPr>
        <w:t>архивных справок, архивных выписок и копий архивных документов</w:t>
      </w:r>
    </w:p>
    <w:p w14:paraId="4677DA42" w14:textId="77777777" w:rsidR="00A51140" w:rsidRPr="001A306D" w:rsidRDefault="00A51140" w:rsidP="00A51140">
      <w:pPr>
        <w:suppressAutoHyphens/>
        <w:autoSpaceDE w:val="0"/>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E92213" w:rsidRPr="00E92213" w14:paraId="474CC4D3" w14:textId="77777777" w:rsidTr="00E92213">
        <w:tc>
          <w:tcPr>
            <w:tcW w:w="9777" w:type="dxa"/>
            <w:gridSpan w:val="8"/>
            <w:tcBorders>
              <w:top w:val="nil"/>
              <w:left w:val="nil"/>
              <w:bottom w:val="nil"/>
              <w:right w:val="nil"/>
            </w:tcBorders>
          </w:tcPr>
          <w:p w14:paraId="7EFCE792" w14:textId="77777777"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14:paraId="76F1BC60" w14:textId="77777777" w:rsidTr="00E92213">
        <w:tc>
          <w:tcPr>
            <w:tcW w:w="9777" w:type="dxa"/>
            <w:gridSpan w:val="8"/>
            <w:tcBorders>
              <w:top w:val="nil"/>
              <w:left w:val="nil"/>
              <w:bottom w:val="nil"/>
              <w:right w:val="nil"/>
            </w:tcBorders>
          </w:tcPr>
          <w:p w14:paraId="6727A4FF" w14:textId="0F2B4A59" w:rsidR="00E92213" w:rsidRPr="00E92213" w:rsidRDefault="00DA06B9" w:rsidP="00E92213">
            <w:pPr>
              <w:suppressAutoHyphens/>
              <w:autoSpaceDE w:val="0"/>
              <w:ind w:left="4996"/>
              <w:rPr>
                <w:lang w:eastAsia="ar-SA"/>
              </w:rPr>
            </w:pPr>
            <w:r>
              <w:rPr>
                <w:lang w:eastAsia="ar-SA"/>
              </w:rPr>
              <w:t>Зассовского</w:t>
            </w:r>
            <w:r w:rsidR="00E92213" w:rsidRPr="00E92213">
              <w:rPr>
                <w:lang w:eastAsia="ar-SA"/>
              </w:rPr>
              <w:t xml:space="preserve"> сельского поселения</w:t>
            </w:r>
          </w:p>
        </w:tc>
      </w:tr>
      <w:tr w:rsidR="00E92213" w:rsidRPr="00E92213" w14:paraId="22C0B5DD" w14:textId="77777777" w:rsidTr="00E92213">
        <w:tc>
          <w:tcPr>
            <w:tcW w:w="9777" w:type="dxa"/>
            <w:gridSpan w:val="8"/>
            <w:tcBorders>
              <w:top w:val="nil"/>
              <w:left w:val="nil"/>
              <w:bottom w:val="nil"/>
              <w:right w:val="nil"/>
            </w:tcBorders>
          </w:tcPr>
          <w:p w14:paraId="32D4A4BD" w14:textId="77777777"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14:paraId="6F80814E" w14:textId="77777777" w:rsidTr="00E92213">
        <w:tc>
          <w:tcPr>
            <w:tcW w:w="5187" w:type="dxa"/>
            <w:gridSpan w:val="3"/>
            <w:tcBorders>
              <w:top w:val="nil"/>
              <w:left w:val="nil"/>
              <w:bottom w:val="nil"/>
              <w:right w:val="nil"/>
            </w:tcBorders>
          </w:tcPr>
          <w:p w14:paraId="560D9289" w14:textId="77777777"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14:paraId="61BB74E6" w14:textId="77777777" w:rsidR="00E92213" w:rsidRPr="00E92213" w:rsidRDefault="00E92213" w:rsidP="00E92213">
            <w:pPr>
              <w:suppressAutoHyphens/>
              <w:autoSpaceDE w:val="0"/>
              <w:rPr>
                <w:lang w:eastAsia="ar-SA"/>
              </w:rPr>
            </w:pPr>
          </w:p>
        </w:tc>
      </w:tr>
      <w:tr w:rsidR="00E92213" w:rsidRPr="00E92213" w14:paraId="3ABBF6B7" w14:textId="77777777" w:rsidTr="00E92213">
        <w:tc>
          <w:tcPr>
            <w:tcW w:w="5187" w:type="dxa"/>
            <w:gridSpan w:val="3"/>
            <w:tcBorders>
              <w:top w:val="nil"/>
              <w:left w:val="nil"/>
              <w:bottom w:val="nil"/>
              <w:right w:val="nil"/>
            </w:tcBorders>
          </w:tcPr>
          <w:p w14:paraId="2FED80CD" w14:textId="77777777"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14:paraId="45730EDD" w14:textId="77777777" w:rsidR="00E92213" w:rsidRPr="00E92213" w:rsidRDefault="00E92213" w:rsidP="00E92213">
            <w:pPr>
              <w:suppressAutoHyphens/>
              <w:autoSpaceDE w:val="0"/>
              <w:rPr>
                <w:lang w:eastAsia="ar-SA"/>
              </w:rPr>
            </w:pPr>
            <w:r w:rsidRPr="00E92213">
              <w:rPr>
                <w:lang w:eastAsia="ar-SA"/>
              </w:rPr>
              <w:t>от</w:t>
            </w:r>
          </w:p>
        </w:tc>
        <w:tc>
          <w:tcPr>
            <w:tcW w:w="4106" w:type="dxa"/>
            <w:gridSpan w:val="4"/>
            <w:tcBorders>
              <w:top w:val="single" w:sz="4" w:space="0" w:color="auto"/>
              <w:left w:val="nil"/>
              <w:bottom w:val="single" w:sz="4" w:space="0" w:color="auto"/>
              <w:right w:val="nil"/>
            </w:tcBorders>
          </w:tcPr>
          <w:p w14:paraId="6A0E1EAE" w14:textId="77777777" w:rsidR="00E92213" w:rsidRPr="00E92213" w:rsidRDefault="00E92213" w:rsidP="00E92213">
            <w:pPr>
              <w:suppressAutoHyphens/>
              <w:autoSpaceDE w:val="0"/>
              <w:rPr>
                <w:lang w:eastAsia="ar-SA"/>
              </w:rPr>
            </w:pPr>
          </w:p>
        </w:tc>
      </w:tr>
      <w:tr w:rsidR="00E92213" w:rsidRPr="00E92213" w14:paraId="6A56A35E" w14:textId="77777777" w:rsidTr="00E92213">
        <w:tc>
          <w:tcPr>
            <w:tcW w:w="5187" w:type="dxa"/>
            <w:gridSpan w:val="3"/>
            <w:tcBorders>
              <w:top w:val="nil"/>
              <w:left w:val="nil"/>
              <w:bottom w:val="nil"/>
              <w:right w:val="nil"/>
            </w:tcBorders>
          </w:tcPr>
          <w:p w14:paraId="57F4ADD6" w14:textId="77777777"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single" w:sz="4" w:space="0" w:color="auto"/>
              <w:right w:val="nil"/>
            </w:tcBorders>
          </w:tcPr>
          <w:p w14:paraId="60BDBF09" w14:textId="77777777" w:rsidR="00E92213" w:rsidRPr="00E92213" w:rsidRDefault="00E92213" w:rsidP="00E92213">
            <w:pPr>
              <w:suppressAutoHyphens/>
              <w:autoSpaceDE w:val="0"/>
              <w:rPr>
                <w:lang w:eastAsia="ar-SA"/>
              </w:rPr>
            </w:pPr>
          </w:p>
        </w:tc>
      </w:tr>
      <w:tr w:rsidR="00E92213" w:rsidRPr="00E92213" w14:paraId="5FFB7E09" w14:textId="77777777" w:rsidTr="00E92213">
        <w:tc>
          <w:tcPr>
            <w:tcW w:w="5187" w:type="dxa"/>
            <w:gridSpan w:val="3"/>
            <w:tcBorders>
              <w:top w:val="nil"/>
              <w:left w:val="nil"/>
              <w:bottom w:val="nil"/>
              <w:right w:val="nil"/>
            </w:tcBorders>
          </w:tcPr>
          <w:p w14:paraId="18C64AF5" w14:textId="77777777"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14:paraId="0A364B82" w14:textId="77777777" w:rsidR="00E92213" w:rsidRPr="00E92213" w:rsidRDefault="00E92213" w:rsidP="00E92213">
            <w:pPr>
              <w:suppressAutoHyphens/>
              <w:autoSpaceDE w:val="0"/>
              <w:rPr>
                <w:lang w:eastAsia="ar-SA"/>
              </w:rPr>
            </w:pPr>
          </w:p>
        </w:tc>
      </w:tr>
      <w:tr w:rsidR="00E92213" w:rsidRPr="00E92213" w14:paraId="4E234C51" w14:textId="77777777" w:rsidTr="00E92213">
        <w:tc>
          <w:tcPr>
            <w:tcW w:w="5187" w:type="dxa"/>
            <w:gridSpan w:val="3"/>
            <w:tcBorders>
              <w:top w:val="nil"/>
              <w:left w:val="nil"/>
              <w:bottom w:val="nil"/>
              <w:right w:val="nil"/>
            </w:tcBorders>
          </w:tcPr>
          <w:p w14:paraId="4E1F07DE" w14:textId="77777777"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14:paraId="177DBF5F" w14:textId="77777777" w:rsidR="00E92213" w:rsidRPr="00E92213" w:rsidRDefault="00E92213" w:rsidP="00E92213">
            <w:pPr>
              <w:suppressAutoHyphens/>
              <w:autoSpaceDE w:val="0"/>
              <w:rPr>
                <w:lang w:eastAsia="ar-SA"/>
              </w:rPr>
            </w:pPr>
            <w:r w:rsidRPr="00E92213">
              <w:rPr>
                <w:lang w:eastAsia="ar-SA"/>
              </w:rPr>
              <w:t>проживающего(ей) по адресу:</w:t>
            </w:r>
          </w:p>
        </w:tc>
      </w:tr>
      <w:tr w:rsidR="00E92213" w:rsidRPr="00E92213" w14:paraId="12B2A080" w14:textId="77777777" w:rsidTr="00E92213">
        <w:tc>
          <w:tcPr>
            <w:tcW w:w="5187" w:type="dxa"/>
            <w:gridSpan w:val="3"/>
            <w:tcBorders>
              <w:top w:val="nil"/>
              <w:left w:val="nil"/>
              <w:bottom w:val="nil"/>
              <w:right w:val="nil"/>
            </w:tcBorders>
          </w:tcPr>
          <w:p w14:paraId="3B33B118" w14:textId="77777777"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14:paraId="491DAE40" w14:textId="77777777" w:rsidR="00E92213" w:rsidRPr="00E92213" w:rsidRDefault="00E92213" w:rsidP="00E92213">
            <w:pPr>
              <w:suppressAutoHyphens/>
              <w:autoSpaceDE w:val="0"/>
              <w:rPr>
                <w:lang w:eastAsia="ar-SA"/>
              </w:rPr>
            </w:pPr>
          </w:p>
        </w:tc>
      </w:tr>
      <w:tr w:rsidR="00E92213" w:rsidRPr="00E92213" w14:paraId="147EF102" w14:textId="77777777" w:rsidTr="00E92213">
        <w:tc>
          <w:tcPr>
            <w:tcW w:w="5187" w:type="dxa"/>
            <w:gridSpan w:val="3"/>
            <w:tcBorders>
              <w:top w:val="nil"/>
              <w:left w:val="nil"/>
              <w:bottom w:val="nil"/>
              <w:right w:val="nil"/>
            </w:tcBorders>
          </w:tcPr>
          <w:p w14:paraId="69C3FA68" w14:textId="77777777"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14:paraId="1E6A528E" w14:textId="77777777" w:rsidR="00E92213" w:rsidRPr="00E92213" w:rsidRDefault="00E92213" w:rsidP="00E92213">
            <w:pPr>
              <w:suppressAutoHyphens/>
              <w:autoSpaceDE w:val="0"/>
              <w:rPr>
                <w:lang w:eastAsia="ar-SA"/>
              </w:rPr>
            </w:pPr>
            <w:r w:rsidRPr="00E92213">
              <w:rPr>
                <w:lang w:eastAsia="ar-SA"/>
              </w:rPr>
              <w:t>тел.:</w:t>
            </w:r>
          </w:p>
        </w:tc>
        <w:tc>
          <w:tcPr>
            <w:tcW w:w="3823" w:type="dxa"/>
            <w:gridSpan w:val="3"/>
            <w:tcBorders>
              <w:top w:val="single" w:sz="4" w:space="0" w:color="auto"/>
              <w:left w:val="nil"/>
              <w:bottom w:val="single" w:sz="4" w:space="0" w:color="auto"/>
              <w:right w:val="nil"/>
            </w:tcBorders>
          </w:tcPr>
          <w:p w14:paraId="6FEDE534" w14:textId="77777777" w:rsidR="00E92213" w:rsidRPr="00E92213" w:rsidRDefault="00E92213" w:rsidP="00E92213">
            <w:pPr>
              <w:suppressAutoHyphens/>
              <w:autoSpaceDE w:val="0"/>
              <w:rPr>
                <w:lang w:eastAsia="ar-SA"/>
              </w:rPr>
            </w:pPr>
          </w:p>
        </w:tc>
      </w:tr>
      <w:tr w:rsidR="00E92213" w:rsidRPr="00E92213" w14:paraId="5F8AF3F3" w14:textId="77777777" w:rsidTr="00E92213">
        <w:tc>
          <w:tcPr>
            <w:tcW w:w="5187" w:type="dxa"/>
            <w:gridSpan w:val="3"/>
            <w:tcBorders>
              <w:top w:val="nil"/>
              <w:left w:val="nil"/>
              <w:bottom w:val="nil"/>
              <w:right w:val="nil"/>
            </w:tcBorders>
          </w:tcPr>
          <w:p w14:paraId="64F0899B" w14:textId="77777777"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nil"/>
              <w:right w:val="nil"/>
            </w:tcBorders>
          </w:tcPr>
          <w:p w14:paraId="7ADBDBC4" w14:textId="77777777" w:rsidR="00E92213" w:rsidRPr="00E92213" w:rsidRDefault="00E92213" w:rsidP="00E92213">
            <w:pPr>
              <w:suppressAutoHyphens/>
              <w:autoSpaceDE w:val="0"/>
              <w:rPr>
                <w:lang w:eastAsia="ar-SA"/>
              </w:rPr>
            </w:pPr>
          </w:p>
        </w:tc>
      </w:tr>
      <w:tr w:rsidR="00E92213" w:rsidRPr="00E92213" w14:paraId="33E20050" w14:textId="77777777" w:rsidTr="00E92213">
        <w:tc>
          <w:tcPr>
            <w:tcW w:w="9777" w:type="dxa"/>
            <w:gridSpan w:val="8"/>
            <w:tcBorders>
              <w:top w:val="nil"/>
              <w:left w:val="nil"/>
              <w:bottom w:val="nil"/>
              <w:right w:val="nil"/>
            </w:tcBorders>
          </w:tcPr>
          <w:p w14:paraId="70BD93F5" w14:textId="77777777" w:rsidR="00E92213" w:rsidRPr="00E92213" w:rsidRDefault="00E92213" w:rsidP="00E92213">
            <w:pPr>
              <w:suppressAutoHyphens/>
              <w:autoSpaceDE w:val="0"/>
              <w:rPr>
                <w:lang w:eastAsia="ar-SA"/>
              </w:rPr>
            </w:pPr>
          </w:p>
        </w:tc>
      </w:tr>
      <w:tr w:rsidR="00E92213" w:rsidRPr="00E92213" w14:paraId="3EEF39BC" w14:textId="77777777" w:rsidTr="00E92213">
        <w:trPr>
          <w:trHeight w:val="661"/>
        </w:trPr>
        <w:tc>
          <w:tcPr>
            <w:tcW w:w="9777" w:type="dxa"/>
            <w:gridSpan w:val="8"/>
            <w:tcBorders>
              <w:top w:val="nil"/>
              <w:left w:val="nil"/>
              <w:right w:val="nil"/>
            </w:tcBorders>
          </w:tcPr>
          <w:p w14:paraId="0032BC88" w14:textId="77777777" w:rsidR="00E92213" w:rsidRPr="00737D88" w:rsidRDefault="00E92213" w:rsidP="00E92213">
            <w:pPr>
              <w:suppressAutoHyphens/>
              <w:autoSpaceDE w:val="0"/>
              <w:jc w:val="center"/>
              <w:rPr>
                <w:lang w:eastAsia="ar-SA"/>
              </w:rPr>
            </w:pPr>
            <w:r w:rsidRPr="00737D88">
              <w:rPr>
                <w:lang w:eastAsia="ar-SA"/>
              </w:rPr>
              <w:t>ЗАЯВЛЕНИЕ</w:t>
            </w:r>
          </w:p>
          <w:p w14:paraId="35775B1D" w14:textId="77777777" w:rsidR="00E92213" w:rsidRPr="00E92213" w:rsidRDefault="00E92213" w:rsidP="00E92213">
            <w:pPr>
              <w:suppressAutoHyphens/>
              <w:autoSpaceDE w:val="0"/>
              <w:jc w:val="center"/>
              <w:rPr>
                <w:b/>
                <w:lang w:eastAsia="ar-SA"/>
              </w:rPr>
            </w:pPr>
          </w:p>
        </w:tc>
      </w:tr>
      <w:tr w:rsidR="00E92213" w:rsidRPr="00E92213" w14:paraId="1BAC7793" w14:textId="77777777" w:rsidTr="00E92213">
        <w:trPr>
          <w:trHeight w:val="323"/>
        </w:trPr>
        <w:tc>
          <w:tcPr>
            <w:tcW w:w="9777" w:type="dxa"/>
            <w:gridSpan w:val="8"/>
            <w:tcBorders>
              <w:top w:val="nil"/>
              <w:left w:val="nil"/>
              <w:bottom w:val="nil"/>
              <w:right w:val="nil"/>
            </w:tcBorders>
          </w:tcPr>
          <w:p w14:paraId="7A86AD1F" w14:textId="77777777" w:rsidR="00E92213" w:rsidRPr="00E92213" w:rsidRDefault="00E92213" w:rsidP="00E92213">
            <w:pPr>
              <w:suppressAutoHyphens/>
              <w:autoSpaceDE w:val="0"/>
              <w:rPr>
                <w:lang w:eastAsia="ar-SA"/>
              </w:rPr>
            </w:pPr>
          </w:p>
        </w:tc>
      </w:tr>
      <w:tr w:rsidR="00E92213" w:rsidRPr="00E92213" w14:paraId="32474329" w14:textId="77777777" w:rsidTr="00E92213">
        <w:tc>
          <w:tcPr>
            <w:tcW w:w="3544" w:type="dxa"/>
            <w:gridSpan w:val="2"/>
            <w:tcBorders>
              <w:top w:val="nil"/>
              <w:left w:val="nil"/>
              <w:bottom w:val="nil"/>
              <w:right w:val="nil"/>
            </w:tcBorders>
          </w:tcPr>
          <w:p w14:paraId="4273F8E0" w14:textId="77777777" w:rsidR="00E92213" w:rsidRPr="00E92213" w:rsidRDefault="00E92213" w:rsidP="00E92213">
            <w:pPr>
              <w:suppressAutoHyphens/>
              <w:autoSpaceDE w:val="0"/>
              <w:rPr>
                <w:lang w:eastAsia="ar-SA"/>
              </w:rPr>
            </w:pPr>
            <w:r w:rsidRPr="00E92213">
              <w:rPr>
                <w:lang w:eastAsia="ar-SA"/>
              </w:rPr>
              <w:t>Прошу предоставить</w:t>
            </w:r>
          </w:p>
        </w:tc>
        <w:tc>
          <w:tcPr>
            <w:tcW w:w="6233" w:type="dxa"/>
            <w:gridSpan w:val="6"/>
            <w:tcBorders>
              <w:top w:val="nil"/>
              <w:left w:val="nil"/>
              <w:bottom w:val="single" w:sz="4" w:space="0" w:color="auto"/>
              <w:right w:val="nil"/>
            </w:tcBorders>
          </w:tcPr>
          <w:p w14:paraId="761F853C" w14:textId="77777777" w:rsidR="00E92213" w:rsidRPr="00E92213" w:rsidRDefault="00E92213" w:rsidP="00E92213">
            <w:pPr>
              <w:suppressAutoHyphens/>
              <w:autoSpaceDE w:val="0"/>
              <w:rPr>
                <w:lang w:eastAsia="ar-SA"/>
              </w:rPr>
            </w:pPr>
          </w:p>
        </w:tc>
      </w:tr>
      <w:tr w:rsidR="00E92213" w:rsidRPr="00E92213" w14:paraId="56B21905" w14:textId="77777777" w:rsidTr="00E92213">
        <w:tc>
          <w:tcPr>
            <w:tcW w:w="9777" w:type="dxa"/>
            <w:gridSpan w:val="8"/>
            <w:tcBorders>
              <w:top w:val="nil"/>
              <w:left w:val="nil"/>
              <w:bottom w:val="single" w:sz="4" w:space="0" w:color="auto"/>
              <w:right w:val="nil"/>
            </w:tcBorders>
          </w:tcPr>
          <w:p w14:paraId="72E8592D" w14:textId="77777777" w:rsidR="00E92213" w:rsidRPr="00E92213" w:rsidRDefault="00E92213" w:rsidP="00E92213">
            <w:pPr>
              <w:suppressAutoHyphens/>
              <w:autoSpaceDE w:val="0"/>
              <w:rPr>
                <w:lang w:eastAsia="ar-SA"/>
              </w:rPr>
            </w:pPr>
          </w:p>
        </w:tc>
      </w:tr>
      <w:tr w:rsidR="00E92213" w:rsidRPr="00E92213" w14:paraId="295C319A" w14:textId="77777777" w:rsidTr="00E92213">
        <w:tc>
          <w:tcPr>
            <w:tcW w:w="9777" w:type="dxa"/>
            <w:gridSpan w:val="8"/>
            <w:tcBorders>
              <w:top w:val="single" w:sz="4" w:space="0" w:color="auto"/>
              <w:left w:val="nil"/>
              <w:bottom w:val="single" w:sz="4" w:space="0" w:color="auto"/>
              <w:right w:val="nil"/>
            </w:tcBorders>
          </w:tcPr>
          <w:p w14:paraId="0976B075" w14:textId="77777777" w:rsidR="00E92213" w:rsidRPr="00E92213" w:rsidRDefault="00E92213" w:rsidP="00E92213">
            <w:pPr>
              <w:suppressAutoHyphens/>
              <w:autoSpaceDE w:val="0"/>
              <w:rPr>
                <w:lang w:eastAsia="ar-SA"/>
              </w:rPr>
            </w:pPr>
          </w:p>
        </w:tc>
      </w:tr>
      <w:tr w:rsidR="00E92213" w:rsidRPr="00E92213" w14:paraId="619169BF" w14:textId="77777777" w:rsidTr="00E92213">
        <w:tc>
          <w:tcPr>
            <w:tcW w:w="9777" w:type="dxa"/>
            <w:gridSpan w:val="8"/>
            <w:tcBorders>
              <w:top w:val="single" w:sz="4" w:space="0" w:color="auto"/>
              <w:left w:val="nil"/>
              <w:bottom w:val="single" w:sz="4" w:space="0" w:color="auto"/>
              <w:right w:val="nil"/>
            </w:tcBorders>
          </w:tcPr>
          <w:p w14:paraId="50E7A428" w14:textId="77777777" w:rsidR="00E92213" w:rsidRPr="00E92213" w:rsidRDefault="00E92213" w:rsidP="00E92213">
            <w:pPr>
              <w:suppressAutoHyphens/>
              <w:autoSpaceDE w:val="0"/>
              <w:rPr>
                <w:lang w:eastAsia="ar-SA"/>
              </w:rPr>
            </w:pPr>
          </w:p>
        </w:tc>
      </w:tr>
      <w:tr w:rsidR="00E92213" w:rsidRPr="00E92213" w14:paraId="70454C4A" w14:textId="77777777" w:rsidTr="00E92213">
        <w:tc>
          <w:tcPr>
            <w:tcW w:w="9777" w:type="dxa"/>
            <w:gridSpan w:val="8"/>
            <w:tcBorders>
              <w:top w:val="single" w:sz="4" w:space="0" w:color="auto"/>
              <w:left w:val="nil"/>
              <w:bottom w:val="single" w:sz="4" w:space="0" w:color="auto"/>
              <w:right w:val="nil"/>
            </w:tcBorders>
          </w:tcPr>
          <w:p w14:paraId="2292AEB6" w14:textId="77777777" w:rsidR="00E92213" w:rsidRPr="00E92213" w:rsidRDefault="00E92213" w:rsidP="00E92213">
            <w:pPr>
              <w:suppressAutoHyphens/>
              <w:autoSpaceDE w:val="0"/>
              <w:rPr>
                <w:lang w:eastAsia="ar-SA"/>
              </w:rPr>
            </w:pPr>
          </w:p>
        </w:tc>
      </w:tr>
      <w:tr w:rsidR="00E92213" w:rsidRPr="00E92213" w14:paraId="060A8F6C" w14:textId="77777777" w:rsidTr="00E92213">
        <w:tc>
          <w:tcPr>
            <w:tcW w:w="9777" w:type="dxa"/>
            <w:gridSpan w:val="8"/>
            <w:tcBorders>
              <w:top w:val="single" w:sz="4" w:space="0" w:color="auto"/>
              <w:left w:val="nil"/>
              <w:bottom w:val="nil"/>
              <w:right w:val="nil"/>
            </w:tcBorders>
          </w:tcPr>
          <w:p w14:paraId="2D8C9A5C" w14:textId="77777777" w:rsidR="00E92213" w:rsidRPr="00E92213" w:rsidRDefault="00E92213" w:rsidP="00E92213">
            <w:pPr>
              <w:suppressAutoHyphens/>
              <w:autoSpaceDE w:val="0"/>
              <w:rPr>
                <w:lang w:eastAsia="ar-SA"/>
              </w:rPr>
            </w:pPr>
            <w:r w:rsidRPr="00E92213">
              <w:rPr>
                <w:lang w:eastAsia="ar-SA"/>
              </w:rPr>
              <w:t>(наименование документа и его содержание)</w:t>
            </w:r>
          </w:p>
        </w:tc>
      </w:tr>
      <w:tr w:rsidR="00E92213" w:rsidRPr="00E92213" w14:paraId="76DEF201" w14:textId="77777777" w:rsidTr="00E92213">
        <w:tc>
          <w:tcPr>
            <w:tcW w:w="9777" w:type="dxa"/>
            <w:gridSpan w:val="8"/>
            <w:tcBorders>
              <w:top w:val="nil"/>
              <w:left w:val="nil"/>
              <w:bottom w:val="nil"/>
              <w:right w:val="nil"/>
            </w:tcBorders>
          </w:tcPr>
          <w:p w14:paraId="5E2CC719" w14:textId="77777777" w:rsidR="00E92213" w:rsidRPr="00E92213" w:rsidRDefault="00E92213" w:rsidP="00E92213">
            <w:pPr>
              <w:suppressAutoHyphens/>
              <w:autoSpaceDE w:val="0"/>
              <w:rPr>
                <w:lang w:eastAsia="ar-SA"/>
              </w:rPr>
            </w:pPr>
          </w:p>
        </w:tc>
      </w:tr>
      <w:tr w:rsidR="00E92213" w:rsidRPr="00E92213" w14:paraId="5DE480C4" w14:textId="77777777" w:rsidTr="00E92213">
        <w:tc>
          <w:tcPr>
            <w:tcW w:w="9777" w:type="dxa"/>
            <w:gridSpan w:val="8"/>
            <w:tcBorders>
              <w:top w:val="nil"/>
              <w:left w:val="nil"/>
              <w:bottom w:val="nil"/>
              <w:right w:val="nil"/>
            </w:tcBorders>
          </w:tcPr>
          <w:p w14:paraId="61F70E17" w14:textId="77777777" w:rsidR="00E92213" w:rsidRPr="00E92213" w:rsidRDefault="00E92213" w:rsidP="00E92213">
            <w:pPr>
              <w:suppressAutoHyphens/>
              <w:autoSpaceDE w:val="0"/>
              <w:rPr>
                <w:lang w:eastAsia="ar-SA"/>
              </w:rPr>
            </w:pPr>
            <w:r w:rsidRPr="00E92213">
              <w:rPr>
                <w:lang w:eastAsia="ar-SA"/>
              </w:rPr>
              <w:t>Приложение:</w:t>
            </w:r>
          </w:p>
        </w:tc>
      </w:tr>
      <w:tr w:rsidR="00E92213" w:rsidRPr="00E92213" w14:paraId="4AE1D611" w14:textId="77777777" w:rsidTr="00E92213">
        <w:tc>
          <w:tcPr>
            <w:tcW w:w="1251" w:type="dxa"/>
            <w:tcBorders>
              <w:top w:val="nil"/>
              <w:left w:val="nil"/>
              <w:bottom w:val="nil"/>
              <w:right w:val="nil"/>
            </w:tcBorders>
          </w:tcPr>
          <w:p w14:paraId="222CB513" w14:textId="77777777" w:rsidR="00E92213" w:rsidRPr="00E92213" w:rsidRDefault="00E92213" w:rsidP="00E92213">
            <w:pPr>
              <w:suppressAutoHyphens/>
              <w:autoSpaceDE w:val="0"/>
              <w:rPr>
                <w:lang w:eastAsia="ar-SA"/>
              </w:rPr>
            </w:pPr>
            <w:r w:rsidRPr="00E92213">
              <w:rPr>
                <w:lang w:eastAsia="ar-SA"/>
              </w:rPr>
              <w:t>1.</w:t>
            </w:r>
          </w:p>
        </w:tc>
        <w:tc>
          <w:tcPr>
            <w:tcW w:w="6096" w:type="dxa"/>
            <w:gridSpan w:val="6"/>
            <w:tcBorders>
              <w:top w:val="nil"/>
              <w:left w:val="nil"/>
              <w:bottom w:val="single" w:sz="4" w:space="0" w:color="auto"/>
              <w:right w:val="nil"/>
            </w:tcBorders>
          </w:tcPr>
          <w:p w14:paraId="282B5386" w14:textId="77777777" w:rsidR="00E92213" w:rsidRPr="00E92213" w:rsidRDefault="00E92213" w:rsidP="00E92213">
            <w:pPr>
              <w:suppressAutoHyphens/>
              <w:autoSpaceDE w:val="0"/>
              <w:rPr>
                <w:lang w:eastAsia="ar-SA"/>
              </w:rPr>
            </w:pPr>
          </w:p>
        </w:tc>
        <w:tc>
          <w:tcPr>
            <w:tcW w:w="2430" w:type="dxa"/>
            <w:tcBorders>
              <w:top w:val="nil"/>
              <w:left w:val="nil"/>
              <w:bottom w:val="nil"/>
              <w:right w:val="nil"/>
            </w:tcBorders>
          </w:tcPr>
          <w:p w14:paraId="2130094F" w14:textId="77777777" w:rsidR="00E92213" w:rsidRPr="00E92213" w:rsidRDefault="00E92213" w:rsidP="00E92213">
            <w:pPr>
              <w:suppressAutoHyphens/>
              <w:autoSpaceDE w:val="0"/>
              <w:rPr>
                <w:lang w:eastAsia="ar-SA"/>
              </w:rPr>
            </w:pPr>
          </w:p>
        </w:tc>
      </w:tr>
      <w:tr w:rsidR="00E92213" w:rsidRPr="00E92213" w14:paraId="32F6F363" w14:textId="77777777" w:rsidTr="00E92213">
        <w:tc>
          <w:tcPr>
            <w:tcW w:w="1251" w:type="dxa"/>
            <w:tcBorders>
              <w:top w:val="nil"/>
              <w:left w:val="nil"/>
              <w:bottom w:val="nil"/>
              <w:right w:val="nil"/>
            </w:tcBorders>
          </w:tcPr>
          <w:p w14:paraId="54DE371F" w14:textId="77777777" w:rsidR="00E92213" w:rsidRPr="00E92213" w:rsidRDefault="00E92213" w:rsidP="00E92213">
            <w:pPr>
              <w:suppressAutoHyphens/>
              <w:autoSpaceDE w:val="0"/>
              <w:rPr>
                <w:lang w:eastAsia="ar-SA"/>
              </w:rPr>
            </w:pPr>
            <w:r w:rsidRPr="00E92213">
              <w:rPr>
                <w:lang w:eastAsia="ar-SA"/>
              </w:rPr>
              <w:t>2.</w:t>
            </w:r>
          </w:p>
        </w:tc>
        <w:tc>
          <w:tcPr>
            <w:tcW w:w="6096" w:type="dxa"/>
            <w:gridSpan w:val="6"/>
            <w:tcBorders>
              <w:top w:val="nil"/>
              <w:left w:val="nil"/>
              <w:bottom w:val="single" w:sz="4" w:space="0" w:color="auto"/>
              <w:right w:val="nil"/>
            </w:tcBorders>
          </w:tcPr>
          <w:p w14:paraId="6BF57E25" w14:textId="77777777" w:rsidR="00E92213" w:rsidRPr="00E92213" w:rsidRDefault="00E92213" w:rsidP="00E92213">
            <w:pPr>
              <w:suppressAutoHyphens/>
              <w:autoSpaceDE w:val="0"/>
              <w:rPr>
                <w:lang w:eastAsia="ar-SA"/>
              </w:rPr>
            </w:pPr>
          </w:p>
        </w:tc>
        <w:tc>
          <w:tcPr>
            <w:tcW w:w="2430" w:type="dxa"/>
            <w:tcBorders>
              <w:top w:val="nil"/>
              <w:left w:val="nil"/>
              <w:bottom w:val="nil"/>
              <w:right w:val="nil"/>
            </w:tcBorders>
          </w:tcPr>
          <w:p w14:paraId="43F54222" w14:textId="77777777" w:rsidR="00E92213" w:rsidRPr="00E92213" w:rsidRDefault="00E92213" w:rsidP="00E92213">
            <w:pPr>
              <w:suppressAutoHyphens/>
              <w:autoSpaceDE w:val="0"/>
              <w:rPr>
                <w:lang w:eastAsia="ar-SA"/>
              </w:rPr>
            </w:pPr>
          </w:p>
        </w:tc>
      </w:tr>
      <w:tr w:rsidR="00E92213" w:rsidRPr="00E92213" w14:paraId="2E0AE1DA" w14:textId="77777777" w:rsidTr="00E92213">
        <w:tc>
          <w:tcPr>
            <w:tcW w:w="9777" w:type="dxa"/>
            <w:gridSpan w:val="8"/>
            <w:tcBorders>
              <w:top w:val="nil"/>
              <w:left w:val="nil"/>
              <w:bottom w:val="nil"/>
              <w:right w:val="nil"/>
            </w:tcBorders>
          </w:tcPr>
          <w:p w14:paraId="46E3D90F" w14:textId="77777777" w:rsidR="00E92213" w:rsidRPr="00E92213" w:rsidRDefault="00E92213" w:rsidP="00E92213">
            <w:pPr>
              <w:suppressAutoHyphens/>
              <w:autoSpaceDE w:val="0"/>
              <w:rPr>
                <w:lang w:eastAsia="ar-SA"/>
              </w:rPr>
            </w:pPr>
          </w:p>
        </w:tc>
      </w:tr>
      <w:tr w:rsidR="00E92213" w:rsidRPr="00E92213" w14:paraId="47E39D20" w14:textId="77777777" w:rsidTr="00E92213">
        <w:tc>
          <w:tcPr>
            <w:tcW w:w="9777" w:type="dxa"/>
            <w:gridSpan w:val="8"/>
            <w:tcBorders>
              <w:top w:val="nil"/>
              <w:left w:val="nil"/>
              <w:bottom w:val="nil"/>
              <w:right w:val="nil"/>
            </w:tcBorders>
          </w:tcPr>
          <w:p w14:paraId="72873405" w14:textId="77777777" w:rsidR="00E92213" w:rsidRPr="00E92213" w:rsidRDefault="00E92213" w:rsidP="00E92213">
            <w:pPr>
              <w:suppressAutoHyphens/>
              <w:autoSpaceDE w:val="0"/>
              <w:rPr>
                <w:lang w:eastAsia="ar-SA"/>
              </w:rPr>
            </w:pPr>
          </w:p>
        </w:tc>
      </w:tr>
      <w:tr w:rsidR="00E92213" w:rsidRPr="00E92213" w14:paraId="40BBEEF0" w14:textId="77777777" w:rsidTr="00E92213">
        <w:trPr>
          <w:trHeight w:val="283"/>
        </w:trPr>
        <w:tc>
          <w:tcPr>
            <w:tcW w:w="6089" w:type="dxa"/>
            <w:gridSpan w:val="6"/>
            <w:tcBorders>
              <w:top w:val="nil"/>
              <w:left w:val="nil"/>
              <w:bottom w:val="nil"/>
              <w:right w:val="nil"/>
            </w:tcBorders>
          </w:tcPr>
          <w:p w14:paraId="020FB177" w14:textId="77777777" w:rsidR="00E92213" w:rsidRPr="00E92213" w:rsidRDefault="00E92213" w:rsidP="00E92213">
            <w:pPr>
              <w:suppressAutoHyphens/>
              <w:autoSpaceDE w:val="0"/>
              <w:rPr>
                <w:lang w:eastAsia="ar-SA"/>
              </w:rPr>
            </w:pPr>
            <w:r w:rsidRPr="00E92213">
              <w:rPr>
                <w:lang w:eastAsia="ar-SA"/>
              </w:rPr>
              <w:t>«___» _________ 20__ г.</w:t>
            </w:r>
          </w:p>
        </w:tc>
        <w:tc>
          <w:tcPr>
            <w:tcW w:w="3688" w:type="dxa"/>
            <w:gridSpan w:val="2"/>
            <w:tcBorders>
              <w:top w:val="nil"/>
              <w:left w:val="nil"/>
              <w:bottom w:val="single" w:sz="4" w:space="0" w:color="auto"/>
              <w:right w:val="nil"/>
            </w:tcBorders>
          </w:tcPr>
          <w:p w14:paraId="2F17D7BB" w14:textId="77777777" w:rsidR="00E92213" w:rsidRPr="00E92213" w:rsidRDefault="00E92213" w:rsidP="00E92213">
            <w:pPr>
              <w:suppressAutoHyphens/>
              <w:autoSpaceDE w:val="0"/>
              <w:rPr>
                <w:lang w:eastAsia="ar-SA"/>
              </w:rPr>
            </w:pPr>
          </w:p>
        </w:tc>
      </w:tr>
      <w:tr w:rsidR="00E92213" w:rsidRPr="00E92213" w14:paraId="244D4DDE" w14:textId="77777777" w:rsidTr="00E92213">
        <w:tc>
          <w:tcPr>
            <w:tcW w:w="6089" w:type="dxa"/>
            <w:gridSpan w:val="6"/>
            <w:tcBorders>
              <w:top w:val="nil"/>
              <w:left w:val="nil"/>
              <w:bottom w:val="nil"/>
              <w:right w:val="nil"/>
            </w:tcBorders>
          </w:tcPr>
          <w:p w14:paraId="04CA3B0B" w14:textId="77777777" w:rsidR="00E92213" w:rsidRPr="00E92213" w:rsidRDefault="00E92213" w:rsidP="00E92213">
            <w:pPr>
              <w:suppressAutoHyphens/>
              <w:autoSpaceDE w:val="0"/>
              <w:rPr>
                <w:lang w:eastAsia="ar-SA"/>
              </w:rPr>
            </w:pPr>
          </w:p>
        </w:tc>
        <w:tc>
          <w:tcPr>
            <w:tcW w:w="3688" w:type="dxa"/>
            <w:gridSpan w:val="2"/>
            <w:tcBorders>
              <w:top w:val="nil"/>
              <w:left w:val="nil"/>
              <w:bottom w:val="nil"/>
              <w:right w:val="nil"/>
            </w:tcBorders>
          </w:tcPr>
          <w:p w14:paraId="5D47BDE8" w14:textId="77777777" w:rsidR="00E92213" w:rsidRPr="00E92213" w:rsidRDefault="00E92213" w:rsidP="00E92213">
            <w:pPr>
              <w:suppressAutoHyphens/>
              <w:autoSpaceDE w:val="0"/>
              <w:rPr>
                <w:lang w:eastAsia="ar-SA"/>
              </w:rPr>
            </w:pPr>
            <w:r w:rsidRPr="00E92213">
              <w:rPr>
                <w:lang w:eastAsia="ar-SA"/>
              </w:rPr>
              <w:t>(подпись)</w:t>
            </w:r>
          </w:p>
        </w:tc>
      </w:tr>
    </w:tbl>
    <w:p w14:paraId="44B0F64B" w14:textId="77777777" w:rsidR="00E92213" w:rsidRPr="00E92213" w:rsidRDefault="00E92213" w:rsidP="00E92213">
      <w:pPr>
        <w:suppressAutoHyphens/>
        <w:autoSpaceDE w:val="0"/>
        <w:rPr>
          <w:lang w:eastAsia="ar-SA"/>
        </w:rPr>
      </w:pPr>
    </w:p>
    <w:p w14:paraId="53E5815F" w14:textId="77777777" w:rsidR="00A51140" w:rsidRDefault="00A51140" w:rsidP="00A51140">
      <w:pPr>
        <w:suppressAutoHyphens/>
        <w:autoSpaceDE w:val="0"/>
        <w:rPr>
          <w:lang w:eastAsia="ar-SA"/>
        </w:rPr>
      </w:pPr>
      <w:r>
        <w:rPr>
          <w:lang w:eastAsia="ar-SA"/>
        </w:rPr>
        <w:t>Примечание:</w:t>
      </w:r>
    </w:p>
    <w:p w14:paraId="26A10975" w14:textId="77777777"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14:paraId="0AF48F38" w14:textId="77777777"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14:paraId="63271648" w14:textId="77777777"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14:paraId="6D8EB82C" w14:textId="77777777"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14:paraId="173C5F08" w14:textId="77777777" w:rsidR="00A51140" w:rsidRDefault="00A51140" w:rsidP="00A51140">
      <w:pPr>
        <w:suppressAutoHyphens/>
        <w:autoSpaceDE w:val="0"/>
        <w:rPr>
          <w:lang w:eastAsia="ar-SA"/>
        </w:rPr>
      </w:pPr>
      <w:r>
        <w:rPr>
          <w:lang w:eastAsia="ar-SA"/>
        </w:rPr>
        <w:t>доверенности, которая прилагается к заявлению.</w:t>
      </w:r>
    </w:p>
    <w:p w14:paraId="021670E1" w14:textId="77777777" w:rsidR="00A51140" w:rsidRDefault="00A51140" w:rsidP="00A51140">
      <w:pPr>
        <w:suppressAutoHyphens/>
        <w:autoSpaceDE w:val="0"/>
        <w:rPr>
          <w:lang w:eastAsia="ar-SA"/>
        </w:rPr>
      </w:pPr>
      <w:r>
        <w:rPr>
          <w:lang w:eastAsia="ar-SA"/>
        </w:rPr>
        <w:t>Для юридических лиц указываются: наименование,</w:t>
      </w:r>
    </w:p>
    <w:p w14:paraId="31F51958" w14:textId="77777777"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14:paraId="22DA01E4" w14:textId="77777777" w:rsidR="00A51140" w:rsidRDefault="00A51140" w:rsidP="00A51140">
      <w:pPr>
        <w:suppressAutoHyphens/>
        <w:autoSpaceDE w:val="0"/>
        <w:rPr>
          <w:lang w:eastAsia="ar-SA"/>
        </w:rPr>
      </w:pPr>
      <w:r>
        <w:rPr>
          <w:lang w:eastAsia="ar-SA"/>
        </w:rPr>
        <w:lastRenderedPageBreak/>
        <w:t>телефона, фамилия, имя, отчество лица, уполномоченного</w:t>
      </w:r>
    </w:p>
    <w:p w14:paraId="208745CC" w14:textId="77777777"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14:paraId="008D5EE8" w14:textId="77777777"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14:paraId="4A7E9BCF" w14:textId="77777777" w:rsidR="00DE0D6D" w:rsidRPr="004C60D3" w:rsidRDefault="00DE0D6D" w:rsidP="00DE0D6D">
      <w:pPr>
        <w:jc w:val="both"/>
        <w:rPr>
          <w:sz w:val="28"/>
          <w:szCs w:val="28"/>
        </w:rPr>
      </w:pPr>
    </w:p>
    <w:p w14:paraId="762C3082" w14:textId="77777777" w:rsidR="000738C3" w:rsidRDefault="000738C3" w:rsidP="000738C3">
      <w:pPr>
        <w:jc w:val="both"/>
        <w:rPr>
          <w:sz w:val="28"/>
          <w:szCs w:val="28"/>
        </w:rPr>
      </w:pPr>
      <w:r>
        <w:rPr>
          <w:sz w:val="28"/>
          <w:szCs w:val="28"/>
        </w:rPr>
        <w:t>Глава администрации</w:t>
      </w:r>
    </w:p>
    <w:p w14:paraId="184DEE81" w14:textId="18E42393" w:rsidR="000738C3" w:rsidRDefault="00DA06B9"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00C38756" w14:textId="50960640"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DA06B9">
        <w:rPr>
          <w:sz w:val="28"/>
          <w:szCs w:val="28"/>
        </w:rPr>
        <w:t xml:space="preserve">  С.В. Суховеев</w:t>
      </w:r>
    </w:p>
    <w:p w14:paraId="682B91C2" w14:textId="77777777" w:rsidR="00752621" w:rsidRDefault="00752621" w:rsidP="00DE0D6D">
      <w:pPr>
        <w:ind w:left="4956"/>
        <w:jc w:val="center"/>
        <w:rPr>
          <w:sz w:val="28"/>
          <w:szCs w:val="28"/>
          <w:lang w:eastAsia="x-none"/>
        </w:rPr>
      </w:pPr>
    </w:p>
    <w:p w14:paraId="6A839D10" w14:textId="77777777" w:rsidR="00A51140" w:rsidRDefault="00A51140" w:rsidP="00DE0D6D">
      <w:pPr>
        <w:ind w:left="4956"/>
        <w:jc w:val="center"/>
        <w:rPr>
          <w:sz w:val="28"/>
          <w:szCs w:val="28"/>
          <w:lang w:eastAsia="x-none"/>
        </w:rPr>
      </w:pPr>
    </w:p>
    <w:p w14:paraId="562D4F18" w14:textId="77777777" w:rsidR="00A51140" w:rsidRDefault="00A51140" w:rsidP="00DE0D6D">
      <w:pPr>
        <w:ind w:left="4956"/>
        <w:jc w:val="center"/>
        <w:rPr>
          <w:sz w:val="28"/>
          <w:szCs w:val="28"/>
          <w:lang w:eastAsia="x-none"/>
        </w:rPr>
      </w:pPr>
    </w:p>
    <w:p w14:paraId="23403538" w14:textId="77777777" w:rsidR="00A51140" w:rsidRDefault="00A51140" w:rsidP="00DE0D6D">
      <w:pPr>
        <w:ind w:left="4956"/>
        <w:jc w:val="center"/>
        <w:rPr>
          <w:sz w:val="28"/>
          <w:szCs w:val="28"/>
          <w:lang w:eastAsia="x-none"/>
        </w:rPr>
      </w:pPr>
    </w:p>
    <w:p w14:paraId="71467597" w14:textId="77777777" w:rsidR="00A51140" w:rsidRDefault="00A51140" w:rsidP="00DE0D6D">
      <w:pPr>
        <w:ind w:left="4956"/>
        <w:jc w:val="center"/>
        <w:rPr>
          <w:sz w:val="28"/>
          <w:szCs w:val="28"/>
          <w:lang w:eastAsia="x-none"/>
        </w:rPr>
      </w:pPr>
    </w:p>
    <w:p w14:paraId="371A104D" w14:textId="77777777" w:rsidR="00A51140" w:rsidRDefault="00A51140" w:rsidP="00DE0D6D">
      <w:pPr>
        <w:ind w:left="4956"/>
        <w:jc w:val="center"/>
        <w:rPr>
          <w:sz w:val="28"/>
          <w:szCs w:val="28"/>
          <w:lang w:eastAsia="x-none"/>
        </w:rPr>
      </w:pPr>
    </w:p>
    <w:p w14:paraId="7DF029EB" w14:textId="77777777" w:rsidR="00A51140" w:rsidRDefault="00A51140" w:rsidP="00DE0D6D">
      <w:pPr>
        <w:ind w:left="4956"/>
        <w:jc w:val="center"/>
        <w:rPr>
          <w:sz w:val="28"/>
          <w:szCs w:val="28"/>
          <w:lang w:eastAsia="x-none"/>
        </w:rPr>
      </w:pPr>
    </w:p>
    <w:p w14:paraId="0185154F" w14:textId="77777777" w:rsidR="00A51140" w:rsidRDefault="00A51140" w:rsidP="00DE0D6D">
      <w:pPr>
        <w:ind w:left="4956"/>
        <w:jc w:val="center"/>
        <w:rPr>
          <w:sz w:val="28"/>
          <w:szCs w:val="28"/>
          <w:lang w:eastAsia="x-none"/>
        </w:rPr>
      </w:pPr>
    </w:p>
    <w:p w14:paraId="698F31C4" w14:textId="77777777" w:rsidR="00A51140" w:rsidRDefault="00A51140" w:rsidP="00DE0D6D">
      <w:pPr>
        <w:ind w:left="4956"/>
        <w:jc w:val="center"/>
        <w:rPr>
          <w:sz w:val="28"/>
          <w:szCs w:val="28"/>
          <w:lang w:eastAsia="x-none"/>
        </w:rPr>
      </w:pPr>
    </w:p>
    <w:p w14:paraId="357523A4" w14:textId="77777777" w:rsidR="00A51140" w:rsidRDefault="00A51140" w:rsidP="00DE0D6D">
      <w:pPr>
        <w:ind w:left="4956"/>
        <w:jc w:val="center"/>
        <w:rPr>
          <w:sz w:val="28"/>
          <w:szCs w:val="28"/>
          <w:lang w:eastAsia="x-none"/>
        </w:rPr>
      </w:pPr>
    </w:p>
    <w:p w14:paraId="69E51E0C" w14:textId="77777777" w:rsidR="00A51140" w:rsidRDefault="00A51140" w:rsidP="00DE0D6D">
      <w:pPr>
        <w:ind w:left="4956"/>
        <w:jc w:val="center"/>
        <w:rPr>
          <w:sz w:val="28"/>
          <w:szCs w:val="28"/>
          <w:lang w:eastAsia="x-none"/>
        </w:rPr>
      </w:pPr>
    </w:p>
    <w:p w14:paraId="15BE998A" w14:textId="77777777" w:rsidR="00A51140" w:rsidRDefault="00A51140" w:rsidP="00DE0D6D">
      <w:pPr>
        <w:ind w:left="4956"/>
        <w:jc w:val="center"/>
        <w:rPr>
          <w:sz w:val="28"/>
          <w:szCs w:val="28"/>
          <w:lang w:eastAsia="x-none"/>
        </w:rPr>
      </w:pPr>
    </w:p>
    <w:p w14:paraId="4C14FB2E" w14:textId="77777777" w:rsidR="00A51140" w:rsidRDefault="00A51140" w:rsidP="00DE0D6D">
      <w:pPr>
        <w:ind w:left="4956"/>
        <w:jc w:val="center"/>
        <w:rPr>
          <w:sz w:val="28"/>
          <w:szCs w:val="28"/>
          <w:lang w:eastAsia="x-none"/>
        </w:rPr>
      </w:pPr>
    </w:p>
    <w:p w14:paraId="5BF4E874" w14:textId="77777777" w:rsidR="00A51140" w:rsidRDefault="00A51140" w:rsidP="00DE0D6D">
      <w:pPr>
        <w:ind w:left="4956"/>
        <w:jc w:val="center"/>
        <w:rPr>
          <w:sz w:val="28"/>
          <w:szCs w:val="28"/>
          <w:lang w:eastAsia="x-none"/>
        </w:rPr>
      </w:pPr>
    </w:p>
    <w:p w14:paraId="5D8694B0" w14:textId="77777777" w:rsidR="00A51140" w:rsidRDefault="00A51140" w:rsidP="00DE0D6D">
      <w:pPr>
        <w:ind w:left="4956"/>
        <w:jc w:val="center"/>
        <w:rPr>
          <w:sz w:val="28"/>
          <w:szCs w:val="28"/>
          <w:lang w:eastAsia="x-none"/>
        </w:rPr>
      </w:pPr>
    </w:p>
    <w:p w14:paraId="0F030905" w14:textId="77777777" w:rsidR="00A51140" w:rsidRDefault="00A51140" w:rsidP="00DE0D6D">
      <w:pPr>
        <w:ind w:left="4956"/>
        <w:jc w:val="center"/>
        <w:rPr>
          <w:sz w:val="28"/>
          <w:szCs w:val="28"/>
          <w:lang w:eastAsia="x-none"/>
        </w:rPr>
      </w:pPr>
    </w:p>
    <w:p w14:paraId="027DB992" w14:textId="77777777" w:rsidR="00A51140" w:rsidRDefault="00A51140" w:rsidP="00DE0D6D">
      <w:pPr>
        <w:ind w:left="4956"/>
        <w:jc w:val="center"/>
        <w:rPr>
          <w:sz w:val="28"/>
          <w:szCs w:val="28"/>
          <w:lang w:eastAsia="x-none"/>
        </w:rPr>
      </w:pPr>
    </w:p>
    <w:p w14:paraId="2C44C4B9" w14:textId="77777777" w:rsidR="00A51140" w:rsidRDefault="00A51140" w:rsidP="00DE0D6D">
      <w:pPr>
        <w:ind w:left="4956"/>
        <w:jc w:val="center"/>
        <w:rPr>
          <w:sz w:val="28"/>
          <w:szCs w:val="28"/>
          <w:lang w:eastAsia="x-none"/>
        </w:rPr>
      </w:pPr>
    </w:p>
    <w:p w14:paraId="653BA6E7" w14:textId="77777777" w:rsidR="00A51140" w:rsidRDefault="00A51140" w:rsidP="00DE0D6D">
      <w:pPr>
        <w:ind w:left="4956"/>
        <w:jc w:val="center"/>
        <w:rPr>
          <w:sz w:val="28"/>
          <w:szCs w:val="28"/>
          <w:lang w:eastAsia="x-none"/>
        </w:rPr>
      </w:pPr>
    </w:p>
    <w:p w14:paraId="3C7ED784" w14:textId="77777777" w:rsidR="00A51140" w:rsidRDefault="00A51140" w:rsidP="00DE0D6D">
      <w:pPr>
        <w:ind w:left="4956"/>
        <w:jc w:val="center"/>
        <w:rPr>
          <w:sz w:val="28"/>
          <w:szCs w:val="28"/>
          <w:lang w:eastAsia="x-none"/>
        </w:rPr>
      </w:pPr>
    </w:p>
    <w:p w14:paraId="691EB67F" w14:textId="77777777" w:rsidR="00A51140" w:rsidRDefault="00A51140" w:rsidP="00DE0D6D">
      <w:pPr>
        <w:ind w:left="4956"/>
        <w:jc w:val="center"/>
        <w:rPr>
          <w:sz w:val="28"/>
          <w:szCs w:val="28"/>
          <w:lang w:eastAsia="x-none"/>
        </w:rPr>
      </w:pPr>
    </w:p>
    <w:p w14:paraId="5A4C1448" w14:textId="77777777" w:rsidR="00A51140" w:rsidRDefault="00A51140" w:rsidP="00DE0D6D">
      <w:pPr>
        <w:ind w:left="4956"/>
        <w:jc w:val="center"/>
        <w:rPr>
          <w:sz w:val="28"/>
          <w:szCs w:val="28"/>
          <w:lang w:eastAsia="x-none"/>
        </w:rPr>
      </w:pPr>
    </w:p>
    <w:p w14:paraId="33B2E872" w14:textId="77777777" w:rsidR="00A51140" w:rsidRDefault="00A51140" w:rsidP="00DE0D6D">
      <w:pPr>
        <w:ind w:left="4956"/>
        <w:jc w:val="center"/>
        <w:rPr>
          <w:sz w:val="28"/>
          <w:szCs w:val="28"/>
          <w:lang w:eastAsia="x-none"/>
        </w:rPr>
      </w:pPr>
    </w:p>
    <w:p w14:paraId="718C3288" w14:textId="77777777" w:rsidR="00A51140" w:rsidRDefault="00A51140" w:rsidP="00DE0D6D">
      <w:pPr>
        <w:ind w:left="4956"/>
        <w:jc w:val="center"/>
        <w:rPr>
          <w:sz w:val="28"/>
          <w:szCs w:val="28"/>
          <w:lang w:eastAsia="x-none"/>
        </w:rPr>
      </w:pPr>
    </w:p>
    <w:p w14:paraId="2A7B726F" w14:textId="77777777" w:rsidR="00A51140" w:rsidRDefault="00A51140" w:rsidP="00DE0D6D">
      <w:pPr>
        <w:ind w:left="4956"/>
        <w:jc w:val="center"/>
        <w:rPr>
          <w:sz w:val="28"/>
          <w:szCs w:val="28"/>
          <w:lang w:eastAsia="x-none"/>
        </w:rPr>
      </w:pPr>
    </w:p>
    <w:p w14:paraId="5CE1DCDF" w14:textId="77777777" w:rsidR="00A51140" w:rsidRDefault="00A51140" w:rsidP="00DE0D6D">
      <w:pPr>
        <w:ind w:left="4956"/>
        <w:jc w:val="center"/>
        <w:rPr>
          <w:sz w:val="28"/>
          <w:szCs w:val="28"/>
          <w:lang w:eastAsia="x-none"/>
        </w:rPr>
      </w:pPr>
    </w:p>
    <w:p w14:paraId="5FE33AF7" w14:textId="77777777" w:rsidR="00A51140" w:rsidRDefault="00A51140" w:rsidP="00DE0D6D">
      <w:pPr>
        <w:ind w:left="4956"/>
        <w:jc w:val="center"/>
        <w:rPr>
          <w:sz w:val="28"/>
          <w:szCs w:val="28"/>
          <w:lang w:eastAsia="x-none"/>
        </w:rPr>
      </w:pPr>
    </w:p>
    <w:p w14:paraId="2B59FB69" w14:textId="77777777" w:rsidR="00A51140" w:rsidRDefault="00A51140" w:rsidP="00DE0D6D">
      <w:pPr>
        <w:ind w:left="4956"/>
        <w:jc w:val="center"/>
        <w:rPr>
          <w:sz w:val="28"/>
          <w:szCs w:val="28"/>
          <w:lang w:eastAsia="x-none"/>
        </w:rPr>
      </w:pPr>
    </w:p>
    <w:p w14:paraId="360EB147" w14:textId="77777777" w:rsidR="00A51140" w:rsidRDefault="00A51140" w:rsidP="00DE0D6D">
      <w:pPr>
        <w:ind w:left="4956"/>
        <w:jc w:val="center"/>
        <w:rPr>
          <w:sz w:val="28"/>
          <w:szCs w:val="28"/>
          <w:lang w:eastAsia="x-none"/>
        </w:rPr>
      </w:pPr>
    </w:p>
    <w:p w14:paraId="6CB3CB3B" w14:textId="77777777" w:rsidR="00A51140" w:rsidRDefault="00A51140" w:rsidP="00DE0D6D">
      <w:pPr>
        <w:ind w:left="4956"/>
        <w:jc w:val="center"/>
        <w:rPr>
          <w:sz w:val="28"/>
          <w:szCs w:val="28"/>
          <w:lang w:eastAsia="x-none"/>
        </w:rPr>
      </w:pPr>
    </w:p>
    <w:p w14:paraId="4888797D" w14:textId="77777777" w:rsidR="00A51140" w:rsidRDefault="00A51140" w:rsidP="00DE0D6D">
      <w:pPr>
        <w:ind w:left="4956"/>
        <w:jc w:val="center"/>
        <w:rPr>
          <w:sz w:val="28"/>
          <w:szCs w:val="28"/>
          <w:lang w:eastAsia="x-none"/>
        </w:rPr>
      </w:pPr>
    </w:p>
    <w:p w14:paraId="36A98F58" w14:textId="77777777" w:rsidR="00A51140" w:rsidRDefault="00A51140" w:rsidP="00DE0D6D">
      <w:pPr>
        <w:ind w:left="4956"/>
        <w:jc w:val="center"/>
        <w:rPr>
          <w:sz w:val="28"/>
          <w:szCs w:val="28"/>
          <w:lang w:eastAsia="x-none"/>
        </w:rPr>
      </w:pPr>
    </w:p>
    <w:p w14:paraId="21ED0221" w14:textId="77777777" w:rsidR="00A51140" w:rsidRDefault="00A51140" w:rsidP="00DE0D6D">
      <w:pPr>
        <w:ind w:left="4956"/>
        <w:jc w:val="center"/>
        <w:rPr>
          <w:sz w:val="28"/>
          <w:szCs w:val="28"/>
          <w:lang w:eastAsia="x-none"/>
        </w:rPr>
      </w:pPr>
    </w:p>
    <w:p w14:paraId="1C7779B1" w14:textId="77777777" w:rsidR="00A51140" w:rsidRDefault="00A51140" w:rsidP="00DE0D6D">
      <w:pPr>
        <w:ind w:left="4956"/>
        <w:jc w:val="center"/>
        <w:rPr>
          <w:sz w:val="28"/>
          <w:szCs w:val="28"/>
          <w:lang w:eastAsia="x-none"/>
        </w:rPr>
      </w:pPr>
    </w:p>
    <w:p w14:paraId="2E843CA4" w14:textId="77777777" w:rsidR="00A51140" w:rsidRDefault="00A51140" w:rsidP="00DE0D6D">
      <w:pPr>
        <w:ind w:left="4956"/>
        <w:jc w:val="center"/>
        <w:rPr>
          <w:sz w:val="28"/>
          <w:szCs w:val="28"/>
          <w:lang w:eastAsia="x-none"/>
        </w:rPr>
      </w:pPr>
    </w:p>
    <w:p w14:paraId="2217220B" w14:textId="77777777" w:rsidR="00A51140" w:rsidRDefault="00A51140" w:rsidP="00DE0D6D">
      <w:pPr>
        <w:ind w:left="4956"/>
        <w:jc w:val="center"/>
        <w:rPr>
          <w:sz w:val="28"/>
          <w:szCs w:val="28"/>
          <w:lang w:eastAsia="x-none"/>
        </w:rPr>
      </w:pPr>
    </w:p>
    <w:p w14:paraId="6C81B7E4" w14:textId="77777777" w:rsidR="00A51140" w:rsidRDefault="00A51140" w:rsidP="00DE0D6D">
      <w:pPr>
        <w:ind w:left="4956"/>
        <w:jc w:val="center"/>
        <w:rPr>
          <w:sz w:val="28"/>
          <w:szCs w:val="28"/>
          <w:lang w:eastAsia="x-none"/>
        </w:rPr>
      </w:pPr>
    </w:p>
    <w:p w14:paraId="47789300" w14:textId="77777777" w:rsidR="00A51140" w:rsidRDefault="00A51140" w:rsidP="00DE0D6D">
      <w:pPr>
        <w:ind w:left="4956"/>
        <w:jc w:val="center"/>
        <w:rPr>
          <w:sz w:val="28"/>
          <w:szCs w:val="28"/>
          <w:lang w:eastAsia="x-none"/>
        </w:rPr>
      </w:pPr>
    </w:p>
    <w:p w14:paraId="77AC3380" w14:textId="77777777" w:rsidR="00A51140" w:rsidRDefault="00A51140" w:rsidP="00DE0D6D">
      <w:pPr>
        <w:ind w:left="4956"/>
        <w:jc w:val="center"/>
        <w:rPr>
          <w:sz w:val="28"/>
          <w:szCs w:val="28"/>
          <w:lang w:eastAsia="x-none"/>
        </w:rPr>
      </w:pPr>
    </w:p>
    <w:p w14:paraId="2440A0CD"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14:paraId="5E659025" w14:textId="77777777"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14:paraId="7957B3B4" w14:textId="77777777" w:rsidR="00DE0D6D" w:rsidRDefault="00DE0D6D" w:rsidP="00DE0D6D">
      <w:pPr>
        <w:jc w:val="both"/>
        <w:rPr>
          <w:bCs/>
          <w:sz w:val="28"/>
          <w:szCs w:val="28"/>
        </w:rPr>
      </w:pPr>
    </w:p>
    <w:p w14:paraId="3495FF8C" w14:textId="77777777"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14:paraId="79795AC6" w14:textId="77777777" w:rsidR="00A51140" w:rsidRPr="00A51140" w:rsidRDefault="00A51140" w:rsidP="00A51140">
      <w:pPr>
        <w:widowControl w:val="0"/>
        <w:autoSpaceDE w:val="0"/>
        <w:autoSpaceDN w:val="0"/>
        <w:adjustRightInd w:val="0"/>
        <w:jc w:val="center"/>
        <w:outlineLvl w:val="0"/>
        <w:rPr>
          <w:rFonts w:eastAsiaTheme="minorEastAsia"/>
          <w:b/>
          <w:bCs/>
          <w:color w:val="26282F"/>
          <w:sz w:val="28"/>
          <w:szCs w:val="28"/>
        </w:rPr>
      </w:pPr>
      <w:r w:rsidRPr="00A51140">
        <w:rPr>
          <w:rFonts w:eastAsiaTheme="minorEastAsia"/>
          <w:b/>
          <w:bCs/>
          <w:color w:val="26282F"/>
          <w:sz w:val="28"/>
          <w:szCs w:val="28"/>
        </w:rPr>
        <w:t>о предоставлении архивных справок, архивных выписок и копий архивных документов</w:t>
      </w:r>
    </w:p>
    <w:p w14:paraId="3F9C519F" w14:textId="77777777" w:rsidR="00DE0D6D" w:rsidRPr="00336FEE" w:rsidRDefault="00DE0D6D" w:rsidP="00A51140">
      <w:pPr>
        <w:widowControl w:val="0"/>
        <w:autoSpaceDE w:val="0"/>
        <w:autoSpaceDN w:val="0"/>
        <w:adjustRightInd w:val="0"/>
        <w:jc w:val="center"/>
        <w:outlineLvl w:val="0"/>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1"/>
        <w:gridCol w:w="2293"/>
        <w:gridCol w:w="1643"/>
        <w:gridCol w:w="484"/>
        <w:gridCol w:w="283"/>
        <w:gridCol w:w="135"/>
        <w:gridCol w:w="1258"/>
        <w:gridCol w:w="2430"/>
      </w:tblGrid>
      <w:tr w:rsidR="00A51140" w:rsidRPr="004C60D3" w14:paraId="2E887BD4" w14:textId="77777777" w:rsidTr="009E0AA4">
        <w:tc>
          <w:tcPr>
            <w:tcW w:w="9777" w:type="dxa"/>
            <w:gridSpan w:val="8"/>
            <w:tcBorders>
              <w:top w:val="nil"/>
              <w:left w:val="nil"/>
              <w:bottom w:val="nil"/>
              <w:right w:val="nil"/>
            </w:tcBorders>
          </w:tcPr>
          <w:p w14:paraId="6AF4059E" w14:textId="77777777" w:rsidR="00A51140" w:rsidRPr="004C60D3" w:rsidRDefault="00A51140" w:rsidP="009E0AA4">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51140" w:rsidRPr="004C60D3" w14:paraId="2B361794" w14:textId="77777777" w:rsidTr="009E0AA4">
        <w:tc>
          <w:tcPr>
            <w:tcW w:w="9777" w:type="dxa"/>
            <w:gridSpan w:val="8"/>
            <w:tcBorders>
              <w:top w:val="nil"/>
              <w:left w:val="nil"/>
              <w:bottom w:val="nil"/>
              <w:right w:val="nil"/>
            </w:tcBorders>
          </w:tcPr>
          <w:p w14:paraId="4503508D" w14:textId="4D003FF6" w:rsidR="00A51140" w:rsidRPr="004C60D3" w:rsidRDefault="00DA06B9" w:rsidP="009E0AA4">
            <w:pPr>
              <w:autoSpaceDE w:val="0"/>
              <w:autoSpaceDN w:val="0"/>
              <w:adjustRightInd w:val="0"/>
              <w:jc w:val="right"/>
              <w:rPr>
                <w:rFonts w:eastAsia="Calibri"/>
                <w:sz w:val="28"/>
                <w:szCs w:val="28"/>
                <w:lang w:eastAsia="en-US"/>
              </w:rPr>
            </w:pPr>
            <w:r>
              <w:rPr>
                <w:rFonts w:eastAsia="Calibri"/>
                <w:sz w:val="28"/>
                <w:szCs w:val="28"/>
                <w:lang w:eastAsia="en-US"/>
              </w:rPr>
              <w:t>Зассовского</w:t>
            </w:r>
            <w:r w:rsidR="00A51140" w:rsidRPr="004C60D3">
              <w:rPr>
                <w:rFonts w:eastAsia="Calibri"/>
                <w:sz w:val="28"/>
                <w:szCs w:val="28"/>
                <w:lang w:eastAsia="en-US"/>
              </w:rPr>
              <w:t xml:space="preserve"> сельского поселения</w:t>
            </w:r>
          </w:p>
        </w:tc>
      </w:tr>
      <w:tr w:rsidR="00A51140" w:rsidRPr="004C60D3" w14:paraId="2A4D202E" w14:textId="77777777" w:rsidTr="009E0AA4">
        <w:tc>
          <w:tcPr>
            <w:tcW w:w="9777" w:type="dxa"/>
            <w:gridSpan w:val="8"/>
            <w:tcBorders>
              <w:top w:val="nil"/>
              <w:left w:val="nil"/>
              <w:bottom w:val="nil"/>
              <w:right w:val="nil"/>
            </w:tcBorders>
          </w:tcPr>
          <w:p w14:paraId="553340E3" w14:textId="77777777" w:rsidR="00A51140" w:rsidRPr="004C60D3" w:rsidRDefault="00A51140" w:rsidP="009E0AA4">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51140" w:rsidRPr="00D309B8" w14:paraId="5E199857" w14:textId="77777777" w:rsidTr="009E0AA4">
        <w:tc>
          <w:tcPr>
            <w:tcW w:w="5187" w:type="dxa"/>
            <w:gridSpan w:val="3"/>
            <w:tcBorders>
              <w:top w:val="nil"/>
              <w:left w:val="nil"/>
              <w:bottom w:val="nil"/>
              <w:right w:val="nil"/>
            </w:tcBorders>
          </w:tcPr>
          <w:p w14:paraId="6BD844C6" w14:textId="77777777" w:rsidR="00A51140" w:rsidRPr="004C60D3" w:rsidRDefault="00A51140" w:rsidP="009E0AA4">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14:paraId="62D34561" w14:textId="77777777" w:rsidR="00A51140" w:rsidRPr="00D309B8" w:rsidRDefault="00A51140" w:rsidP="009E0AA4">
            <w:pPr>
              <w:autoSpaceDE w:val="0"/>
              <w:autoSpaceDN w:val="0"/>
              <w:adjustRightInd w:val="0"/>
              <w:jc w:val="right"/>
              <w:rPr>
                <w:rFonts w:eastAsia="Calibri"/>
                <w:b/>
                <w:i/>
                <w:sz w:val="28"/>
                <w:szCs w:val="28"/>
                <w:lang w:eastAsia="en-US"/>
              </w:rPr>
            </w:pPr>
          </w:p>
        </w:tc>
      </w:tr>
      <w:tr w:rsidR="00A51140" w:rsidRPr="00737D88" w14:paraId="25674D9F" w14:textId="77777777" w:rsidTr="009E0AA4">
        <w:tc>
          <w:tcPr>
            <w:tcW w:w="5187" w:type="dxa"/>
            <w:gridSpan w:val="3"/>
            <w:tcBorders>
              <w:top w:val="nil"/>
              <w:left w:val="nil"/>
              <w:bottom w:val="nil"/>
              <w:right w:val="nil"/>
            </w:tcBorders>
          </w:tcPr>
          <w:p w14:paraId="16F63659" w14:textId="77777777" w:rsidR="00A51140" w:rsidRPr="00737D88" w:rsidRDefault="00A51140" w:rsidP="009E0AA4">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14:paraId="7E8FA7A8" w14:textId="77777777" w:rsidR="00A51140" w:rsidRPr="00737D88" w:rsidRDefault="00A51140" w:rsidP="009E0AA4">
            <w:pPr>
              <w:autoSpaceDE w:val="0"/>
              <w:autoSpaceDN w:val="0"/>
              <w:adjustRightInd w:val="0"/>
              <w:jc w:val="both"/>
              <w:rPr>
                <w:rFonts w:eastAsia="Calibri"/>
                <w:sz w:val="28"/>
                <w:szCs w:val="28"/>
                <w:lang w:eastAsia="en-US"/>
              </w:rPr>
            </w:pPr>
            <w:r w:rsidRPr="00737D88">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14:paraId="681FC221" w14:textId="77777777" w:rsidR="00A51140" w:rsidRPr="00737D88" w:rsidRDefault="00A51140" w:rsidP="009E0AA4">
            <w:pPr>
              <w:autoSpaceDE w:val="0"/>
              <w:autoSpaceDN w:val="0"/>
              <w:adjustRightInd w:val="0"/>
              <w:jc w:val="right"/>
              <w:rPr>
                <w:rFonts w:eastAsia="Calibri"/>
                <w:i/>
                <w:sz w:val="28"/>
                <w:szCs w:val="28"/>
                <w:lang w:eastAsia="en-US"/>
              </w:rPr>
            </w:pPr>
            <w:r w:rsidRPr="00737D88">
              <w:rPr>
                <w:rFonts w:eastAsia="Calibri"/>
                <w:i/>
                <w:sz w:val="28"/>
                <w:szCs w:val="28"/>
                <w:lang w:eastAsia="en-US"/>
              </w:rPr>
              <w:t>Иванова Ивана Ивановича</w:t>
            </w:r>
          </w:p>
        </w:tc>
      </w:tr>
      <w:tr w:rsidR="00A51140" w:rsidRPr="00737D88" w14:paraId="147BCDD5" w14:textId="77777777" w:rsidTr="009E0AA4">
        <w:tc>
          <w:tcPr>
            <w:tcW w:w="5187" w:type="dxa"/>
            <w:gridSpan w:val="3"/>
            <w:tcBorders>
              <w:top w:val="nil"/>
              <w:left w:val="nil"/>
              <w:bottom w:val="nil"/>
              <w:right w:val="nil"/>
            </w:tcBorders>
          </w:tcPr>
          <w:p w14:paraId="07199A3E"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14:paraId="7C3EE8F4"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73372A29" w14:textId="77777777" w:rsidTr="009E0AA4">
        <w:tc>
          <w:tcPr>
            <w:tcW w:w="5187" w:type="dxa"/>
            <w:gridSpan w:val="3"/>
            <w:tcBorders>
              <w:top w:val="nil"/>
              <w:left w:val="nil"/>
              <w:bottom w:val="nil"/>
              <w:right w:val="nil"/>
            </w:tcBorders>
          </w:tcPr>
          <w:p w14:paraId="6C941B26"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14:paraId="08E2788B" w14:textId="77777777" w:rsidR="00A51140" w:rsidRPr="00737D88" w:rsidRDefault="00A51140" w:rsidP="009E0AA4">
            <w:pPr>
              <w:autoSpaceDE w:val="0"/>
              <w:autoSpaceDN w:val="0"/>
              <w:adjustRightInd w:val="0"/>
              <w:jc w:val="center"/>
              <w:rPr>
                <w:rFonts w:eastAsia="Calibri"/>
                <w:sz w:val="28"/>
                <w:szCs w:val="28"/>
                <w:lang w:eastAsia="en-US"/>
              </w:rPr>
            </w:pPr>
            <w:r w:rsidRPr="00737D88">
              <w:rPr>
                <w:rFonts w:eastAsia="Calibri"/>
                <w:sz w:val="22"/>
                <w:szCs w:val="22"/>
                <w:lang w:eastAsia="en-US"/>
              </w:rPr>
              <w:t>(Ф.И.О. заявителя)</w:t>
            </w:r>
          </w:p>
        </w:tc>
      </w:tr>
      <w:tr w:rsidR="00A51140" w:rsidRPr="00737D88" w14:paraId="6E06BEC7" w14:textId="77777777" w:rsidTr="009E0AA4">
        <w:tc>
          <w:tcPr>
            <w:tcW w:w="5187" w:type="dxa"/>
            <w:gridSpan w:val="3"/>
            <w:tcBorders>
              <w:top w:val="nil"/>
              <w:left w:val="nil"/>
              <w:bottom w:val="nil"/>
              <w:right w:val="nil"/>
            </w:tcBorders>
          </w:tcPr>
          <w:p w14:paraId="2659538B"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14:paraId="4BE6BDA8" w14:textId="77777777" w:rsidR="00A51140" w:rsidRPr="00737D88" w:rsidRDefault="00A51140" w:rsidP="009E0AA4">
            <w:pPr>
              <w:autoSpaceDE w:val="0"/>
              <w:autoSpaceDN w:val="0"/>
              <w:adjustRightInd w:val="0"/>
              <w:jc w:val="right"/>
              <w:rPr>
                <w:rFonts w:eastAsia="Calibri"/>
                <w:sz w:val="28"/>
                <w:szCs w:val="28"/>
                <w:lang w:eastAsia="en-US"/>
              </w:rPr>
            </w:pPr>
            <w:r w:rsidRPr="00737D88">
              <w:rPr>
                <w:rFonts w:eastAsia="Calibri"/>
                <w:sz w:val="28"/>
                <w:szCs w:val="28"/>
                <w:lang w:eastAsia="en-US"/>
              </w:rPr>
              <w:t>проживающего(ей) по адресу:</w:t>
            </w:r>
          </w:p>
        </w:tc>
      </w:tr>
      <w:tr w:rsidR="00A51140" w:rsidRPr="00737D88" w14:paraId="2ED71B2E" w14:textId="77777777" w:rsidTr="009E0AA4">
        <w:tc>
          <w:tcPr>
            <w:tcW w:w="5187" w:type="dxa"/>
            <w:gridSpan w:val="3"/>
            <w:tcBorders>
              <w:top w:val="nil"/>
              <w:left w:val="nil"/>
              <w:bottom w:val="nil"/>
              <w:right w:val="nil"/>
            </w:tcBorders>
          </w:tcPr>
          <w:p w14:paraId="13D1D5F3"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14:paraId="74099647" w14:textId="77777777" w:rsidR="00A51140" w:rsidRPr="00737D88" w:rsidRDefault="00A51140" w:rsidP="009E0AA4">
            <w:pPr>
              <w:autoSpaceDE w:val="0"/>
              <w:autoSpaceDN w:val="0"/>
              <w:adjustRightInd w:val="0"/>
              <w:jc w:val="right"/>
              <w:rPr>
                <w:rFonts w:eastAsia="Calibri"/>
                <w:i/>
                <w:sz w:val="28"/>
                <w:szCs w:val="28"/>
                <w:lang w:eastAsia="en-US"/>
              </w:rPr>
            </w:pPr>
            <w:r w:rsidRPr="00737D88">
              <w:rPr>
                <w:rFonts w:eastAsia="Calibri"/>
                <w:i/>
                <w:sz w:val="28"/>
                <w:szCs w:val="28"/>
                <w:lang w:eastAsia="en-US"/>
              </w:rPr>
              <w:t>Краснодарский край,</w:t>
            </w:r>
          </w:p>
        </w:tc>
      </w:tr>
      <w:tr w:rsidR="00A51140" w:rsidRPr="00737D88" w14:paraId="1FFC9B22" w14:textId="77777777" w:rsidTr="009E0AA4">
        <w:tc>
          <w:tcPr>
            <w:tcW w:w="5187" w:type="dxa"/>
            <w:gridSpan w:val="3"/>
            <w:tcBorders>
              <w:top w:val="nil"/>
              <w:left w:val="nil"/>
              <w:bottom w:val="nil"/>
              <w:right w:val="nil"/>
            </w:tcBorders>
          </w:tcPr>
          <w:p w14:paraId="0D3A7115"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14:paraId="1610DD0B" w14:textId="77777777" w:rsidR="00A51140" w:rsidRPr="00737D88" w:rsidRDefault="00A51140" w:rsidP="009E0AA4">
            <w:pPr>
              <w:autoSpaceDE w:val="0"/>
              <w:autoSpaceDN w:val="0"/>
              <w:adjustRightInd w:val="0"/>
              <w:jc w:val="right"/>
              <w:rPr>
                <w:rFonts w:eastAsia="Calibri"/>
                <w:i/>
                <w:sz w:val="28"/>
                <w:szCs w:val="28"/>
                <w:lang w:eastAsia="en-US"/>
              </w:rPr>
            </w:pPr>
            <w:r w:rsidRPr="00737D88">
              <w:rPr>
                <w:rFonts w:eastAsia="Calibri"/>
                <w:i/>
                <w:sz w:val="28"/>
                <w:szCs w:val="28"/>
                <w:lang w:eastAsia="en-US"/>
              </w:rPr>
              <w:t>Лабинский р-он, п. Веселый,</w:t>
            </w:r>
          </w:p>
        </w:tc>
      </w:tr>
      <w:tr w:rsidR="00A51140" w:rsidRPr="00737D88" w14:paraId="278F3C18" w14:textId="77777777" w:rsidTr="009E0AA4">
        <w:tc>
          <w:tcPr>
            <w:tcW w:w="5187" w:type="dxa"/>
            <w:gridSpan w:val="3"/>
            <w:tcBorders>
              <w:top w:val="nil"/>
              <w:left w:val="nil"/>
              <w:bottom w:val="nil"/>
              <w:right w:val="nil"/>
            </w:tcBorders>
          </w:tcPr>
          <w:p w14:paraId="38D81A4E"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14:paraId="5575E997" w14:textId="77777777" w:rsidR="00A51140" w:rsidRPr="00737D88" w:rsidRDefault="00A51140" w:rsidP="009E0AA4">
            <w:pPr>
              <w:autoSpaceDE w:val="0"/>
              <w:autoSpaceDN w:val="0"/>
              <w:adjustRightInd w:val="0"/>
              <w:jc w:val="right"/>
              <w:rPr>
                <w:rFonts w:eastAsia="Calibri"/>
                <w:i/>
                <w:sz w:val="28"/>
                <w:szCs w:val="28"/>
                <w:lang w:eastAsia="en-US"/>
              </w:rPr>
            </w:pPr>
            <w:r w:rsidRPr="00737D88">
              <w:rPr>
                <w:rFonts w:eastAsia="Calibri"/>
                <w:i/>
                <w:sz w:val="28"/>
                <w:szCs w:val="28"/>
                <w:lang w:eastAsia="en-US"/>
              </w:rPr>
              <w:t>ул. Ленина, д. 13</w:t>
            </w:r>
          </w:p>
        </w:tc>
      </w:tr>
      <w:tr w:rsidR="00A51140" w:rsidRPr="00737D88" w14:paraId="514CA5F1" w14:textId="77777777" w:rsidTr="009E0AA4">
        <w:tc>
          <w:tcPr>
            <w:tcW w:w="5187" w:type="dxa"/>
            <w:gridSpan w:val="3"/>
            <w:tcBorders>
              <w:top w:val="nil"/>
              <w:left w:val="nil"/>
              <w:bottom w:val="nil"/>
              <w:right w:val="nil"/>
            </w:tcBorders>
          </w:tcPr>
          <w:p w14:paraId="3D013052" w14:textId="77777777" w:rsidR="00A51140" w:rsidRPr="00737D88" w:rsidRDefault="00A51140" w:rsidP="009E0AA4">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14:paraId="71A79E31" w14:textId="77777777" w:rsidR="00A51140" w:rsidRPr="00737D88" w:rsidRDefault="00A51140" w:rsidP="009E0AA4">
            <w:pPr>
              <w:autoSpaceDE w:val="0"/>
              <w:autoSpaceDN w:val="0"/>
              <w:adjustRightInd w:val="0"/>
              <w:rPr>
                <w:rFonts w:eastAsia="Calibri"/>
                <w:sz w:val="28"/>
                <w:szCs w:val="28"/>
                <w:lang w:eastAsia="en-US"/>
              </w:rPr>
            </w:pPr>
            <w:r w:rsidRPr="00737D88">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14:paraId="466CA6ED" w14:textId="77777777" w:rsidR="00A51140" w:rsidRPr="00737D88" w:rsidRDefault="00A51140" w:rsidP="009E0AA4">
            <w:pPr>
              <w:autoSpaceDE w:val="0"/>
              <w:autoSpaceDN w:val="0"/>
              <w:adjustRightInd w:val="0"/>
              <w:jc w:val="right"/>
              <w:rPr>
                <w:rFonts w:eastAsia="Calibri"/>
                <w:i/>
                <w:sz w:val="28"/>
                <w:szCs w:val="28"/>
                <w:lang w:eastAsia="en-US"/>
              </w:rPr>
            </w:pPr>
            <w:r w:rsidRPr="00737D88">
              <w:rPr>
                <w:rFonts w:eastAsia="Calibri"/>
                <w:i/>
                <w:sz w:val="28"/>
                <w:szCs w:val="28"/>
                <w:lang w:eastAsia="en-US"/>
              </w:rPr>
              <w:t>00-000-00</w:t>
            </w:r>
          </w:p>
        </w:tc>
      </w:tr>
      <w:tr w:rsidR="00A51140" w:rsidRPr="00737D88" w14:paraId="41F70711" w14:textId="77777777" w:rsidTr="009E0AA4">
        <w:tc>
          <w:tcPr>
            <w:tcW w:w="5187" w:type="dxa"/>
            <w:gridSpan w:val="3"/>
            <w:tcBorders>
              <w:top w:val="nil"/>
              <w:left w:val="nil"/>
              <w:bottom w:val="nil"/>
              <w:right w:val="nil"/>
            </w:tcBorders>
          </w:tcPr>
          <w:p w14:paraId="0486F236" w14:textId="77777777" w:rsidR="00A51140" w:rsidRPr="00737D88" w:rsidRDefault="00A51140" w:rsidP="009E0AA4">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14:paraId="4806A50F" w14:textId="77777777" w:rsidR="00A51140" w:rsidRPr="00737D88" w:rsidRDefault="00A51140" w:rsidP="009E0AA4">
            <w:pPr>
              <w:autoSpaceDE w:val="0"/>
              <w:autoSpaceDN w:val="0"/>
              <w:adjustRightInd w:val="0"/>
              <w:rPr>
                <w:rFonts w:eastAsia="Calibri"/>
                <w:sz w:val="28"/>
                <w:szCs w:val="28"/>
                <w:lang w:eastAsia="en-US"/>
              </w:rPr>
            </w:pPr>
          </w:p>
        </w:tc>
      </w:tr>
      <w:tr w:rsidR="00A51140" w:rsidRPr="00737D88" w14:paraId="1CC679AE" w14:textId="77777777" w:rsidTr="009E0AA4">
        <w:tc>
          <w:tcPr>
            <w:tcW w:w="9777" w:type="dxa"/>
            <w:gridSpan w:val="8"/>
            <w:tcBorders>
              <w:top w:val="nil"/>
              <w:left w:val="nil"/>
              <w:bottom w:val="nil"/>
              <w:right w:val="nil"/>
            </w:tcBorders>
          </w:tcPr>
          <w:p w14:paraId="3CD6F01E"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79BD9688" w14:textId="77777777" w:rsidTr="00A51140">
        <w:trPr>
          <w:trHeight w:val="345"/>
        </w:trPr>
        <w:tc>
          <w:tcPr>
            <w:tcW w:w="9777" w:type="dxa"/>
            <w:gridSpan w:val="8"/>
            <w:tcBorders>
              <w:top w:val="nil"/>
              <w:left w:val="nil"/>
              <w:right w:val="nil"/>
            </w:tcBorders>
          </w:tcPr>
          <w:p w14:paraId="0536C655" w14:textId="77777777" w:rsidR="00A51140" w:rsidRPr="00737D88" w:rsidRDefault="00A51140" w:rsidP="009E0AA4">
            <w:pPr>
              <w:jc w:val="center"/>
              <w:rPr>
                <w:spacing w:val="-2"/>
                <w:sz w:val="28"/>
                <w:szCs w:val="28"/>
              </w:rPr>
            </w:pPr>
            <w:r w:rsidRPr="00737D88">
              <w:rPr>
                <w:spacing w:val="-2"/>
                <w:sz w:val="28"/>
                <w:szCs w:val="28"/>
              </w:rPr>
              <w:t>ЗАЯВЛЕНИЕ</w:t>
            </w:r>
          </w:p>
          <w:p w14:paraId="21634E3F" w14:textId="77777777" w:rsidR="00A51140" w:rsidRPr="00737D88" w:rsidRDefault="00A51140" w:rsidP="00A51140">
            <w:pPr>
              <w:rPr>
                <w:spacing w:val="-2"/>
                <w:sz w:val="28"/>
                <w:szCs w:val="28"/>
              </w:rPr>
            </w:pPr>
          </w:p>
        </w:tc>
      </w:tr>
      <w:tr w:rsidR="00A51140" w:rsidRPr="00737D88" w14:paraId="62BECFEE" w14:textId="77777777" w:rsidTr="00A51140">
        <w:trPr>
          <w:trHeight w:val="68"/>
        </w:trPr>
        <w:tc>
          <w:tcPr>
            <w:tcW w:w="9777" w:type="dxa"/>
            <w:gridSpan w:val="8"/>
            <w:tcBorders>
              <w:top w:val="nil"/>
              <w:left w:val="nil"/>
              <w:bottom w:val="nil"/>
              <w:right w:val="nil"/>
            </w:tcBorders>
          </w:tcPr>
          <w:p w14:paraId="7944E2D4"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4AE9D838" w14:textId="77777777" w:rsidTr="009E0AA4">
        <w:tc>
          <w:tcPr>
            <w:tcW w:w="3544" w:type="dxa"/>
            <w:gridSpan w:val="2"/>
            <w:tcBorders>
              <w:top w:val="nil"/>
              <w:left w:val="nil"/>
              <w:bottom w:val="nil"/>
              <w:right w:val="nil"/>
            </w:tcBorders>
          </w:tcPr>
          <w:p w14:paraId="4D3BD379" w14:textId="77777777" w:rsidR="00A51140" w:rsidRPr="00737D88" w:rsidRDefault="00A51140" w:rsidP="009E0AA4">
            <w:pPr>
              <w:autoSpaceDE w:val="0"/>
              <w:autoSpaceDN w:val="0"/>
              <w:adjustRightInd w:val="0"/>
              <w:ind w:firstLine="743"/>
              <w:jc w:val="both"/>
              <w:rPr>
                <w:rFonts w:eastAsia="Calibri"/>
                <w:sz w:val="28"/>
                <w:szCs w:val="28"/>
                <w:lang w:eastAsia="en-US"/>
              </w:rPr>
            </w:pPr>
            <w:r w:rsidRPr="00737D88">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14:paraId="0B2CA606" w14:textId="77777777" w:rsidR="00A51140" w:rsidRPr="00737D88" w:rsidRDefault="00A51140" w:rsidP="009E0AA4">
            <w:pPr>
              <w:autoSpaceDE w:val="0"/>
              <w:autoSpaceDN w:val="0"/>
              <w:adjustRightInd w:val="0"/>
              <w:jc w:val="both"/>
              <w:rPr>
                <w:rFonts w:eastAsia="Calibri"/>
                <w:i/>
                <w:sz w:val="28"/>
                <w:szCs w:val="28"/>
                <w:lang w:eastAsia="en-US"/>
              </w:rPr>
            </w:pPr>
            <w:r w:rsidRPr="00737D88">
              <w:rPr>
                <w:rFonts w:eastAsia="Calibri"/>
                <w:i/>
                <w:sz w:val="28"/>
                <w:szCs w:val="28"/>
                <w:lang w:eastAsia="en-US"/>
              </w:rPr>
              <w:t>справку о подтверждении трудового стажа и</w:t>
            </w:r>
          </w:p>
        </w:tc>
      </w:tr>
      <w:tr w:rsidR="00A51140" w:rsidRPr="00737D88" w14:paraId="3931424E" w14:textId="77777777" w:rsidTr="009E0AA4">
        <w:tc>
          <w:tcPr>
            <w:tcW w:w="9777" w:type="dxa"/>
            <w:gridSpan w:val="8"/>
            <w:tcBorders>
              <w:top w:val="nil"/>
              <w:left w:val="nil"/>
              <w:bottom w:val="single" w:sz="4" w:space="0" w:color="auto"/>
              <w:right w:val="nil"/>
            </w:tcBorders>
          </w:tcPr>
          <w:p w14:paraId="0818C459" w14:textId="77777777" w:rsidR="00A51140" w:rsidRPr="00737D88" w:rsidRDefault="00A51140" w:rsidP="009E0AA4">
            <w:pPr>
              <w:autoSpaceDE w:val="0"/>
              <w:autoSpaceDN w:val="0"/>
              <w:adjustRightInd w:val="0"/>
              <w:jc w:val="both"/>
              <w:rPr>
                <w:rFonts w:eastAsia="Calibri"/>
                <w:i/>
                <w:sz w:val="28"/>
                <w:szCs w:val="28"/>
                <w:lang w:eastAsia="en-US"/>
              </w:rPr>
            </w:pPr>
            <w:r w:rsidRPr="00737D88">
              <w:rPr>
                <w:rFonts w:eastAsia="Calibri"/>
                <w:i/>
                <w:sz w:val="28"/>
                <w:szCs w:val="28"/>
                <w:lang w:eastAsia="en-US"/>
              </w:rPr>
              <w:t>заработной плате в должности специалиста 1 категории администрации</w:t>
            </w:r>
          </w:p>
        </w:tc>
      </w:tr>
      <w:tr w:rsidR="00A51140" w:rsidRPr="00737D88" w14:paraId="1911B8D8" w14:textId="77777777" w:rsidTr="009E0AA4">
        <w:tc>
          <w:tcPr>
            <w:tcW w:w="9777" w:type="dxa"/>
            <w:gridSpan w:val="8"/>
            <w:tcBorders>
              <w:top w:val="single" w:sz="4" w:space="0" w:color="auto"/>
              <w:left w:val="nil"/>
              <w:bottom w:val="single" w:sz="4" w:space="0" w:color="auto"/>
              <w:right w:val="nil"/>
            </w:tcBorders>
          </w:tcPr>
          <w:p w14:paraId="31C9781D" w14:textId="7176DD85" w:rsidR="00A51140" w:rsidRPr="00737D88" w:rsidRDefault="00DA06B9" w:rsidP="009E0AA4">
            <w:pPr>
              <w:autoSpaceDE w:val="0"/>
              <w:autoSpaceDN w:val="0"/>
              <w:adjustRightInd w:val="0"/>
              <w:jc w:val="both"/>
              <w:rPr>
                <w:rFonts w:eastAsia="Calibri"/>
                <w:i/>
                <w:sz w:val="28"/>
                <w:szCs w:val="28"/>
                <w:lang w:eastAsia="en-US"/>
              </w:rPr>
            </w:pPr>
            <w:r>
              <w:rPr>
                <w:rFonts w:eastAsia="Calibri"/>
                <w:i/>
                <w:sz w:val="28"/>
                <w:szCs w:val="28"/>
                <w:lang w:eastAsia="en-US"/>
              </w:rPr>
              <w:t>Зассовского</w:t>
            </w:r>
            <w:r w:rsidR="00A51140" w:rsidRPr="00737D88">
              <w:rPr>
                <w:rFonts w:eastAsia="Calibri"/>
                <w:i/>
                <w:sz w:val="28"/>
                <w:szCs w:val="28"/>
                <w:lang w:eastAsia="en-US"/>
              </w:rPr>
              <w:t xml:space="preserve"> сельского поселения Лабинского района в период с 10 мая 2008</w:t>
            </w:r>
          </w:p>
        </w:tc>
      </w:tr>
      <w:tr w:rsidR="00A51140" w:rsidRPr="00737D88" w14:paraId="387887D6" w14:textId="77777777" w:rsidTr="009E0AA4">
        <w:tc>
          <w:tcPr>
            <w:tcW w:w="9777" w:type="dxa"/>
            <w:gridSpan w:val="8"/>
            <w:tcBorders>
              <w:top w:val="single" w:sz="4" w:space="0" w:color="auto"/>
              <w:left w:val="nil"/>
              <w:bottom w:val="single" w:sz="4" w:space="0" w:color="auto"/>
              <w:right w:val="nil"/>
            </w:tcBorders>
          </w:tcPr>
          <w:p w14:paraId="57ECF4CF" w14:textId="77777777" w:rsidR="00A51140" w:rsidRPr="00737D88" w:rsidRDefault="00A51140" w:rsidP="009E0AA4">
            <w:pPr>
              <w:autoSpaceDE w:val="0"/>
              <w:autoSpaceDN w:val="0"/>
              <w:adjustRightInd w:val="0"/>
              <w:jc w:val="both"/>
              <w:rPr>
                <w:rFonts w:eastAsia="Calibri"/>
                <w:i/>
                <w:sz w:val="28"/>
                <w:szCs w:val="28"/>
                <w:lang w:eastAsia="en-US"/>
              </w:rPr>
            </w:pPr>
            <w:r w:rsidRPr="00737D88">
              <w:rPr>
                <w:rFonts w:eastAsia="Calibri"/>
                <w:i/>
                <w:sz w:val="28"/>
                <w:szCs w:val="28"/>
                <w:lang w:eastAsia="en-US"/>
              </w:rPr>
              <w:t>года по 30 сентября 2010 года</w:t>
            </w:r>
          </w:p>
        </w:tc>
      </w:tr>
      <w:tr w:rsidR="00A51140" w:rsidRPr="00737D88" w14:paraId="2D424ABB" w14:textId="77777777" w:rsidTr="009E0AA4">
        <w:tc>
          <w:tcPr>
            <w:tcW w:w="9777" w:type="dxa"/>
            <w:gridSpan w:val="8"/>
            <w:tcBorders>
              <w:top w:val="single" w:sz="4" w:space="0" w:color="auto"/>
              <w:left w:val="nil"/>
              <w:bottom w:val="single" w:sz="4" w:space="0" w:color="auto"/>
              <w:right w:val="nil"/>
            </w:tcBorders>
          </w:tcPr>
          <w:p w14:paraId="02FFE008"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35E63E7B" w14:textId="77777777" w:rsidTr="009E0AA4">
        <w:tc>
          <w:tcPr>
            <w:tcW w:w="9777" w:type="dxa"/>
            <w:gridSpan w:val="8"/>
            <w:tcBorders>
              <w:top w:val="single" w:sz="4" w:space="0" w:color="auto"/>
              <w:left w:val="nil"/>
              <w:bottom w:val="nil"/>
              <w:right w:val="nil"/>
            </w:tcBorders>
          </w:tcPr>
          <w:p w14:paraId="6339A7C6" w14:textId="77777777" w:rsidR="00A51140" w:rsidRPr="00737D88" w:rsidRDefault="00A51140" w:rsidP="009E0AA4">
            <w:pPr>
              <w:autoSpaceDE w:val="0"/>
              <w:autoSpaceDN w:val="0"/>
              <w:adjustRightInd w:val="0"/>
              <w:jc w:val="center"/>
              <w:rPr>
                <w:rFonts w:eastAsia="Calibri"/>
                <w:lang w:eastAsia="en-US"/>
              </w:rPr>
            </w:pPr>
            <w:r w:rsidRPr="00737D88">
              <w:rPr>
                <w:rFonts w:eastAsia="Calibri"/>
                <w:sz w:val="22"/>
                <w:szCs w:val="22"/>
                <w:lang w:eastAsia="en-US"/>
              </w:rPr>
              <w:t>(наименование документа и его содержание)</w:t>
            </w:r>
          </w:p>
        </w:tc>
      </w:tr>
      <w:tr w:rsidR="00A51140" w:rsidRPr="00737D88" w14:paraId="29E2FA8B" w14:textId="77777777" w:rsidTr="009E0AA4">
        <w:tc>
          <w:tcPr>
            <w:tcW w:w="9777" w:type="dxa"/>
            <w:gridSpan w:val="8"/>
            <w:tcBorders>
              <w:top w:val="nil"/>
              <w:left w:val="nil"/>
              <w:bottom w:val="nil"/>
              <w:right w:val="nil"/>
            </w:tcBorders>
          </w:tcPr>
          <w:p w14:paraId="5CF7CF92"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6EFB570E" w14:textId="77777777" w:rsidTr="009E0AA4">
        <w:tc>
          <w:tcPr>
            <w:tcW w:w="9777" w:type="dxa"/>
            <w:gridSpan w:val="8"/>
            <w:tcBorders>
              <w:top w:val="nil"/>
              <w:left w:val="nil"/>
              <w:bottom w:val="nil"/>
              <w:right w:val="nil"/>
            </w:tcBorders>
          </w:tcPr>
          <w:p w14:paraId="03B26C8F" w14:textId="77777777" w:rsidR="00A51140" w:rsidRPr="00737D88" w:rsidRDefault="00A51140" w:rsidP="009E0AA4">
            <w:pPr>
              <w:autoSpaceDE w:val="0"/>
              <w:autoSpaceDN w:val="0"/>
              <w:adjustRightInd w:val="0"/>
              <w:ind w:firstLine="709"/>
              <w:jc w:val="both"/>
              <w:rPr>
                <w:rFonts w:eastAsia="Calibri"/>
                <w:sz w:val="28"/>
                <w:szCs w:val="28"/>
                <w:lang w:eastAsia="en-US"/>
              </w:rPr>
            </w:pPr>
            <w:r w:rsidRPr="00737D88">
              <w:rPr>
                <w:sz w:val="28"/>
                <w:szCs w:val="28"/>
              </w:rPr>
              <w:t>Приложение:</w:t>
            </w:r>
          </w:p>
        </w:tc>
      </w:tr>
      <w:tr w:rsidR="00A51140" w:rsidRPr="00737D88" w14:paraId="35215737" w14:textId="77777777" w:rsidTr="009E0AA4">
        <w:tc>
          <w:tcPr>
            <w:tcW w:w="1251" w:type="dxa"/>
            <w:tcBorders>
              <w:top w:val="nil"/>
              <w:left w:val="nil"/>
              <w:bottom w:val="nil"/>
              <w:right w:val="nil"/>
            </w:tcBorders>
          </w:tcPr>
          <w:p w14:paraId="3B479B43" w14:textId="77777777" w:rsidR="00A51140" w:rsidRPr="00737D88" w:rsidRDefault="00A51140" w:rsidP="009E0AA4">
            <w:pPr>
              <w:autoSpaceDE w:val="0"/>
              <w:autoSpaceDN w:val="0"/>
              <w:adjustRightInd w:val="0"/>
              <w:ind w:firstLine="709"/>
              <w:jc w:val="both"/>
              <w:rPr>
                <w:rFonts w:eastAsia="Calibri"/>
                <w:sz w:val="28"/>
                <w:szCs w:val="28"/>
                <w:lang w:eastAsia="en-US"/>
              </w:rPr>
            </w:pPr>
            <w:r w:rsidRPr="00737D88">
              <w:rPr>
                <w:rFonts w:eastAsia="Calibri"/>
                <w:sz w:val="28"/>
                <w:szCs w:val="28"/>
                <w:lang w:eastAsia="en-US"/>
              </w:rPr>
              <w:t>1.</w:t>
            </w:r>
          </w:p>
        </w:tc>
        <w:tc>
          <w:tcPr>
            <w:tcW w:w="6096" w:type="dxa"/>
            <w:gridSpan w:val="6"/>
            <w:tcBorders>
              <w:top w:val="nil"/>
              <w:left w:val="nil"/>
              <w:bottom w:val="single" w:sz="4" w:space="0" w:color="auto"/>
              <w:right w:val="nil"/>
            </w:tcBorders>
          </w:tcPr>
          <w:p w14:paraId="451C37D3" w14:textId="77777777" w:rsidR="00A51140" w:rsidRPr="00737D88" w:rsidRDefault="00A51140" w:rsidP="009E0AA4">
            <w:pPr>
              <w:autoSpaceDE w:val="0"/>
              <w:autoSpaceDN w:val="0"/>
              <w:adjustRightInd w:val="0"/>
              <w:jc w:val="both"/>
              <w:rPr>
                <w:rFonts w:eastAsia="Calibri"/>
                <w:sz w:val="28"/>
                <w:szCs w:val="28"/>
                <w:lang w:eastAsia="en-US"/>
              </w:rPr>
            </w:pPr>
            <w:r w:rsidRPr="00737D88">
              <w:rPr>
                <w:rFonts w:eastAsia="Calibri"/>
                <w:i/>
                <w:sz w:val="28"/>
                <w:szCs w:val="28"/>
                <w:lang w:eastAsia="en-US"/>
              </w:rPr>
              <w:t>Ксерокопия паспорта</w:t>
            </w:r>
          </w:p>
        </w:tc>
        <w:tc>
          <w:tcPr>
            <w:tcW w:w="2430" w:type="dxa"/>
            <w:tcBorders>
              <w:top w:val="nil"/>
              <w:left w:val="nil"/>
              <w:bottom w:val="nil"/>
              <w:right w:val="nil"/>
            </w:tcBorders>
          </w:tcPr>
          <w:p w14:paraId="6696755D"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6315F150" w14:textId="77777777" w:rsidTr="009E0AA4">
        <w:trPr>
          <w:trHeight w:val="283"/>
        </w:trPr>
        <w:tc>
          <w:tcPr>
            <w:tcW w:w="6089" w:type="dxa"/>
            <w:gridSpan w:val="6"/>
            <w:tcBorders>
              <w:top w:val="nil"/>
              <w:left w:val="nil"/>
              <w:bottom w:val="nil"/>
              <w:right w:val="nil"/>
            </w:tcBorders>
          </w:tcPr>
          <w:p w14:paraId="5B1B9812" w14:textId="77777777" w:rsidR="00A51140" w:rsidRPr="00737D88" w:rsidRDefault="00A51140" w:rsidP="009E0AA4">
            <w:pPr>
              <w:autoSpaceDE w:val="0"/>
              <w:autoSpaceDN w:val="0"/>
              <w:adjustRightInd w:val="0"/>
              <w:jc w:val="both"/>
              <w:rPr>
                <w:rFonts w:eastAsia="Calibri"/>
                <w:sz w:val="28"/>
                <w:szCs w:val="28"/>
                <w:lang w:eastAsia="en-US"/>
              </w:rPr>
            </w:pPr>
          </w:p>
          <w:p w14:paraId="4CA5C221" w14:textId="77777777" w:rsidR="00A51140" w:rsidRPr="00737D88" w:rsidRDefault="00A51140" w:rsidP="009E0AA4">
            <w:pPr>
              <w:autoSpaceDE w:val="0"/>
              <w:autoSpaceDN w:val="0"/>
              <w:adjustRightInd w:val="0"/>
              <w:jc w:val="both"/>
              <w:rPr>
                <w:rFonts w:eastAsia="Calibri"/>
                <w:sz w:val="28"/>
                <w:szCs w:val="28"/>
                <w:lang w:eastAsia="en-US"/>
              </w:rPr>
            </w:pPr>
            <w:r w:rsidRPr="00737D88">
              <w:rPr>
                <w:rFonts w:eastAsia="Calibri"/>
                <w:sz w:val="28"/>
                <w:szCs w:val="28"/>
                <w:lang w:eastAsia="en-US"/>
              </w:rPr>
              <w:t>«</w:t>
            </w:r>
            <w:r w:rsidRPr="00737D88">
              <w:rPr>
                <w:rFonts w:eastAsia="Calibri"/>
                <w:i/>
                <w:sz w:val="28"/>
                <w:szCs w:val="28"/>
                <w:u w:val="single"/>
                <w:lang w:eastAsia="en-US"/>
              </w:rPr>
              <w:t>10</w:t>
            </w:r>
            <w:r w:rsidRPr="00737D88">
              <w:rPr>
                <w:rFonts w:eastAsia="Calibri"/>
                <w:sz w:val="28"/>
                <w:szCs w:val="28"/>
                <w:lang w:eastAsia="en-US"/>
              </w:rPr>
              <w:t xml:space="preserve">» </w:t>
            </w:r>
            <w:r w:rsidRPr="00737D88">
              <w:rPr>
                <w:rFonts w:eastAsia="Calibri"/>
                <w:i/>
                <w:sz w:val="28"/>
                <w:szCs w:val="28"/>
                <w:u w:val="single"/>
                <w:lang w:eastAsia="en-US"/>
              </w:rPr>
              <w:t>августа</w:t>
            </w:r>
            <w:r w:rsidRPr="00737D88">
              <w:rPr>
                <w:rFonts w:eastAsia="Calibri"/>
                <w:sz w:val="28"/>
                <w:szCs w:val="28"/>
                <w:lang w:eastAsia="en-US"/>
              </w:rPr>
              <w:t xml:space="preserve"> 20</w:t>
            </w:r>
            <w:r w:rsidRPr="00737D88">
              <w:rPr>
                <w:rFonts w:eastAsia="Calibri"/>
                <w:i/>
                <w:sz w:val="28"/>
                <w:szCs w:val="28"/>
                <w:u w:val="single"/>
                <w:lang w:eastAsia="en-US"/>
              </w:rPr>
              <w:t>17</w:t>
            </w:r>
            <w:r w:rsidRPr="00737D88">
              <w:rPr>
                <w:rFonts w:eastAsia="Calibri"/>
                <w:sz w:val="28"/>
                <w:szCs w:val="28"/>
                <w:lang w:eastAsia="en-US"/>
              </w:rPr>
              <w:t xml:space="preserve"> г.</w:t>
            </w:r>
          </w:p>
        </w:tc>
        <w:tc>
          <w:tcPr>
            <w:tcW w:w="3688" w:type="dxa"/>
            <w:gridSpan w:val="2"/>
            <w:tcBorders>
              <w:top w:val="nil"/>
              <w:left w:val="nil"/>
              <w:bottom w:val="single" w:sz="4" w:space="0" w:color="auto"/>
              <w:right w:val="nil"/>
            </w:tcBorders>
          </w:tcPr>
          <w:p w14:paraId="0E1552CB" w14:textId="77777777" w:rsidR="00A51140" w:rsidRPr="00737D88" w:rsidRDefault="00A51140" w:rsidP="009E0AA4">
            <w:pPr>
              <w:autoSpaceDE w:val="0"/>
              <w:autoSpaceDN w:val="0"/>
              <w:adjustRightInd w:val="0"/>
              <w:jc w:val="both"/>
              <w:rPr>
                <w:rFonts w:eastAsia="Calibri"/>
                <w:sz w:val="28"/>
                <w:szCs w:val="28"/>
                <w:lang w:eastAsia="en-US"/>
              </w:rPr>
            </w:pPr>
          </w:p>
        </w:tc>
      </w:tr>
      <w:tr w:rsidR="00A51140" w:rsidRPr="00737D88" w14:paraId="2DFC279D" w14:textId="77777777" w:rsidTr="009E0AA4">
        <w:tc>
          <w:tcPr>
            <w:tcW w:w="6089" w:type="dxa"/>
            <w:gridSpan w:val="6"/>
            <w:tcBorders>
              <w:top w:val="nil"/>
              <w:left w:val="nil"/>
              <w:bottom w:val="nil"/>
              <w:right w:val="nil"/>
            </w:tcBorders>
          </w:tcPr>
          <w:p w14:paraId="5BD77369" w14:textId="77777777" w:rsidR="00A51140" w:rsidRPr="00737D88" w:rsidRDefault="00A51140" w:rsidP="009E0AA4">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14:paraId="73736BD1" w14:textId="77777777" w:rsidR="00A51140" w:rsidRPr="00737D88" w:rsidRDefault="00A51140" w:rsidP="009E0AA4">
            <w:pPr>
              <w:autoSpaceDE w:val="0"/>
              <w:autoSpaceDN w:val="0"/>
              <w:adjustRightInd w:val="0"/>
              <w:jc w:val="center"/>
              <w:rPr>
                <w:rFonts w:eastAsia="Calibri"/>
                <w:sz w:val="28"/>
                <w:szCs w:val="28"/>
                <w:lang w:eastAsia="en-US"/>
              </w:rPr>
            </w:pPr>
            <w:r w:rsidRPr="00737D88">
              <w:rPr>
                <w:sz w:val="22"/>
                <w:szCs w:val="22"/>
              </w:rPr>
              <w:t>(подпись)</w:t>
            </w:r>
          </w:p>
        </w:tc>
      </w:tr>
    </w:tbl>
    <w:p w14:paraId="3D888116" w14:textId="77777777" w:rsidR="000738C3" w:rsidRPr="00737D88" w:rsidRDefault="000738C3" w:rsidP="000738C3">
      <w:pPr>
        <w:jc w:val="both"/>
        <w:rPr>
          <w:sz w:val="28"/>
          <w:szCs w:val="28"/>
        </w:rPr>
      </w:pPr>
      <w:r w:rsidRPr="00737D88">
        <w:rPr>
          <w:sz w:val="28"/>
          <w:szCs w:val="28"/>
        </w:rPr>
        <w:t>Глава администрации</w:t>
      </w:r>
    </w:p>
    <w:p w14:paraId="38CCF4AC" w14:textId="53BB1799" w:rsidR="000738C3" w:rsidRDefault="00DA06B9"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29D32F7F" w14:textId="06A3A5AD"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DA06B9">
        <w:rPr>
          <w:sz w:val="28"/>
          <w:szCs w:val="28"/>
        </w:rPr>
        <w:t xml:space="preserve">  С.В. Суховеев</w:t>
      </w:r>
    </w:p>
    <w:sectPr w:rsidR="00815EBC" w:rsidSect="00992080">
      <w:headerReference w:type="default" r:id="rId15"/>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74BE" w14:textId="77777777" w:rsidR="00C67399" w:rsidRDefault="00C67399" w:rsidP="00DD185A">
      <w:r>
        <w:separator/>
      </w:r>
    </w:p>
  </w:endnote>
  <w:endnote w:type="continuationSeparator" w:id="0">
    <w:p w14:paraId="7477DD6B" w14:textId="77777777" w:rsidR="00C67399" w:rsidRDefault="00C67399"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A44E" w14:textId="77777777" w:rsidR="00C67399" w:rsidRDefault="00C67399" w:rsidP="00DD185A">
      <w:r>
        <w:separator/>
      </w:r>
    </w:p>
  </w:footnote>
  <w:footnote w:type="continuationSeparator" w:id="0">
    <w:p w14:paraId="15E71A04" w14:textId="77777777" w:rsidR="00C67399" w:rsidRDefault="00C67399"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4450A1E2" w14:textId="77777777" w:rsidR="00E92213" w:rsidRDefault="00E92213">
        <w:pPr>
          <w:pStyle w:val="af5"/>
          <w:jc w:val="center"/>
        </w:pPr>
      </w:p>
      <w:p w14:paraId="645F371D" w14:textId="77777777" w:rsidR="00E92213" w:rsidRDefault="00C67399">
        <w:pPr>
          <w:pStyle w:val="af5"/>
          <w:jc w:val="center"/>
        </w:pPr>
      </w:p>
    </w:sdtContent>
  </w:sdt>
  <w:p w14:paraId="33D22F79" w14:textId="77777777" w:rsidR="00E92213" w:rsidRDefault="00E92213"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2108620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3294893">
    <w:abstractNumId w:val="14"/>
  </w:num>
  <w:num w:numId="3" w16cid:durableId="46061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845273">
    <w:abstractNumId w:val="7"/>
  </w:num>
  <w:num w:numId="5" w16cid:durableId="1367952163">
    <w:abstractNumId w:val="0"/>
  </w:num>
  <w:num w:numId="6" w16cid:durableId="1337417600">
    <w:abstractNumId w:val="1"/>
  </w:num>
  <w:num w:numId="7" w16cid:durableId="69475011">
    <w:abstractNumId w:val="2"/>
  </w:num>
  <w:num w:numId="8" w16cid:durableId="452094854">
    <w:abstractNumId w:val="3"/>
  </w:num>
  <w:num w:numId="9" w16cid:durableId="262034314">
    <w:abstractNumId w:val="4"/>
  </w:num>
  <w:num w:numId="10" w16cid:durableId="317811429">
    <w:abstractNumId w:val="5"/>
  </w:num>
  <w:num w:numId="11" w16cid:durableId="610009999">
    <w:abstractNumId w:val="6"/>
  </w:num>
  <w:num w:numId="12" w16cid:durableId="212427236">
    <w:abstractNumId w:val="12"/>
  </w:num>
  <w:num w:numId="13" w16cid:durableId="1350254674">
    <w:abstractNumId w:val="23"/>
  </w:num>
  <w:num w:numId="14" w16cid:durableId="265161090">
    <w:abstractNumId w:val="16"/>
  </w:num>
  <w:num w:numId="15" w16cid:durableId="1562591743">
    <w:abstractNumId w:val="20"/>
  </w:num>
  <w:num w:numId="16" w16cid:durableId="34239793">
    <w:abstractNumId w:val="28"/>
  </w:num>
  <w:num w:numId="17" w16cid:durableId="2123954">
    <w:abstractNumId w:val="9"/>
  </w:num>
  <w:num w:numId="18" w16cid:durableId="872350232">
    <w:abstractNumId w:val="26"/>
  </w:num>
  <w:num w:numId="19" w16cid:durableId="532959966">
    <w:abstractNumId w:val="17"/>
  </w:num>
  <w:num w:numId="20" w16cid:durableId="1538085133">
    <w:abstractNumId w:val="18"/>
  </w:num>
  <w:num w:numId="21" w16cid:durableId="1192647153">
    <w:abstractNumId w:val="25"/>
  </w:num>
  <w:num w:numId="22" w16cid:durableId="554387934">
    <w:abstractNumId w:val="27"/>
  </w:num>
  <w:num w:numId="23" w16cid:durableId="865486518">
    <w:abstractNumId w:val="21"/>
  </w:num>
  <w:num w:numId="24" w16cid:durableId="2137797427">
    <w:abstractNumId w:val="15"/>
    <w:lvlOverride w:ilvl="0">
      <w:startOverride w:val="1"/>
    </w:lvlOverride>
    <w:lvlOverride w:ilvl="1"/>
    <w:lvlOverride w:ilvl="2"/>
    <w:lvlOverride w:ilvl="3"/>
    <w:lvlOverride w:ilvl="4"/>
    <w:lvlOverride w:ilvl="5"/>
    <w:lvlOverride w:ilvl="6"/>
    <w:lvlOverride w:ilvl="7"/>
    <w:lvlOverride w:ilvl="8"/>
  </w:num>
  <w:num w:numId="25" w16cid:durableId="109280191">
    <w:abstractNumId w:val="8"/>
  </w:num>
  <w:num w:numId="26" w16cid:durableId="1935627668">
    <w:abstractNumId w:val="19"/>
  </w:num>
  <w:num w:numId="27" w16cid:durableId="852182679">
    <w:abstractNumId w:val="10"/>
  </w:num>
  <w:num w:numId="28" w16cid:durableId="1850368372">
    <w:abstractNumId w:val="11"/>
  </w:num>
  <w:num w:numId="29" w16cid:durableId="15491065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5835663">
    <w:abstractNumId w:val="13"/>
  </w:num>
  <w:num w:numId="31" w16cid:durableId="10432083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658D"/>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435F"/>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77E06"/>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6B78"/>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6EFE"/>
    <w:rsid w:val="008A3E8D"/>
    <w:rsid w:val="008B26FC"/>
    <w:rsid w:val="008B34A0"/>
    <w:rsid w:val="008B6D47"/>
    <w:rsid w:val="008B7191"/>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09E4"/>
    <w:rsid w:val="00C3637E"/>
    <w:rsid w:val="00C40B7F"/>
    <w:rsid w:val="00C44282"/>
    <w:rsid w:val="00C47135"/>
    <w:rsid w:val="00C518B9"/>
    <w:rsid w:val="00C5553B"/>
    <w:rsid w:val="00C616D7"/>
    <w:rsid w:val="00C67399"/>
    <w:rsid w:val="00C7051F"/>
    <w:rsid w:val="00C72136"/>
    <w:rsid w:val="00C84810"/>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2E92"/>
    <w:rsid w:val="00D6338C"/>
    <w:rsid w:val="00D72B9C"/>
    <w:rsid w:val="00D76D0A"/>
    <w:rsid w:val="00D7713B"/>
    <w:rsid w:val="00D82F6A"/>
    <w:rsid w:val="00D845DA"/>
    <w:rsid w:val="00D90B4B"/>
    <w:rsid w:val="00D9188C"/>
    <w:rsid w:val="00D92C90"/>
    <w:rsid w:val="00D96691"/>
    <w:rsid w:val="00D97DC9"/>
    <w:rsid w:val="00DA06B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4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65C9-9E66-4FB9-9B4B-98CDB9ED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13557</Words>
  <Characters>77279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2021-12-03T12:53:00Z</dcterms:created>
  <dcterms:modified xsi:type="dcterms:W3CDTF">2022-04-13T05:35:00Z</dcterms:modified>
</cp:coreProperties>
</file>