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9D12" w14:textId="77777777" w:rsidR="00B81462" w:rsidRDefault="00046ED5" w:rsidP="00B81462">
      <w:pPr>
        <w:ind w:firstLine="567"/>
        <w:jc w:val="center"/>
        <w:rPr>
          <w:b/>
          <w:bCs/>
          <w:sz w:val="28"/>
          <w:szCs w:val="28"/>
        </w:rPr>
      </w:pPr>
      <w:r>
        <w:rPr>
          <w:b/>
          <w:bCs/>
          <w:sz w:val="28"/>
          <w:szCs w:val="28"/>
        </w:rPr>
        <w:t xml:space="preserve">  </w:t>
      </w:r>
      <w:r w:rsidR="00B81462">
        <w:rPr>
          <w:b/>
          <w:bCs/>
          <w:sz w:val="28"/>
          <w:szCs w:val="28"/>
        </w:rPr>
        <w:t xml:space="preserve">                              </w:t>
      </w:r>
    </w:p>
    <w:p w14:paraId="5D2A77A1" w14:textId="77777777" w:rsidR="00B81462" w:rsidRDefault="00B81462" w:rsidP="00A533FB">
      <w:pPr>
        <w:ind w:firstLine="567"/>
        <w:jc w:val="center"/>
        <w:rPr>
          <w:b/>
          <w:bCs/>
          <w:sz w:val="28"/>
          <w:szCs w:val="28"/>
        </w:rPr>
      </w:pPr>
    </w:p>
    <w:p w14:paraId="413C4F41" w14:textId="77777777" w:rsidR="00B81462" w:rsidRDefault="00A533FB" w:rsidP="00AD22BB">
      <w:pPr>
        <w:ind w:firstLine="567"/>
        <w:rPr>
          <w:b/>
          <w:bCs/>
          <w:sz w:val="28"/>
          <w:szCs w:val="28"/>
        </w:rPr>
      </w:pPr>
      <w:r>
        <w:rPr>
          <w:b/>
          <w:bCs/>
          <w:sz w:val="28"/>
          <w:szCs w:val="28"/>
        </w:rPr>
        <w:t xml:space="preserve">                                                                 </w:t>
      </w:r>
      <w:r w:rsidR="00AD22BB">
        <w:rPr>
          <w:b/>
          <w:bCs/>
          <w:sz w:val="28"/>
          <w:szCs w:val="28"/>
        </w:rPr>
        <w:t xml:space="preserve">                          </w:t>
      </w:r>
    </w:p>
    <w:p w14:paraId="41B93C71" w14:textId="77777777" w:rsidR="00B7736D" w:rsidRDefault="00B7736D" w:rsidP="00B9072C">
      <w:pPr>
        <w:rPr>
          <w:b/>
          <w:bCs/>
          <w:sz w:val="28"/>
          <w:szCs w:val="28"/>
        </w:rPr>
      </w:pPr>
    </w:p>
    <w:p w14:paraId="7A508DFE" w14:textId="77777777" w:rsidR="00AD22BB" w:rsidRDefault="00AD22BB" w:rsidP="00AD22BB">
      <w:pPr>
        <w:rPr>
          <w:b/>
          <w:bCs/>
        </w:rPr>
      </w:pPr>
      <w:r>
        <w:rPr>
          <w:b/>
          <w:bCs/>
        </w:rPr>
        <w:t xml:space="preserve">                                                                          </w:t>
      </w:r>
      <w:r>
        <w:rPr>
          <w:b/>
          <w:bCs/>
          <w:noProof/>
        </w:rPr>
        <w:drawing>
          <wp:inline distT="0" distB="0" distL="0" distR="0" wp14:anchorId="038F16EC" wp14:editId="236F1282">
            <wp:extent cx="352425" cy="438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425" cy="438150"/>
                    </a:xfrm>
                    <a:prstGeom prst="rect">
                      <a:avLst/>
                    </a:prstGeom>
                    <a:noFill/>
                    <a:ln w="9525">
                      <a:noFill/>
                      <a:miter lim="800000"/>
                      <a:headEnd/>
                      <a:tailEnd/>
                    </a:ln>
                  </pic:spPr>
                </pic:pic>
              </a:graphicData>
            </a:graphic>
          </wp:inline>
        </w:drawing>
      </w:r>
    </w:p>
    <w:p w14:paraId="7F644C65" w14:textId="77777777" w:rsidR="00AD22BB" w:rsidRDefault="00AD22BB" w:rsidP="00AD22BB">
      <w:pPr>
        <w:jc w:val="center"/>
        <w:rPr>
          <w:b/>
          <w:bCs/>
        </w:rPr>
      </w:pPr>
    </w:p>
    <w:p w14:paraId="45D3BA19" w14:textId="77777777" w:rsidR="00AD22BB" w:rsidRDefault="00AD22BB" w:rsidP="00AD22BB">
      <w:pPr>
        <w:jc w:val="center"/>
        <w:rPr>
          <w:b/>
          <w:bCs/>
        </w:rPr>
      </w:pPr>
    </w:p>
    <w:p w14:paraId="66973137" w14:textId="77777777" w:rsidR="00AD22BB" w:rsidRDefault="00AD22BB" w:rsidP="00AD22BB">
      <w:pPr>
        <w:jc w:val="center"/>
        <w:rPr>
          <w:b/>
          <w:bCs/>
        </w:rPr>
      </w:pPr>
    </w:p>
    <w:p w14:paraId="5147E68B" w14:textId="77777777" w:rsidR="00AD22BB" w:rsidRPr="00B401B6" w:rsidRDefault="00AD22BB" w:rsidP="00AD22BB">
      <w:pPr>
        <w:pStyle w:val="a0"/>
        <w:jc w:val="center"/>
      </w:pPr>
      <w:r>
        <w:t>АДМИНИСТРАЦИЯ</w:t>
      </w:r>
      <w:r w:rsidRPr="00B401B6">
        <w:t xml:space="preserve">   ЗАССОВСКОГО   СЕЛЬСКОГО   ПОСЕЛЕНИЯ</w:t>
      </w:r>
    </w:p>
    <w:p w14:paraId="4E643AFC" w14:textId="77777777" w:rsidR="00AD22BB" w:rsidRPr="002513BE" w:rsidRDefault="00AD22BB" w:rsidP="00AD22BB">
      <w:pPr>
        <w:pStyle w:val="a0"/>
        <w:jc w:val="center"/>
      </w:pPr>
      <w:r w:rsidRPr="00B401B6">
        <w:t>ЛАБИНСКОГО   РАЙОНА</w:t>
      </w:r>
    </w:p>
    <w:p w14:paraId="7637C33D" w14:textId="77777777" w:rsidR="00AD22BB" w:rsidRPr="0088365B" w:rsidRDefault="00AD22BB" w:rsidP="00AD22BB">
      <w:pPr>
        <w:pStyle w:val="1"/>
        <w:numPr>
          <w:ilvl w:val="0"/>
          <w:numId w:val="0"/>
        </w:numPr>
        <w:ind w:left="720" w:hanging="360"/>
        <w:rPr>
          <w:rFonts w:ascii="Times New Roman" w:hAnsi="Times New Roman" w:cs="Times New Roman"/>
          <w:sz w:val="28"/>
          <w:szCs w:val="28"/>
        </w:rPr>
      </w:pPr>
      <w:r>
        <w:rPr>
          <w:rFonts w:ascii="Times New Roman" w:hAnsi="Times New Roman" w:cs="Times New Roman"/>
          <w:shadow/>
          <w:sz w:val="36"/>
          <w:szCs w:val="36"/>
        </w:rPr>
        <w:t xml:space="preserve">                              ПОСТАНОВЛЕНИЕ</w:t>
      </w:r>
    </w:p>
    <w:p w14:paraId="5449F85D" w14:textId="77777777" w:rsidR="00AD22BB" w:rsidRDefault="00AD22BB" w:rsidP="00AD22BB">
      <w:pPr>
        <w:jc w:val="center"/>
        <w:rPr>
          <w:sz w:val="28"/>
          <w:szCs w:val="28"/>
        </w:rPr>
      </w:pPr>
    </w:p>
    <w:p w14:paraId="34C9F5B5" w14:textId="77777777" w:rsidR="00AD22BB" w:rsidRDefault="00AD22BB" w:rsidP="00AD22BB">
      <w:pPr>
        <w:jc w:val="center"/>
        <w:rPr>
          <w:sz w:val="28"/>
          <w:szCs w:val="28"/>
        </w:rPr>
      </w:pPr>
    </w:p>
    <w:p w14:paraId="42E3E623" w14:textId="4931EA63" w:rsidR="00AD22BB" w:rsidRDefault="00F02D7D" w:rsidP="00AD22BB">
      <w:pPr>
        <w:tabs>
          <w:tab w:val="left" w:pos="6930"/>
        </w:tabs>
        <w:jc w:val="center"/>
        <w:rPr>
          <w:sz w:val="28"/>
          <w:szCs w:val="28"/>
        </w:rPr>
      </w:pPr>
      <w:r>
        <w:rPr>
          <w:sz w:val="28"/>
          <w:szCs w:val="28"/>
        </w:rPr>
        <w:t>28 апреля</w:t>
      </w:r>
      <w:r w:rsidR="00AD22BB">
        <w:rPr>
          <w:sz w:val="28"/>
          <w:szCs w:val="28"/>
        </w:rPr>
        <w:t xml:space="preserve"> 2017 года</w:t>
      </w:r>
      <w:r w:rsidR="00AD22BB">
        <w:rPr>
          <w:sz w:val="28"/>
          <w:szCs w:val="28"/>
        </w:rPr>
        <w:tab/>
        <w:t xml:space="preserve">              № </w:t>
      </w:r>
      <w:r>
        <w:rPr>
          <w:sz w:val="28"/>
          <w:szCs w:val="28"/>
        </w:rPr>
        <w:t>29</w:t>
      </w:r>
    </w:p>
    <w:p w14:paraId="3C00AE32" w14:textId="77777777" w:rsidR="00AD22BB" w:rsidRPr="002513BE" w:rsidRDefault="00AD22BB" w:rsidP="00AD22BB">
      <w:pPr>
        <w:tabs>
          <w:tab w:val="left" w:pos="3555"/>
        </w:tabs>
        <w:jc w:val="center"/>
      </w:pPr>
      <w:r>
        <w:t>ст. Зассовская</w:t>
      </w:r>
    </w:p>
    <w:p w14:paraId="01279A12" w14:textId="77777777" w:rsidR="000F4830" w:rsidRDefault="000F4830" w:rsidP="00AD22BB">
      <w:pPr>
        <w:ind w:firstLine="567"/>
        <w:jc w:val="center"/>
        <w:rPr>
          <w:b/>
          <w:bCs/>
          <w:sz w:val="28"/>
          <w:szCs w:val="28"/>
        </w:rPr>
      </w:pPr>
    </w:p>
    <w:p w14:paraId="674E5936" w14:textId="77777777" w:rsidR="00B9072C" w:rsidRDefault="00B9072C" w:rsidP="00A533FB">
      <w:pPr>
        <w:ind w:firstLine="567"/>
        <w:jc w:val="center"/>
        <w:rPr>
          <w:b/>
          <w:bCs/>
          <w:sz w:val="28"/>
          <w:szCs w:val="28"/>
        </w:rPr>
      </w:pPr>
    </w:p>
    <w:p w14:paraId="43C1610F" w14:textId="77777777" w:rsidR="00B9072C" w:rsidRDefault="00B9072C" w:rsidP="00A533FB">
      <w:pPr>
        <w:ind w:firstLine="567"/>
        <w:jc w:val="center"/>
        <w:rPr>
          <w:b/>
          <w:bCs/>
          <w:sz w:val="28"/>
          <w:szCs w:val="28"/>
        </w:rPr>
      </w:pPr>
    </w:p>
    <w:p w14:paraId="6CB545BA" w14:textId="77777777" w:rsidR="00B9072C" w:rsidRPr="00B9072C" w:rsidRDefault="00B9072C" w:rsidP="00A533FB">
      <w:pPr>
        <w:ind w:firstLine="567"/>
        <w:jc w:val="center"/>
        <w:rPr>
          <w:b/>
          <w:bCs/>
          <w:sz w:val="28"/>
          <w:szCs w:val="28"/>
        </w:rPr>
      </w:pPr>
    </w:p>
    <w:p w14:paraId="0140E324" w14:textId="77777777" w:rsidR="009E604D" w:rsidRDefault="009E604D" w:rsidP="009E604D">
      <w:pPr>
        <w:jc w:val="center"/>
        <w:rPr>
          <w:b/>
          <w:sz w:val="28"/>
          <w:szCs w:val="28"/>
          <w:bdr w:val="none" w:sz="0" w:space="0" w:color="auto" w:frame="1"/>
        </w:rPr>
      </w:pPr>
      <w:r w:rsidRPr="009E604D">
        <w:rPr>
          <w:b/>
          <w:sz w:val="28"/>
          <w:szCs w:val="28"/>
          <w:bdr w:val="none" w:sz="0" w:space="0" w:color="auto" w:frame="1"/>
        </w:rPr>
        <w:t>Об утверждении административного регламента</w:t>
      </w:r>
      <w:r w:rsidRPr="009E604D">
        <w:rPr>
          <w:b/>
          <w:sz w:val="28"/>
          <w:szCs w:val="28"/>
        </w:rPr>
        <w:t xml:space="preserve"> </w:t>
      </w:r>
      <w:r w:rsidRPr="009E604D">
        <w:rPr>
          <w:b/>
          <w:sz w:val="28"/>
          <w:szCs w:val="28"/>
          <w:bdr w:val="none" w:sz="0" w:space="0" w:color="auto" w:frame="1"/>
        </w:rPr>
        <w:t>исполнения муниципальной функции</w:t>
      </w:r>
      <w:r w:rsidRPr="009E604D">
        <w:rPr>
          <w:rStyle w:val="apple-converted-space"/>
          <w:b/>
          <w:color w:val="555555"/>
          <w:sz w:val="28"/>
          <w:szCs w:val="28"/>
          <w:bdr w:val="none" w:sz="0" w:space="0" w:color="auto" w:frame="1"/>
        </w:rPr>
        <w:t> </w:t>
      </w:r>
      <w:r w:rsidRPr="009E604D">
        <w:rPr>
          <w:b/>
          <w:sz w:val="28"/>
          <w:szCs w:val="28"/>
          <w:bdr w:val="none" w:sz="0" w:space="0" w:color="auto" w:frame="1"/>
        </w:rPr>
        <w:t>«Осуществление</w:t>
      </w:r>
      <w:r w:rsidRPr="009E604D">
        <w:rPr>
          <w:b/>
          <w:sz w:val="28"/>
          <w:szCs w:val="28"/>
        </w:rPr>
        <w:t xml:space="preserve"> </w:t>
      </w:r>
      <w:r w:rsidRPr="009E604D">
        <w:rPr>
          <w:b/>
          <w:sz w:val="28"/>
          <w:szCs w:val="28"/>
          <w:bdr w:val="none" w:sz="0" w:space="0" w:color="auto" w:frame="1"/>
        </w:rPr>
        <w:t>муниципального контроля за сохранностью</w:t>
      </w:r>
      <w:r w:rsidRPr="009E604D">
        <w:rPr>
          <w:b/>
          <w:sz w:val="28"/>
          <w:szCs w:val="28"/>
        </w:rPr>
        <w:t xml:space="preserve"> </w:t>
      </w:r>
      <w:r w:rsidRPr="009E604D">
        <w:rPr>
          <w:b/>
          <w:sz w:val="28"/>
          <w:szCs w:val="28"/>
          <w:bdr w:val="none" w:sz="0" w:space="0" w:color="auto" w:frame="1"/>
        </w:rPr>
        <w:t>автомобильных дорог местного значения</w:t>
      </w:r>
      <w:r w:rsidRPr="009E604D">
        <w:rPr>
          <w:b/>
          <w:sz w:val="28"/>
          <w:szCs w:val="28"/>
        </w:rPr>
        <w:t xml:space="preserve"> </w:t>
      </w:r>
      <w:r w:rsidR="00A364F4">
        <w:rPr>
          <w:b/>
          <w:sz w:val="28"/>
          <w:szCs w:val="28"/>
          <w:bdr w:val="none" w:sz="0" w:space="0" w:color="auto" w:frame="1"/>
        </w:rPr>
        <w:t>в границах населенных пунктов</w:t>
      </w:r>
      <w:r w:rsidRPr="009E604D">
        <w:rPr>
          <w:b/>
          <w:sz w:val="28"/>
          <w:szCs w:val="28"/>
          <w:bdr w:val="none" w:sz="0" w:space="0" w:color="auto" w:frame="1"/>
        </w:rPr>
        <w:t xml:space="preserve"> </w:t>
      </w:r>
      <w:r w:rsidR="00B81462">
        <w:rPr>
          <w:b/>
          <w:sz w:val="28"/>
          <w:szCs w:val="28"/>
          <w:bdr w:val="none" w:sz="0" w:space="0" w:color="auto" w:frame="1"/>
        </w:rPr>
        <w:t>Зассовского</w:t>
      </w:r>
      <w:r w:rsidR="00EC093F">
        <w:rPr>
          <w:b/>
          <w:sz w:val="28"/>
          <w:szCs w:val="28"/>
          <w:bdr w:val="none" w:sz="0" w:space="0" w:color="auto" w:frame="1"/>
        </w:rPr>
        <w:t xml:space="preserve"> </w:t>
      </w:r>
      <w:r w:rsidRPr="009E604D">
        <w:rPr>
          <w:b/>
          <w:sz w:val="28"/>
          <w:szCs w:val="28"/>
          <w:bdr w:val="none" w:sz="0" w:space="0" w:color="auto" w:frame="1"/>
        </w:rPr>
        <w:t>сельского поселения</w:t>
      </w:r>
      <w:r>
        <w:rPr>
          <w:b/>
          <w:sz w:val="28"/>
          <w:szCs w:val="28"/>
          <w:bdr w:val="none" w:sz="0" w:space="0" w:color="auto" w:frame="1"/>
        </w:rPr>
        <w:t xml:space="preserve"> </w:t>
      </w:r>
    </w:p>
    <w:p w14:paraId="31568537" w14:textId="77777777" w:rsidR="007F270D" w:rsidRPr="009E604D" w:rsidRDefault="009E604D" w:rsidP="009E604D">
      <w:pPr>
        <w:jc w:val="center"/>
        <w:rPr>
          <w:b/>
          <w:sz w:val="28"/>
          <w:szCs w:val="28"/>
          <w:bdr w:val="none" w:sz="0" w:space="0" w:color="auto" w:frame="1"/>
        </w:rPr>
      </w:pPr>
      <w:r w:rsidRPr="009E604D">
        <w:rPr>
          <w:b/>
          <w:sz w:val="28"/>
          <w:szCs w:val="28"/>
          <w:bdr w:val="none" w:sz="0" w:space="0" w:color="auto" w:frame="1"/>
        </w:rPr>
        <w:t>Лабинского района</w:t>
      </w:r>
      <w:r>
        <w:rPr>
          <w:b/>
          <w:sz w:val="28"/>
          <w:szCs w:val="28"/>
          <w:bdr w:val="none" w:sz="0" w:space="0" w:color="auto" w:frame="1"/>
        </w:rPr>
        <w:t>»</w:t>
      </w:r>
    </w:p>
    <w:p w14:paraId="5F415E1B" w14:textId="77777777" w:rsidR="005D3F11" w:rsidRPr="008017C1" w:rsidRDefault="005D3F11" w:rsidP="008017C1">
      <w:pPr>
        <w:jc w:val="both"/>
        <w:rPr>
          <w:sz w:val="28"/>
          <w:szCs w:val="28"/>
        </w:rPr>
      </w:pPr>
    </w:p>
    <w:p w14:paraId="69C40FF4" w14:textId="77777777" w:rsidR="009E604D" w:rsidRPr="009E604D" w:rsidRDefault="009E604D" w:rsidP="009E604D">
      <w:pPr>
        <w:tabs>
          <w:tab w:val="left" w:pos="1080"/>
        </w:tabs>
        <w:ind w:firstLine="567"/>
        <w:jc w:val="both"/>
        <w:rPr>
          <w:sz w:val="28"/>
          <w:szCs w:val="28"/>
          <w:bdr w:val="none" w:sz="0" w:space="0" w:color="auto" w:frame="1"/>
        </w:rPr>
      </w:pPr>
      <w:r w:rsidRPr="009E604D">
        <w:rPr>
          <w:sz w:val="28"/>
          <w:szCs w:val="28"/>
          <w:bdr w:val="none" w:sz="0" w:space="0" w:color="auto" w:frame="1"/>
        </w:rPr>
        <w:t>В соответствии с Федеральн</w:t>
      </w:r>
      <w:r>
        <w:rPr>
          <w:sz w:val="28"/>
          <w:szCs w:val="28"/>
          <w:bdr w:val="none" w:sz="0" w:space="0" w:color="auto" w:frame="1"/>
        </w:rPr>
        <w:t>ым</w:t>
      </w:r>
      <w:r w:rsidRPr="009E604D">
        <w:rPr>
          <w:sz w:val="28"/>
          <w:szCs w:val="28"/>
          <w:bdr w:val="none" w:sz="0" w:space="0" w:color="auto" w:frame="1"/>
        </w:rPr>
        <w:t xml:space="preserve"> закон</w:t>
      </w:r>
      <w:r>
        <w:rPr>
          <w:sz w:val="28"/>
          <w:szCs w:val="28"/>
          <w:bdr w:val="none" w:sz="0" w:space="0" w:color="auto" w:frame="1"/>
        </w:rPr>
        <w:t>ом</w:t>
      </w:r>
      <w:r w:rsidRPr="009E604D">
        <w:rPr>
          <w:sz w:val="28"/>
          <w:szCs w:val="28"/>
          <w:bdr w:val="none" w:sz="0" w:space="0" w:color="auto" w:frame="1"/>
        </w:rPr>
        <w:t xml:space="preserve"> от 6 октября 2003 года № 131-ФЗ «Об общих принципах организации местного самоуправления в Российской Федерации»,</w:t>
      </w:r>
      <w:r w:rsidRPr="009E604D">
        <w:rPr>
          <w:rStyle w:val="apple-converted-space"/>
          <w:color w:val="555555"/>
          <w:sz w:val="28"/>
          <w:szCs w:val="28"/>
          <w:bdr w:val="none" w:sz="0" w:space="0" w:color="auto" w:frame="1"/>
        </w:rPr>
        <w:t> </w:t>
      </w:r>
      <w:r w:rsidRPr="009E604D">
        <w:rPr>
          <w:sz w:val="28"/>
          <w:szCs w:val="28"/>
          <w:bdr w:val="none" w:sz="0" w:space="0" w:color="auto" w:frame="1"/>
        </w:rPr>
        <w:t xml:space="preserve"> Федеральн</w:t>
      </w:r>
      <w:r>
        <w:rPr>
          <w:sz w:val="28"/>
          <w:szCs w:val="28"/>
          <w:bdr w:val="none" w:sz="0" w:space="0" w:color="auto" w:frame="1"/>
        </w:rPr>
        <w:t>ым</w:t>
      </w:r>
      <w:r w:rsidRPr="009E604D">
        <w:rPr>
          <w:sz w:val="28"/>
          <w:szCs w:val="28"/>
          <w:bdr w:val="none" w:sz="0" w:space="0" w:color="auto" w:frame="1"/>
        </w:rPr>
        <w:t xml:space="preserve"> закон</w:t>
      </w:r>
      <w:r>
        <w:rPr>
          <w:sz w:val="28"/>
          <w:szCs w:val="28"/>
          <w:bdr w:val="none" w:sz="0" w:space="0" w:color="auto" w:frame="1"/>
        </w:rPr>
        <w:t>ом</w:t>
      </w:r>
      <w:r w:rsidRPr="009E604D">
        <w:rPr>
          <w:sz w:val="28"/>
          <w:szCs w:val="28"/>
          <w:bdr w:val="none" w:sz="0" w:space="0" w:color="auto" w:frame="1"/>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w:t>
      </w:r>
      <w:r>
        <w:rPr>
          <w:sz w:val="28"/>
          <w:szCs w:val="28"/>
          <w:bdr w:val="none" w:sz="0" w:space="0" w:color="auto" w:frame="1"/>
        </w:rPr>
        <w:t>ым</w:t>
      </w:r>
      <w:r w:rsidRPr="009E604D">
        <w:rPr>
          <w:sz w:val="28"/>
          <w:szCs w:val="28"/>
          <w:bdr w:val="none" w:sz="0" w:space="0" w:color="auto" w:frame="1"/>
        </w:rPr>
        <w:t xml:space="preserve"> закон</w:t>
      </w:r>
      <w:r>
        <w:rPr>
          <w:sz w:val="28"/>
          <w:szCs w:val="28"/>
          <w:bdr w:val="none" w:sz="0" w:space="0" w:color="auto" w:frame="1"/>
        </w:rPr>
        <w:t>ом</w:t>
      </w:r>
      <w:r w:rsidRPr="009E604D">
        <w:rPr>
          <w:sz w:val="28"/>
          <w:szCs w:val="28"/>
          <w:bdr w:val="none" w:sz="0" w:space="0" w:color="auto" w:frame="1"/>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E604D">
        <w:rPr>
          <w:rStyle w:val="apple-converted-space"/>
          <w:color w:val="555555"/>
          <w:sz w:val="28"/>
          <w:szCs w:val="28"/>
          <w:bdr w:val="none" w:sz="0" w:space="0" w:color="auto" w:frame="1"/>
        </w:rPr>
        <w:t> </w:t>
      </w:r>
      <w:r w:rsidRPr="009E604D">
        <w:rPr>
          <w:sz w:val="28"/>
          <w:szCs w:val="28"/>
          <w:bdr w:val="none" w:sz="0" w:space="0" w:color="auto" w:frame="1"/>
        </w:rPr>
        <w:t>и Федеральным законом от 10 декабря 1995 года № 196-ФЗ «О безопасности дорожного движения»,</w:t>
      </w:r>
      <w:r w:rsidRPr="009E604D">
        <w:rPr>
          <w:rStyle w:val="apple-converted-space"/>
          <w:color w:val="555555"/>
          <w:sz w:val="28"/>
          <w:szCs w:val="28"/>
          <w:bdr w:val="none" w:sz="0" w:space="0" w:color="auto" w:frame="1"/>
        </w:rPr>
        <w:t> </w:t>
      </w:r>
      <w:r w:rsidRPr="009E604D">
        <w:rPr>
          <w:sz w:val="28"/>
          <w:szCs w:val="28"/>
          <w:bdr w:val="none" w:sz="0" w:space="0" w:color="auto" w:frame="1"/>
        </w:rPr>
        <w:t xml:space="preserve">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sidR="00B81462">
        <w:rPr>
          <w:sz w:val="28"/>
          <w:szCs w:val="28"/>
          <w:bdr w:val="none" w:sz="0" w:space="0" w:color="auto" w:frame="1"/>
        </w:rPr>
        <w:t>Зассовского</w:t>
      </w:r>
      <w:r w:rsidRPr="009E604D">
        <w:rPr>
          <w:sz w:val="28"/>
          <w:szCs w:val="28"/>
          <w:bdr w:val="none" w:sz="0" w:space="0" w:color="auto" w:frame="1"/>
        </w:rPr>
        <w:t xml:space="preserve"> сельского поселения Лабинского района  п</w:t>
      </w:r>
      <w:r>
        <w:rPr>
          <w:sz w:val="28"/>
          <w:szCs w:val="28"/>
          <w:bdr w:val="none" w:sz="0" w:space="0" w:color="auto" w:frame="1"/>
        </w:rPr>
        <w:t xml:space="preserve"> </w:t>
      </w:r>
      <w:r w:rsidRPr="009E604D">
        <w:rPr>
          <w:sz w:val="28"/>
          <w:szCs w:val="28"/>
          <w:bdr w:val="none" w:sz="0" w:space="0" w:color="auto" w:frame="1"/>
        </w:rPr>
        <w:t>о</w:t>
      </w:r>
      <w:r>
        <w:rPr>
          <w:sz w:val="28"/>
          <w:szCs w:val="28"/>
          <w:bdr w:val="none" w:sz="0" w:space="0" w:color="auto" w:frame="1"/>
        </w:rPr>
        <w:t xml:space="preserve"> </w:t>
      </w:r>
      <w:r w:rsidRPr="009E604D">
        <w:rPr>
          <w:sz w:val="28"/>
          <w:szCs w:val="28"/>
          <w:bdr w:val="none" w:sz="0" w:space="0" w:color="auto" w:frame="1"/>
        </w:rPr>
        <w:t>с</w:t>
      </w:r>
      <w:r>
        <w:rPr>
          <w:sz w:val="28"/>
          <w:szCs w:val="28"/>
          <w:bdr w:val="none" w:sz="0" w:space="0" w:color="auto" w:frame="1"/>
        </w:rPr>
        <w:t xml:space="preserve"> </w:t>
      </w:r>
      <w:r w:rsidRPr="009E604D">
        <w:rPr>
          <w:sz w:val="28"/>
          <w:szCs w:val="28"/>
          <w:bdr w:val="none" w:sz="0" w:space="0" w:color="auto" w:frame="1"/>
        </w:rPr>
        <w:t>т</w:t>
      </w:r>
      <w:r>
        <w:rPr>
          <w:sz w:val="28"/>
          <w:szCs w:val="28"/>
          <w:bdr w:val="none" w:sz="0" w:space="0" w:color="auto" w:frame="1"/>
        </w:rPr>
        <w:t xml:space="preserve"> </w:t>
      </w:r>
      <w:r w:rsidRPr="009E604D">
        <w:rPr>
          <w:sz w:val="28"/>
          <w:szCs w:val="28"/>
          <w:bdr w:val="none" w:sz="0" w:space="0" w:color="auto" w:frame="1"/>
        </w:rPr>
        <w:t>а</w:t>
      </w:r>
      <w:r>
        <w:rPr>
          <w:sz w:val="28"/>
          <w:szCs w:val="28"/>
          <w:bdr w:val="none" w:sz="0" w:space="0" w:color="auto" w:frame="1"/>
        </w:rPr>
        <w:t xml:space="preserve"> </w:t>
      </w:r>
      <w:r w:rsidRPr="009E604D">
        <w:rPr>
          <w:sz w:val="28"/>
          <w:szCs w:val="28"/>
          <w:bdr w:val="none" w:sz="0" w:space="0" w:color="auto" w:frame="1"/>
        </w:rPr>
        <w:t>н</w:t>
      </w:r>
      <w:r>
        <w:rPr>
          <w:sz w:val="28"/>
          <w:szCs w:val="28"/>
          <w:bdr w:val="none" w:sz="0" w:space="0" w:color="auto" w:frame="1"/>
        </w:rPr>
        <w:t xml:space="preserve"> </w:t>
      </w:r>
      <w:r w:rsidRPr="009E604D">
        <w:rPr>
          <w:sz w:val="28"/>
          <w:szCs w:val="28"/>
          <w:bdr w:val="none" w:sz="0" w:space="0" w:color="auto" w:frame="1"/>
        </w:rPr>
        <w:t>о</w:t>
      </w:r>
      <w:r>
        <w:rPr>
          <w:sz w:val="28"/>
          <w:szCs w:val="28"/>
          <w:bdr w:val="none" w:sz="0" w:space="0" w:color="auto" w:frame="1"/>
        </w:rPr>
        <w:t xml:space="preserve"> </w:t>
      </w:r>
      <w:r w:rsidRPr="009E604D">
        <w:rPr>
          <w:sz w:val="28"/>
          <w:szCs w:val="28"/>
          <w:bdr w:val="none" w:sz="0" w:space="0" w:color="auto" w:frame="1"/>
        </w:rPr>
        <w:t>в</w:t>
      </w:r>
      <w:r>
        <w:rPr>
          <w:sz w:val="28"/>
          <w:szCs w:val="28"/>
          <w:bdr w:val="none" w:sz="0" w:space="0" w:color="auto" w:frame="1"/>
        </w:rPr>
        <w:t xml:space="preserve"> </w:t>
      </w:r>
      <w:r w:rsidRPr="009E604D">
        <w:rPr>
          <w:sz w:val="28"/>
          <w:szCs w:val="28"/>
          <w:bdr w:val="none" w:sz="0" w:space="0" w:color="auto" w:frame="1"/>
        </w:rPr>
        <w:t>л</w:t>
      </w:r>
      <w:r>
        <w:rPr>
          <w:sz w:val="28"/>
          <w:szCs w:val="28"/>
          <w:bdr w:val="none" w:sz="0" w:space="0" w:color="auto" w:frame="1"/>
        </w:rPr>
        <w:t xml:space="preserve"> </w:t>
      </w:r>
      <w:r w:rsidRPr="009E604D">
        <w:rPr>
          <w:sz w:val="28"/>
          <w:szCs w:val="28"/>
          <w:bdr w:val="none" w:sz="0" w:space="0" w:color="auto" w:frame="1"/>
        </w:rPr>
        <w:t>я</w:t>
      </w:r>
      <w:r>
        <w:rPr>
          <w:sz w:val="28"/>
          <w:szCs w:val="28"/>
          <w:bdr w:val="none" w:sz="0" w:space="0" w:color="auto" w:frame="1"/>
        </w:rPr>
        <w:t xml:space="preserve"> </w:t>
      </w:r>
      <w:r w:rsidRPr="009E604D">
        <w:rPr>
          <w:sz w:val="28"/>
          <w:szCs w:val="28"/>
          <w:bdr w:val="none" w:sz="0" w:space="0" w:color="auto" w:frame="1"/>
        </w:rPr>
        <w:t>ю:</w:t>
      </w:r>
    </w:p>
    <w:p w14:paraId="21A4F994" w14:textId="77777777" w:rsidR="009E604D" w:rsidRPr="009E604D" w:rsidRDefault="009E604D" w:rsidP="009E604D">
      <w:pPr>
        <w:tabs>
          <w:tab w:val="left" w:pos="1080"/>
        </w:tabs>
        <w:ind w:firstLine="567"/>
        <w:jc w:val="both"/>
        <w:rPr>
          <w:sz w:val="28"/>
          <w:szCs w:val="28"/>
          <w:bdr w:val="none" w:sz="0" w:space="0" w:color="auto" w:frame="1"/>
        </w:rPr>
      </w:pPr>
      <w:r w:rsidRPr="009E604D">
        <w:rPr>
          <w:sz w:val="28"/>
          <w:szCs w:val="28"/>
        </w:rPr>
        <w:t>1.</w:t>
      </w:r>
      <w:r w:rsidRPr="009E604D">
        <w:rPr>
          <w:rStyle w:val="apple-converted-space"/>
          <w:color w:val="555555"/>
          <w:sz w:val="28"/>
          <w:szCs w:val="28"/>
        </w:rPr>
        <w:t> </w:t>
      </w:r>
      <w:r w:rsidRPr="009E604D">
        <w:rPr>
          <w:sz w:val="28"/>
          <w:szCs w:val="28"/>
          <w:bdr w:val="none" w:sz="0" w:space="0" w:color="auto" w:frame="1"/>
        </w:rPr>
        <w:t xml:space="preserve">Утвердить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B81462">
        <w:rPr>
          <w:sz w:val="28"/>
          <w:szCs w:val="28"/>
          <w:bdr w:val="none" w:sz="0" w:space="0" w:color="auto" w:frame="1"/>
        </w:rPr>
        <w:t>Зассовского</w:t>
      </w:r>
      <w:r w:rsidRPr="009E604D">
        <w:rPr>
          <w:sz w:val="28"/>
          <w:szCs w:val="28"/>
          <w:bdr w:val="none" w:sz="0" w:space="0" w:color="auto" w:frame="1"/>
        </w:rPr>
        <w:t xml:space="preserve"> сельского поселения Лабинского района»  (прилагается).</w:t>
      </w:r>
    </w:p>
    <w:p w14:paraId="510778DC" w14:textId="77777777" w:rsidR="00B877D2" w:rsidRDefault="009E604D" w:rsidP="00B81462">
      <w:pPr>
        <w:ind w:firstLine="720"/>
        <w:jc w:val="both"/>
        <w:rPr>
          <w:sz w:val="28"/>
          <w:szCs w:val="28"/>
        </w:rPr>
      </w:pPr>
      <w:r w:rsidRPr="009E604D">
        <w:rPr>
          <w:sz w:val="28"/>
          <w:szCs w:val="28"/>
        </w:rPr>
        <w:lastRenderedPageBreak/>
        <w:t xml:space="preserve">2. Признать утратившими силу постановление </w:t>
      </w:r>
      <w:r w:rsidRPr="009E604D">
        <w:rPr>
          <w:color w:val="000000"/>
          <w:spacing w:val="-4"/>
          <w:sz w:val="28"/>
          <w:szCs w:val="28"/>
        </w:rPr>
        <w:t xml:space="preserve">администрации </w:t>
      </w:r>
      <w:r w:rsidR="00B81462">
        <w:rPr>
          <w:sz w:val="28"/>
          <w:szCs w:val="28"/>
        </w:rPr>
        <w:t>Зассовского</w:t>
      </w:r>
      <w:r w:rsidRPr="009E604D">
        <w:rPr>
          <w:sz w:val="28"/>
          <w:szCs w:val="28"/>
        </w:rPr>
        <w:t xml:space="preserve"> сельского поселения Лабинского района </w:t>
      </w:r>
      <w:r w:rsidR="00B81462">
        <w:rPr>
          <w:sz w:val="28"/>
          <w:szCs w:val="28"/>
          <w:lang w:eastAsia="ar-SA"/>
        </w:rPr>
        <w:t>от 09. 02.</w:t>
      </w:r>
      <w:r w:rsidRPr="009E604D">
        <w:rPr>
          <w:sz w:val="28"/>
          <w:szCs w:val="28"/>
          <w:lang w:eastAsia="ar-SA"/>
        </w:rPr>
        <w:t xml:space="preserve"> 201</w:t>
      </w:r>
      <w:r w:rsidR="00B81462">
        <w:rPr>
          <w:sz w:val="28"/>
          <w:szCs w:val="28"/>
          <w:lang w:eastAsia="ar-SA"/>
        </w:rPr>
        <w:t>6</w:t>
      </w:r>
      <w:r w:rsidRPr="009E604D">
        <w:rPr>
          <w:sz w:val="28"/>
          <w:szCs w:val="28"/>
          <w:lang w:eastAsia="ar-SA"/>
        </w:rPr>
        <w:t xml:space="preserve"> года № </w:t>
      </w:r>
      <w:r w:rsidR="00B81462">
        <w:rPr>
          <w:sz w:val="28"/>
          <w:szCs w:val="28"/>
          <w:lang w:eastAsia="ar-SA"/>
        </w:rPr>
        <w:t>27</w:t>
      </w:r>
      <w:r w:rsidRPr="009E604D">
        <w:rPr>
          <w:sz w:val="28"/>
          <w:szCs w:val="28"/>
          <w:lang w:eastAsia="ar-SA"/>
        </w:rPr>
        <w:t xml:space="preserve"> «</w:t>
      </w:r>
      <w:r w:rsidRPr="009E604D">
        <w:rPr>
          <w:sz w:val="28"/>
          <w:szCs w:val="28"/>
        </w:rPr>
        <w:t xml:space="preserve">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B81462">
        <w:rPr>
          <w:sz w:val="28"/>
          <w:szCs w:val="28"/>
        </w:rPr>
        <w:t xml:space="preserve"> поселения</w:t>
      </w:r>
      <w:r w:rsidRPr="009E604D">
        <w:rPr>
          <w:sz w:val="28"/>
          <w:szCs w:val="28"/>
        </w:rPr>
        <w:t>»</w:t>
      </w:r>
      <w:r w:rsidR="00474835">
        <w:rPr>
          <w:sz w:val="28"/>
          <w:szCs w:val="28"/>
        </w:rPr>
        <w:t xml:space="preserve">, </w:t>
      </w:r>
    </w:p>
    <w:p w14:paraId="26B45E73" w14:textId="77777777" w:rsidR="00216F05" w:rsidRPr="00B81462" w:rsidRDefault="005D3F11" w:rsidP="00216F05">
      <w:pPr>
        <w:ind w:firstLine="700"/>
        <w:jc w:val="both"/>
        <w:rPr>
          <w:sz w:val="28"/>
          <w:szCs w:val="28"/>
        </w:rPr>
      </w:pPr>
      <w:r>
        <w:rPr>
          <w:sz w:val="28"/>
          <w:szCs w:val="28"/>
        </w:rPr>
        <w:t>3</w:t>
      </w:r>
      <w:r w:rsidR="00DA7E79" w:rsidRPr="008D49ED">
        <w:rPr>
          <w:sz w:val="28"/>
          <w:szCs w:val="28"/>
        </w:rPr>
        <w:t xml:space="preserve">. </w:t>
      </w:r>
      <w:r w:rsidR="00B81462">
        <w:rPr>
          <w:sz w:val="28"/>
          <w:szCs w:val="28"/>
        </w:rPr>
        <w:t>Специалисту 1 категории</w:t>
      </w:r>
      <w:r w:rsidR="00216F05" w:rsidRPr="00CE19ED">
        <w:rPr>
          <w:sz w:val="28"/>
          <w:szCs w:val="28"/>
        </w:rPr>
        <w:t xml:space="preserve"> администрации </w:t>
      </w:r>
      <w:r w:rsidR="00B81462">
        <w:rPr>
          <w:sz w:val="28"/>
          <w:szCs w:val="28"/>
        </w:rPr>
        <w:t>Зассовского</w:t>
      </w:r>
      <w:r w:rsidR="00216F05" w:rsidRPr="00CE19ED">
        <w:rPr>
          <w:sz w:val="28"/>
          <w:szCs w:val="28"/>
        </w:rPr>
        <w:t xml:space="preserve"> сельского пос</w:t>
      </w:r>
      <w:r w:rsidR="00B81462">
        <w:rPr>
          <w:sz w:val="28"/>
          <w:szCs w:val="28"/>
        </w:rPr>
        <w:t>еления Лабинского района (Плазун</w:t>
      </w:r>
      <w:r w:rsidR="00216F05" w:rsidRPr="00CE19ED">
        <w:rPr>
          <w:sz w:val="28"/>
          <w:szCs w:val="28"/>
        </w:rPr>
        <w:t>) разместить</w:t>
      </w:r>
      <w:r w:rsidR="00216F05">
        <w:rPr>
          <w:sz w:val="28"/>
          <w:szCs w:val="28"/>
        </w:rPr>
        <w:t xml:space="preserve"> настоящее постановление</w:t>
      </w:r>
      <w:r w:rsidR="00216F05" w:rsidRPr="00CE19ED">
        <w:rPr>
          <w:sz w:val="28"/>
          <w:szCs w:val="28"/>
        </w:rPr>
        <w:t xml:space="preserve"> на официальном сайте администрации </w:t>
      </w:r>
      <w:r w:rsidR="00B81462">
        <w:rPr>
          <w:sz w:val="28"/>
          <w:szCs w:val="28"/>
        </w:rPr>
        <w:t>Зассовского</w:t>
      </w:r>
      <w:r w:rsidR="00216F05" w:rsidRPr="00CE19ED">
        <w:rPr>
          <w:sz w:val="28"/>
          <w:szCs w:val="28"/>
        </w:rPr>
        <w:t xml:space="preserve"> сельского поселения Лабинского района в</w:t>
      </w:r>
      <w:r w:rsidR="00216F05">
        <w:rPr>
          <w:sz w:val="28"/>
          <w:szCs w:val="28"/>
        </w:rPr>
        <w:t xml:space="preserve"> информационно-коммуникационной</w:t>
      </w:r>
      <w:r w:rsidR="00216F05" w:rsidRPr="00CE19ED">
        <w:rPr>
          <w:sz w:val="28"/>
          <w:szCs w:val="28"/>
        </w:rPr>
        <w:t xml:space="preserve"> сети Интернет.</w:t>
      </w:r>
      <w:r w:rsidR="00B81462">
        <w:rPr>
          <w:sz w:val="28"/>
          <w:szCs w:val="28"/>
        </w:rPr>
        <w:t>/</w:t>
      </w:r>
      <w:r w:rsidR="00B81462">
        <w:rPr>
          <w:sz w:val="28"/>
          <w:szCs w:val="28"/>
          <w:lang w:val="en-US"/>
        </w:rPr>
        <w:t>zassovskoe</w:t>
      </w:r>
      <w:r w:rsidR="00B81462" w:rsidRPr="00B81462">
        <w:rPr>
          <w:sz w:val="28"/>
          <w:szCs w:val="28"/>
        </w:rPr>
        <w:t>.</w:t>
      </w:r>
      <w:r w:rsidR="00B81462">
        <w:rPr>
          <w:sz w:val="28"/>
          <w:szCs w:val="28"/>
          <w:lang w:val="en-US"/>
        </w:rPr>
        <w:t>ru</w:t>
      </w:r>
      <w:r w:rsidR="00C435BC">
        <w:rPr>
          <w:sz w:val="28"/>
          <w:szCs w:val="28"/>
        </w:rPr>
        <w:t>/</w:t>
      </w:r>
    </w:p>
    <w:p w14:paraId="7098230A" w14:textId="77777777" w:rsidR="00216F05" w:rsidRPr="00587C36" w:rsidRDefault="00216F05" w:rsidP="00216F05">
      <w:pPr>
        <w:ind w:firstLine="700"/>
        <w:jc w:val="both"/>
        <w:rPr>
          <w:sz w:val="28"/>
          <w:szCs w:val="28"/>
        </w:rPr>
      </w:pPr>
      <w:r>
        <w:rPr>
          <w:sz w:val="28"/>
          <w:szCs w:val="28"/>
        </w:rPr>
        <w:t>4.</w:t>
      </w:r>
      <w:r w:rsidRPr="00587C36">
        <w:rPr>
          <w:sz w:val="28"/>
          <w:szCs w:val="28"/>
        </w:rPr>
        <w:t xml:space="preserve">Контроль за исполнением настоящего постановления оставляю за собой. </w:t>
      </w:r>
    </w:p>
    <w:p w14:paraId="1785187E" w14:textId="77777777" w:rsidR="00216F05" w:rsidRPr="00587C36" w:rsidRDefault="00216F05" w:rsidP="00216F05">
      <w:pPr>
        <w:ind w:firstLine="700"/>
        <w:jc w:val="both"/>
        <w:rPr>
          <w:sz w:val="28"/>
          <w:szCs w:val="28"/>
        </w:rPr>
      </w:pPr>
      <w:r>
        <w:rPr>
          <w:sz w:val="28"/>
          <w:szCs w:val="28"/>
        </w:rPr>
        <w:t>5.Постановление</w:t>
      </w:r>
      <w:r w:rsidRPr="00587C36">
        <w:rPr>
          <w:sz w:val="28"/>
          <w:szCs w:val="28"/>
        </w:rPr>
        <w:t xml:space="preserve"> вступает в силу со дня его обнародования.</w:t>
      </w:r>
    </w:p>
    <w:p w14:paraId="680955F0" w14:textId="77777777" w:rsidR="00216F05" w:rsidRPr="00FA002D" w:rsidRDefault="00216F05" w:rsidP="00216F05">
      <w:pPr>
        <w:ind w:firstLine="720"/>
        <w:jc w:val="both"/>
        <w:rPr>
          <w:sz w:val="28"/>
          <w:szCs w:val="28"/>
        </w:rPr>
      </w:pPr>
    </w:p>
    <w:p w14:paraId="4932D2EB" w14:textId="77777777" w:rsidR="00216F05" w:rsidRDefault="00216F05" w:rsidP="00216F05">
      <w:pPr>
        <w:jc w:val="both"/>
        <w:rPr>
          <w:sz w:val="28"/>
          <w:szCs w:val="28"/>
        </w:rPr>
      </w:pPr>
      <w:r>
        <w:rPr>
          <w:sz w:val="28"/>
          <w:szCs w:val="28"/>
        </w:rPr>
        <w:t xml:space="preserve">Глава администрации </w:t>
      </w:r>
    </w:p>
    <w:p w14:paraId="3DD26F71" w14:textId="77777777" w:rsidR="00216F05" w:rsidRDefault="00B81462" w:rsidP="00216F05">
      <w:pPr>
        <w:jc w:val="both"/>
        <w:rPr>
          <w:sz w:val="28"/>
          <w:szCs w:val="28"/>
        </w:rPr>
      </w:pPr>
      <w:r>
        <w:rPr>
          <w:sz w:val="28"/>
          <w:szCs w:val="28"/>
        </w:rPr>
        <w:t>Зассовского</w:t>
      </w:r>
      <w:r w:rsidR="00216F05">
        <w:rPr>
          <w:sz w:val="28"/>
          <w:szCs w:val="28"/>
        </w:rPr>
        <w:t xml:space="preserve"> сельского </w:t>
      </w:r>
      <w:r w:rsidR="00216F05" w:rsidRPr="004E5CF6">
        <w:rPr>
          <w:sz w:val="28"/>
          <w:szCs w:val="28"/>
        </w:rPr>
        <w:t xml:space="preserve">поселения </w:t>
      </w:r>
    </w:p>
    <w:p w14:paraId="4D0A155F" w14:textId="77777777" w:rsidR="00DA7E79" w:rsidRDefault="00216F05" w:rsidP="00216F05">
      <w:pPr>
        <w:pBdr>
          <w:bottom w:val="single" w:sz="12" w:space="1" w:color="auto"/>
        </w:pBdr>
        <w:jc w:val="both"/>
        <w:rPr>
          <w:sz w:val="28"/>
          <w:szCs w:val="28"/>
        </w:rPr>
      </w:pPr>
      <w:r w:rsidRPr="004E5CF6">
        <w:rPr>
          <w:sz w:val="28"/>
          <w:szCs w:val="28"/>
        </w:rPr>
        <w:t xml:space="preserve">Лабинского района                                                </w:t>
      </w:r>
      <w:r>
        <w:rPr>
          <w:sz w:val="28"/>
          <w:szCs w:val="28"/>
        </w:rPr>
        <w:t xml:space="preserve">       </w:t>
      </w:r>
      <w:r w:rsidR="00B81462">
        <w:rPr>
          <w:sz w:val="28"/>
          <w:szCs w:val="28"/>
        </w:rPr>
        <w:t xml:space="preserve">           С. В. Суховеев</w:t>
      </w:r>
    </w:p>
    <w:p w14:paraId="16E2B6C1" w14:textId="77777777" w:rsidR="00B7736D" w:rsidRDefault="00B7736D" w:rsidP="00216F05">
      <w:pPr>
        <w:pBdr>
          <w:bottom w:val="single" w:sz="12" w:space="1" w:color="auto"/>
        </w:pBdr>
        <w:jc w:val="both"/>
        <w:rPr>
          <w:sz w:val="28"/>
          <w:szCs w:val="28"/>
        </w:rPr>
      </w:pPr>
    </w:p>
    <w:p w14:paraId="1289CA68" w14:textId="77777777" w:rsidR="00B7736D" w:rsidRDefault="00B7736D" w:rsidP="00216F05">
      <w:pPr>
        <w:pBdr>
          <w:bottom w:val="single" w:sz="12" w:space="1" w:color="auto"/>
        </w:pBdr>
        <w:jc w:val="both"/>
        <w:rPr>
          <w:sz w:val="28"/>
          <w:szCs w:val="28"/>
        </w:rPr>
      </w:pPr>
    </w:p>
    <w:p w14:paraId="4B26A56A" w14:textId="77777777" w:rsidR="00B7736D" w:rsidRDefault="00B7736D" w:rsidP="00216F05">
      <w:pPr>
        <w:pBdr>
          <w:bottom w:val="single" w:sz="12" w:space="1" w:color="auto"/>
        </w:pBdr>
        <w:jc w:val="both"/>
        <w:rPr>
          <w:sz w:val="28"/>
          <w:szCs w:val="28"/>
        </w:rPr>
      </w:pPr>
    </w:p>
    <w:p w14:paraId="24A49EBD" w14:textId="77777777" w:rsidR="00B7736D" w:rsidRDefault="00B7736D" w:rsidP="00216F05">
      <w:pPr>
        <w:pBdr>
          <w:bottom w:val="single" w:sz="12" w:space="1" w:color="auto"/>
        </w:pBdr>
        <w:jc w:val="both"/>
        <w:rPr>
          <w:sz w:val="28"/>
          <w:szCs w:val="28"/>
        </w:rPr>
      </w:pPr>
    </w:p>
    <w:p w14:paraId="5A6A7A39" w14:textId="77777777" w:rsidR="00B7736D" w:rsidRDefault="00B7736D" w:rsidP="00216F05">
      <w:pPr>
        <w:pBdr>
          <w:bottom w:val="single" w:sz="12" w:space="1" w:color="auto"/>
        </w:pBdr>
        <w:jc w:val="both"/>
        <w:rPr>
          <w:sz w:val="28"/>
          <w:szCs w:val="28"/>
        </w:rPr>
      </w:pPr>
    </w:p>
    <w:p w14:paraId="41DFB413" w14:textId="77777777" w:rsidR="00B7736D" w:rsidRDefault="00B7736D" w:rsidP="00216F05">
      <w:pPr>
        <w:pBdr>
          <w:bottom w:val="single" w:sz="12" w:space="1" w:color="auto"/>
        </w:pBdr>
        <w:jc w:val="both"/>
        <w:rPr>
          <w:sz w:val="28"/>
          <w:szCs w:val="28"/>
        </w:rPr>
      </w:pPr>
    </w:p>
    <w:p w14:paraId="3E0C0ECD" w14:textId="77777777" w:rsidR="00B7736D" w:rsidRDefault="00B7736D" w:rsidP="00216F05">
      <w:pPr>
        <w:pBdr>
          <w:bottom w:val="single" w:sz="12" w:space="1" w:color="auto"/>
        </w:pBdr>
        <w:jc w:val="both"/>
        <w:rPr>
          <w:sz w:val="28"/>
          <w:szCs w:val="28"/>
        </w:rPr>
      </w:pPr>
    </w:p>
    <w:p w14:paraId="6FA09667" w14:textId="77777777" w:rsidR="00B7736D" w:rsidRDefault="00B7736D" w:rsidP="00216F05">
      <w:pPr>
        <w:pBdr>
          <w:bottom w:val="single" w:sz="12" w:space="1" w:color="auto"/>
        </w:pBdr>
        <w:jc w:val="both"/>
        <w:rPr>
          <w:sz w:val="28"/>
          <w:szCs w:val="28"/>
        </w:rPr>
      </w:pPr>
    </w:p>
    <w:p w14:paraId="7EB6D5A4" w14:textId="77777777" w:rsidR="00B7736D" w:rsidRDefault="00B7736D" w:rsidP="00216F05">
      <w:pPr>
        <w:pBdr>
          <w:bottom w:val="single" w:sz="12" w:space="1" w:color="auto"/>
        </w:pBdr>
        <w:jc w:val="both"/>
        <w:rPr>
          <w:sz w:val="28"/>
          <w:szCs w:val="28"/>
        </w:rPr>
      </w:pPr>
    </w:p>
    <w:p w14:paraId="472EE7E5" w14:textId="77777777" w:rsidR="00B7736D" w:rsidRDefault="00B7736D" w:rsidP="00216F05">
      <w:pPr>
        <w:pBdr>
          <w:bottom w:val="single" w:sz="12" w:space="1" w:color="auto"/>
        </w:pBdr>
        <w:jc w:val="both"/>
        <w:rPr>
          <w:sz w:val="28"/>
          <w:szCs w:val="28"/>
        </w:rPr>
      </w:pPr>
    </w:p>
    <w:p w14:paraId="6D8304A5" w14:textId="77777777" w:rsidR="00B7736D" w:rsidRDefault="00B7736D" w:rsidP="00216F05">
      <w:pPr>
        <w:pBdr>
          <w:bottom w:val="single" w:sz="12" w:space="1" w:color="auto"/>
        </w:pBdr>
        <w:jc w:val="both"/>
        <w:rPr>
          <w:sz w:val="28"/>
          <w:szCs w:val="28"/>
        </w:rPr>
      </w:pPr>
    </w:p>
    <w:p w14:paraId="56562095" w14:textId="77777777" w:rsidR="00B7736D" w:rsidRDefault="00B7736D" w:rsidP="00216F05">
      <w:pPr>
        <w:pBdr>
          <w:bottom w:val="single" w:sz="12" w:space="1" w:color="auto"/>
        </w:pBdr>
        <w:jc w:val="both"/>
        <w:rPr>
          <w:sz w:val="28"/>
          <w:szCs w:val="28"/>
        </w:rPr>
      </w:pPr>
    </w:p>
    <w:p w14:paraId="412CCAAC" w14:textId="77777777" w:rsidR="00B7736D" w:rsidRDefault="00B7736D" w:rsidP="00216F05">
      <w:pPr>
        <w:pBdr>
          <w:bottom w:val="single" w:sz="12" w:space="1" w:color="auto"/>
        </w:pBdr>
        <w:jc w:val="both"/>
        <w:rPr>
          <w:sz w:val="28"/>
          <w:szCs w:val="28"/>
        </w:rPr>
      </w:pPr>
    </w:p>
    <w:p w14:paraId="6E67FA74" w14:textId="77777777" w:rsidR="00B7736D" w:rsidRDefault="00B7736D" w:rsidP="00216F05">
      <w:pPr>
        <w:pBdr>
          <w:bottom w:val="single" w:sz="12" w:space="1" w:color="auto"/>
        </w:pBdr>
        <w:jc w:val="both"/>
        <w:rPr>
          <w:sz w:val="28"/>
          <w:szCs w:val="28"/>
        </w:rPr>
      </w:pPr>
    </w:p>
    <w:p w14:paraId="26002968" w14:textId="77777777" w:rsidR="00B7736D" w:rsidRDefault="00B7736D" w:rsidP="00216F05">
      <w:pPr>
        <w:pBdr>
          <w:bottom w:val="single" w:sz="12" w:space="1" w:color="auto"/>
        </w:pBdr>
        <w:jc w:val="both"/>
        <w:rPr>
          <w:sz w:val="28"/>
          <w:szCs w:val="28"/>
        </w:rPr>
      </w:pPr>
    </w:p>
    <w:p w14:paraId="6F413898" w14:textId="77777777" w:rsidR="00B7736D" w:rsidRDefault="00B7736D" w:rsidP="00216F05">
      <w:pPr>
        <w:pBdr>
          <w:bottom w:val="single" w:sz="12" w:space="1" w:color="auto"/>
        </w:pBdr>
        <w:jc w:val="both"/>
        <w:rPr>
          <w:sz w:val="28"/>
          <w:szCs w:val="28"/>
        </w:rPr>
      </w:pPr>
    </w:p>
    <w:p w14:paraId="342519CD" w14:textId="77777777" w:rsidR="00B7736D" w:rsidRDefault="00B7736D" w:rsidP="00216F05">
      <w:pPr>
        <w:pBdr>
          <w:bottom w:val="single" w:sz="12" w:space="1" w:color="auto"/>
        </w:pBdr>
        <w:jc w:val="both"/>
        <w:rPr>
          <w:sz w:val="28"/>
          <w:szCs w:val="28"/>
        </w:rPr>
      </w:pPr>
    </w:p>
    <w:p w14:paraId="0E5BAD9C" w14:textId="77777777" w:rsidR="00B7736D" w:rsidRDefault="00B7736D" w:rsidP="00216F05">
      <w:pPr>
        <w:pBdr>
          <w:bottom w:val="single" w:sz="12" w:space="1" w:color="auto"/>
        </w:pBdr>
        <w:jc w:val="both"/>
        <w:rPr>
          <w:sz w:val="28"/>
          <w:szCs w:val="28"/>
        </w:rPr>
      </w:pPr>
    </w:p>
    <w:p w14:paraId="6E1FEEDE" w14:textId="77777777" w:rsidR="00B7736D" w:rsidRDefault="00B7736D" w:rsidP="00216F05">
      <w:pPr>
        <w:pBdr>
          <w:bottom w:val="single" w:sz="12" w:space="1" w:color="auto"/>
        </w:pBdr>
        <w:jc w:val="both"/>
        <w:rPr>
          <w:sz w:val="28"/>
          <w:szCs w:val="28"/>
        </w:rPr>
      </w:pPr>
    </w:p>
    <w:p w14:paraId="5A1BB980" w14:textId="77777777" w:rsidR="00B7736D" w:rsidRDefault="00B7736D" w:rsidP="00216F05">
      <w:pPr>
        <w:pBdr>
          <w:bottom w:val="single" w:sz="12" w:space="1" w:color="auto"/>
        </w:pBdr>
        <w:jc w:val="both"/>
        <w:rPr>
          <w:sz w:val="28"/>
          <w:szCs w:val="28"/>
        </w:rPr>
      </w:pPr>
    </w:p>
    <w:p w14:paraId="74A85144" w14:textId="77777777" w:rsidR="00B7736D" w:rsidRDefault="00B7736D" w:rsidP="00216F05">
      <w:pPr>
        <w:pBdr>
          <w:bottom w:val="single" w:sz="12" w:space="1" w:color="auto"/>
        </w:pBdr>
        <w:jc w:val="both"/>
        <w:rPr>
          <w:sz w:val="28"/>
          <w:szCs w:val="28"/>
        </w:rPr>
      </w:pPr>
    </w:p>
    <w:p w14:paraId="7842A1E0" w14:textId="77777777" w:rsidR="00B7736D" w:rsidRDefault="00B7736D" w:rsidP="00216F05">
      <w:pPr>
        <w:pBdr>
          <w:bottom w:val="single" w:sz="12" w:space="1" w:color="auto"/>
        </w:pBdr>
        <w:jc w:val="both"/>
        <w:rPr>
          <w:sz w:val="28"/>
          <w:szCs w:val="28"/>
        </w:rPr>
      </w:pPr>
    </w:p>
    <w:p w14:paraId="2F48F81A" w14:textId="77777777" w:rsidR="00B7736D" w:rsidRDefault="00B7736D" w:rsidP="00216F05">
      <w:pPr>
        <w:pBdr>
          <w:bottom w:val="single" w:sz="12" w:space="1" w:color="auto"/>
        </w:pBdr>
        <w:jc w:val="both"/>
        <w:rPr>
          <w:sz w:val="28"/>
          <w:szCs w:val="28"/>
        </w:rPr>
      </w:pPr>
    </w:p>
    <w:p w14:paraId="1D62BC50" w14:textId="77777777" w:rsidR="00B7736D" w:rsidRDefault="00B7736D" w:rsidP="00216F05">
      <w:pPr>
        <w:pBdr>
          <w:bottom w:val="single" w:sz="12" w:space="1" w:color="auto"/>
        </w:pBdr>
        <w:jc w:val="both"/>
        <w:rPr>
          <w:sz w:val="28"/>
          <w:szCs w:val="28"/>
        </w:rPr>
      </w:pPr>
    </w:p>
    <w:p w14:paraId="6FDF0BBF" w14:textId="77777777" w:rsidR="00B7736D" w:rsidRDefault="00B7736D" w:rsidP="00216F05">
      <w:pPr>
        <w:pBdr>
          <w:bottom w:val="single" w:sz="12" w:space="1" w:color="auto"/>
        </w:pBdr>
        <w:jc w:val="both"/>
        <w:rPr>
          <w:sz w:val="28"/>
          <w:szCs w:val="28"/>
        </w:rPr>
      </w:pPr>
    </w:p>
    <w:p w14:paraId="5AD2918D" w14:textId="77777777" w:rsidR="00B81462" w:rsidRDefault="00B81462" w:rsidP="008017C1">
      <w:pPr>
        <w:jc w:val="both"/>
        <w:rPr>
          <w:sz w:val="28"/>
          <w:szCs w:val="28"/>
        </w:rPr>
      </w:pPr>
    </w:p>
    <w:p w14:paraId="5B26AF1B" w14:textId="77777777" w:rsidR="00BD18D7" w:rsidRDefault="00BD18D7" w:rsidP="008017C1">
      <w:pPr>
        <w:jc w:val="both"/>
        <w:rPr>
          <w:sz w:val="28"/>
          <w:szCs w:val="28"/>
        </w:rPr>
      </w:pPr>
    </w:p>
    <w:p w14:paraId="76187353" w14:textId="77777777" w:rsidR="00BD18D7" w:rsidRDefault="00BD18D7" w:rsidP="008017C1">
      <w:pPr>
        <w:jc w:val="both"/>
        <w:rPr>
          <w:sz w:val="28"/>
          <w:szCs w:val="28"/>
        </w:rPr>
      </w:pPr>
    </w:p>
    <w:p w14:paraId="230D3329" w14:textId="77777777" w:rsidR="00BD18D7" w:rsidRDefault="00BD18D7" w:rsidP="008017C1">
      <w:pPr>
        <w:jc w:val="both"/>
        <w:rPr>
          <w:sz w:val="28"/>
          <w:szCs w:val="28"/>
        </w:rPr>
      </w:pPr>
    </w:p>
    <w:p w14:paraId="4C70770C" w14:textId="77777777" w:rsidR="00BD18D7" w:rsidRDefault="00BD18D7" w:rsidP="00BD18D7">
      <w:pPr>
        <w:pStyle w:val="aff7"/>
        <w:jc w:val="center"/>
        <w:rPr>
          <w:rFonts w:ascii="Times New Roman" w:hAnsi="Times New Roman" w:cs="Times New Roman"/>
          <w:sz w:val="28"/>
          <w:szCs w:val="28"/>
        </w:rPr>
      </w:pPr>
      <w:r>
        <w:rPr>
          <w:rFonts w:ascii="Times New Roman" w:hAnsi="Times New Roman" w:cs="Times New Roman"/>
          <w:sz w:val="28"/>
          <w:szCs w:val="28"/>
        </w:rPr>
        <w:t>ЛИСТ СОГЛАСОВАНИЯ</w:t>
      </w:r>
    </w:p>
    <w:p w14:paraId="1193E852" w14:textId="77777777" w:rsidR="00BD18D7" w:rsidRDefault="00BD18D7" w:rsidP="00BD18D7">
      <w:pPr>
        <w:pStyle w:val="aff7"/>
        <w:jc w:val="center"/>
        <w:rPr>
          <w:rFonts w:ascii="Times New Roman" w:hAnsi="Times New Roman" w:cs="Times New Roman"/>
          <w:sz w:val="28"/>
          <w:szCs w:val="28"/>
        </w:rPr>
      </w:pPr>
      <w:r>
        <w:rPr>
          <w:rFonts w:ascii="Times New Roman" w:hAnsi="Times New Roman" w:cs="Times New Roman"/>
          <w:sz w:val="28"/>
          <w:szCs w:val="28"/>
        </w:rPr>
        <w:t>проекта постановления администрации</w:t>
      </w:r>
    </w:p>
    <w:p w14:paraId="724446E9" w14:textId="77777777" w:rsidR="00BD18D7" w:rsidRDefault="00BD18D7" w:rsidP="00BD18D7">
      <w:pPr>
        <w:pStyle w:val="aff7"/>
        <w:jc w:val="center"/>
        <w:rPr>
          <w:rFonts w:ascii="Times New Roman" w:hAnsi="Times New Roman" w:cs="Times New Roman"/>
          <w:sz w:val="28"/>
          <w:szCs w:val="28"/>
        </w:rPr>
      </w:pPr>
      <w:r>
        <w:rPr>
          <w:rFonts w:ascii="Times New Roman" w:hAnsi="Times New Roman" w:cs="Times New Roman"/>
          <w:sz w:val="28"/>
          <w:szCs w:val="28"/>
        </w:rPr>
        <w:t>Зассовского сельского поселения Лабинского района</w:t>
      </w:r>
    </w:p>
    <w:p w14:paraId="40615088" w14:textId="77777777" w:rsidR="00BD18D7" w:rsidRDefault="00BD18D7" w:rsidP="00BD18D7">
      <w:pPr>
        <w:pStyle w:val="aff7"/>
        <w:jc w:val="center"/>
        <w:rPr>
          <w:rFonts w:ascii="Times New Roman" w:hAnsi="Times New Roman" w:cs="Times New Roman"/>
          <w:sz w:val="28"/>
          <w:szCs w:val="28"/>
        </w:rPr>
      </w:pPr>
      <w:r>
        <w:rPr>
          <w:rFonts w:ascii="Times New Roman" w:hAnsi="Times New Roman" w:cs="Times New Roman"/>
          <w:sz w:val="28"/>
          <w:szCs w:val="28"/>
        </w:rPr>
        <w:t xml:space="preserve">от                      года       №      </w:t>
      </w:r>
    </w:p>
    <w:p w14:paraId="705B3CDB" w14:textId="77777777" w:rsidR="00BD18D7" w:rsidRPr="005812C5" w:rsidRDefault="00BD18D7" w:rsidP="00BD18D7">
      <w:pPr>
        <w:jc w:val="center"/>
        <w:rPr>
          <w:sz w:val="28"/>
          <w:szCs w:val="28"/>
          <w:bdr w:val="none" w:sz="0" w:space="0" w:color="auto" w:frame="1"/>
        </w:rPr>
      </w:pPr>
      <w:r w:rsidRPr="005812C5">
        <w:rPr>
          <w:sz w:val="28"/>
          <w:szCs w:val="28"/>
        </w:rPr>
        <w:t>«</w:t>
      </w:r>
      <w:r w:rsidRPr="005812C5">
        <w:rPr>
          <w:sz w:val="28"/>
          <w:szCs w:val="28"/>
          <w:bdr w:val="none" w:sz="0" w:space="0" w:color="auto" w:frame="1"/>
        </w:rPr>
        <w:t>Осуществление</w:t>
      </w:r>
      <w:r w:rsidRPr="005812C5">
        <w:rPr>
          <w:sz w:val="28"/>
          <w:szCs w:val="28"/>
        </w:rPr>
        <w:t xml:space="preserve"> </w:t>
      </w:r>
      <w:r w:rsidRPr="005812C5">
        <w:rPr>
          <w:sz w:val="28"/>
          <w:szCs w:val="28"/>
          <w:bdr w:val="none" w:sz="0" w:space="0" w:color="auto" w:frame="1"/>
        </w:rPr>
        <w:t>муниципального</w:t>
      </w:r>
      <w:r>
        <w:rPr>
          <w:sz w:val="28"/>
          <w:szCs w:val="28"/>
          <w:bdr w:val="none" w:sz="0" w:space="0" w:color="auto" w:frame="1"/>
        </w:rPr>
        <w:t xml:space="preserve"> </w:t>
      </w:r>
      <w:r w:rsidRPr="005812C5">
        <w:rPr>
          <w:sz w:val="28"/>
          <w:szCs w:val="28"/>
          <w:bdr w:val="none" w:sz="0" w:space="0" w:color="auto" w:frame="1"/>
        </w:rPr>
        <w:t xml:space="preserve"> контроля</w:t>
      </w:r>
      <w:r>
        <w:rPr>
          <w:sz w:val="28"/>
          <w:szCs w:val="28"/>
          <w:bdr w:val="none" w:sz="0" w:space="0" w:color="auto" w:frame="1"/>
        </w:rPr>
        <w:t xml:space="preserve"> </w:t>
      </w:r>
      <w:r w:rsidRPr="005812C5">
        <w:rPr>
          <w:sz w:val="28"/>
          <w:szCs w:val="28"/>
          <w:bdr w:val="none" w:sz="0" w:space="0" w:color="auto" w:frame="1"/>
        </w:rPr>
        <w:t xml:space="preserve"> за сохранностью</w:t>
      </w:r>
      <w:r w:rsidRPr="005812C5">
        <w:rPr>
          <w:sz w:val="28"/>
          <w:szCs w:val="28"/>
        </w:rPr>
        <w:t xml:space="preserve"> </w:t>
      </w:r>
      <w:r w:rsidRPr="005812C5">
        <w:rPr>
          <w:sz w:val="28"/>
          <w:szCs w:val="28"/>
          <w:bdr w:val="none" w:sz="0" w:space="0" w:color="auto" w:frame="1"/>
        </w:rPr>
        <w:t>автомобильных дорог местного значения</w:t>
      </w:r>
      <w:r w:rsidRPr="005812C5">
        <w:rPr>
          <w:sz w:val="28"/>
          <w:szCs w:val="28"/>
        </w:rPr>
        <w:t xml:space="preserve"> </w:t>
      </w:r>
      <w:r w:rsidRPr="005812C5">
        <w:rPr>
          <w:sz w:val="28"/>
          <w:szCs w:val="28"/>
          <w:bdr w:val="none" w:sz="0" w:space="0" w:color="auto" w:frame="1"/>
        </w:rPr>
        <w:t xml:space="preserve">в границах населенных пунктов Зассовского сельского поселения </w:t>
      </w:r>
    </w:p>
    <w:p w14:paraId="773A9A63" w14:textId="77777777" w:rsidR="00BD18D7" w:rsidRPr="005812C5" w:rsidRDefault="00BD18D7" w:rsidP="00BD18D7">
      <w:pPr>
        <w:jc w:val="center"/>
        <w:rPr>
          <w:sz w:val="28"/>
          <w:szCs w:val="28"/>
          <w:bdr w:val="none" w:sz="0" w:space="0" w:color="auto" w:frame="1"/>
        </w:rPr>
      </w:pPr>
      <w:r w:rsidRPr="005812C5">
        <w:rPr>
          <w:sz w:val="28"/>
          <w:szCs w:val="28"/>
          <w:bdr w:val="none" w:sz="0" w:space="0" w:color="auto" w:frame="1"/>
        </w:rPr>
        <w:t>Лабинского района»</w:t>
      </w:r>
    </w:p>
    <w:p w14:paraId="1E41B97C" w14:textId="77777777" w:rsidR="00BD18D7" w:rsidRDefault="00BD18D7" w:rsidP="00BD18D7">
      <w:pPr>
        <w:pStyle w:val="aff7"/>
        <w:jc w:val="center"/>
        <w:rPr>
          <w:rFonts w:ascii="Times New Roman" w:hAnsi="Times New Roman" w:cs="Times New Roman"/>
          <w:sz w:val="28"/>
          <w:szCs w:val="28"/>
        </w:rPr>
      </w:pPr>
    </w:p>
    <w:p w14:paraId="5A7584B7" w14:textId="77777777" w:rsidR="00BD18D7" w:rsidRDefault="00BD18D7" w:rsidP="00BD18D7">
      <w:pPr>
        <w:pStyle w:val="aff7"/>
        <w:rPr>
          <w:rFonts w:ascii="Times New Roman" w:hAnsi="Times New Roman" w:cs="Times New Roman"/>
          <w:sz w:val="28"/>
          <w:szCs w:val="28"/>
        </w:rPr>
      </w:pPr>
    </w:p>
    <w:p w14:paraId="697142EF" w14:textId="77777777" w:rsidR="00BD18D7" w:rsidRDefault="00BD18D7" w:rsidP="00BD18D7">
      <w:pPr>
        <w:pStyle w:val="aff7"/>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14:paraId="3921BE97" w14:textId="77777777" w:rsidR="00BD18D7" w:rsidRDefault="00BD18D7" w:rsidP="00BD18D7">
      <w:pPr>
        <w:pStyle w:val="aff7"/>
        <w:tabs>
          <w:tab w:val="left" w:pos="7215"/>
        </w:tabs>
        <w:rPr>
          <w:rFonts w:ascii="Times New Roman" w:hAnsi="Times New Roman" w:cs="Times New Roman"/>
          <w:sz w:val="28"/>
          <w:szCs w:val="28"/>
        </w:rPr>
      </w:pPr>
      <w:r>
        <w:rPr>
          <w:rFonts w:ascii="Times New Roman" w:hAnsi="Times New Roman" w:cs="Times New Roman"/>
          <w:sz w:val="28"/>
          <w:szCs w:val="28"/>
        </w:rPr>
        <w:t>Специалист 1 категории                                                             И. В. Плазун</w:t>
      </w:r>
    </w:p>
    <w:p w14:paraId="5E9972AE" w14:textId="77777777" w:rsidR="00BD18D7" w:rsidRDefault="00BD18D7" w:rsidP="00BD18D7">
      <w:pPr>
        <w:pStyle w:val="aff7"/>
        <w:rPr>
          <w:rFonts w:ascii="Times New Roman" w:hAnsi="Times New Roman" w:cs="Times New Roman"/>
          <w:sz w:val="28"/>
          <w:szCs w:val="28"/>
        </w:rPr>
      </w:pPr>
    </w:p>
    <w:p w14:paraId="3FD17685" w14:textId="77777777" w:rsidR="00BD18D7" w:rsidRDefault="00BD18D7" w:rsidP="00BD18D7">
      <w:pPr>
        <w:pStyle w:val="aff7"/>
        <w:rPr>
          <w:rFonts w:ascii="Times New Roman" w:hAnsi="Times New Roman" w:cs="Times New Roman"/>
          <w:sz w:val="28"/>
          <w:szCs w:val="28"/>
        </w:rPr>
      </w:pPr>
      <w:r>
        <w:rPr>
          <w:rFonts w:ascii="Times New Roman" w:hAnsi="Times New Roman" w:cs="Times New Roman"/>
          <w:sz w:val="28"/>
          <w:szCs w:val="28"/>
        </w:rPr>
        <w:t>Проект согласован:</w:t>
      </w:r>
    </w:p>
    <w:p w14:paraId="61BCA913" w14:textId="77777777" w:rsidR="00BD18D7" w:rsidRDefault="00BD18D7" w:rsidP="00BD18D7">
      <w:pPr>
        <w:pStyle w:val="aff7"/>
        <w:rPr>
          <w:rFonts w:ascii="Times New Roman" w:hAnsi="Times New Roman" w:cs="Times New Roman"/>
          <w:sz w:val="28"/>
          <w:szCs w:val="28"/>
        </w:rPr>
      </w:pPr>
      <w:r>
        <w:rPr>
          <w:rFonts w:ascii="Times New Roman" w:hAnsi="Times New Roman" w:cs="Times New Roman"/>
          <w:sz w:val="28"/>
          <w:szCs w:val="28"/>
        </w:rPr>
        <w:t>Начальник отдела делопроизводств                                         О. В. Мануйлова</w:t>
      </w:r>
    </w:p>
    <w:p w14:paraId="1DAF3929" w14:textId="77777777" w:rsidR="00BD18D7" w:rsidRDefault="00BD18D7" w:rsidP="00BD18D7">
      <w:pPr>
        <w:pStyle w:val="aff7"/>
        <w:rPr>
          <w:rFonts w:ascii="Times New Roman" w:hAnsi="Times New Roman" w:cs="Times New Roman"/>
          <w:sz w:val="28"/>
          <w:szCs w:val="28"/>
        </w:rPr>
      </w:pPr>
    </w:p>
    <w:p w14:paraId="6630AC04" w14:textId="77777777" w:rsidR="00BD18D7" w:rsidRDefault="00BD18D7" w:rsidP="00BD18D7">
      <w:pPr>
        <w:pStyle w:val="aff7"/>
        <w:rPr>
          <w:rFonts w:ascii="Times New Roman" w:hAnsi="Times New Roman" w:cs="Times New Roman"/>
          <w:sz w:val="28"/>
          <w:szCs w:val="28"/>
        </w:rPr>
      </w:pPr>
      <w:r>
        <w:rPr>
          <w:rFonts w:ascii="Times New Roman" w:hAnsi="Times New Roman" w:cs="Times New Roman"/>
          <w:sz w:val="28"/>
          <w:szCs w:val="28"/>
        </w:rPr>
        <w:t>Заявка на рассылку: прокуратура г. Лабинск, правовое управление МО Лабинский район.</w:t>
      </w:r>
    </w:p>
    <w:p w14:paraId="7443F249" w14:textId="77777777" w:rsidR="00BD18D7" w:rsidRDefault="00BD18D7" w:rsidP="00BD18D7">
      <w:pPr>
        <w:pStyle w:val="aff7"/>
        <w:rPr>
          <w:rFonts w:ascii="Times New Roman" w:hAnsi="Times New Roman" w:cs="Times New Roman"/>
          <w:sz w:val="28"/>
          <w:szCs w:val="28"/>
        </w:rPr>
      </w:pPr>
      <w:r>
        <w:rPr>
          <w:rFonts w:ascii="Times New Roman" w:hAnsi="Times New Roman" w:cs="Times New Roman"/>
          <w:sz w:val="28"/>
          <w:szCs w:val="28"/>
        </w:rPr>
        <w:t xml:space="preserve"> </w:t>
      </w:r>
    </w:p>
    <w:p w14:paraId="6DB2DCBE" w14:textId="77777777" w:rsidR="00BD18D7" w:rsidRDefault="00BD18D7" w:rsidP="00BD18D7">
      <w:pPr>
        <w:pStyle w:val="aff7"/>
        <w:rPr>
          <w:rFonts w:ascii="Times New Roman" w:hAnsi="Times New Roman" w:cs="Times New Roman"/>
          <w:sz w:val="28"/>
          <w:szCs w:val="28"/>
        </w:rPr>
      </w:pPr>
      <w:r>
        <w:rPr>
          <w:rFonts w:ascii="Times New Roman" w:hAnsi="Times New Roman" w:cs="Times New Roman"/>
          <w:sz w:val="28"/>
          <w:szCs w:val="28"/>
        </w:rPr>
        <w:t>Заявку составил:</w:t>
      </w:r>
    </w:p>
    <w:p w14:paraId="01CB598B" w14:textId="77777777" w:rsidR="00BD18D7" w:rsidRDefault="00BD18D7" w:rsidP="00BD18D7">
      <w:pPr>
        <w:pStyle w:val="aff7"/>
        <w:tabs>
          <w:tab w:val="left" w:pos="7350"/>
        </w:tabs>
        <w:rPr>
          <w:rFonts w:ascii="Times New Roman" w:hAnsi="Times New Roman" w:cs="Times New Roman"/>
          <w:sz w:val="28"/>
          <w:szCs w:val="28"/>
        </w:rPr>
      </w:pPr>
      <w:r>
        <w:rPr>
          <w:rFonts w:ascii="Times New Roman" w:hAnsi="Times New Roman" w:cs="Times New Roman"/>
          <w:sz w:val="28"/>
          <w:szCs w:val="28"/>
        </w:rPr>
        <w:t>Специалист 1 категории                                                             И. В. Плазун</w:t>
      </w:r>
    </w:p>
    <w:p w14:paraId="7136C7FD" w14:textId="77777777" w:rsidR="00BD18D7" w:rsidRPr="0060427B" w:rsidRDefault="00BD18D7" w:rsidP="00BD18D7">
      <w:pPr>
        <w:pStyle w:val="aff7"/>
        <w:rPr>
          <w:rFonts w:ascii="Times New Roman" w:hAnsi="Times New Roman" w:cs="Times New Roman"/>
          <w:sz w:val="28"/>
          <w:szCs w:val="28"/>
        </w:rPr>
      </w:pPr>
    </w:p>
    <w:p w14:paraId="5DA33257" w14:textId="77777777" w:rsidR="00BD18D7" w:rsidRDefault="00BD18D7" w:rsidP="008017C1">
      <w:pPr>
        <w:jc w:val="both"/>
        <w:rPr>
          <w:sz w:val="28"/>
          <w:szCs w:val="28"/>
        </w:rPr>
      </w:pPr>
    </w:p>
    <w:p w14:paraId="58CF2712" w14:textId="77777777" w:rsidR="00BD18D7" w:rsidRDefault="00BD18D7" w:rsidP="008017C1">
      <w:pPr>
        <w:jc w:val="both"/>
        <w:rPr>
          <w:sz w:val="28"/>
          <w:szCs w:val="28"/>
        </w:rPr>
      </w:pPr>
    </w:p>
    <w:p w14:paraId="1E1AB3DC" w14:textId="77777777" w:rsidR="00BD18D7" w:rsidRDefault="00BD18D7" w:rsidP="008017C1">
      <w:pPr>
        <w:jc w:val="both"/>
        <w:rPr>
          <w:sz w:val="28"/>
          <w:szCs w:val="28"/>
        </w:rPr>
      </w:pPr>
    </w:p>
    <w:p w14:paraId="0172BBFE" w14:textId="77777777" w:rsidR="00BD18D7" w:rsidRDefault="00BD18D7" w:rsidP="008017C1">
      <w:pPr>
        <w:jc w:val="both"/>
        <w:rPr>
          <w:sz w:val="28"/>
          <w:szCs w:val="28"/>
        </w:rPr>
      </w:pPr>
    </w:p>
    <w:p w14:paraId="29A2B42D" w14:textId="77777777" w:rsidR="00BD18D7" w:rsidRDefault="00BD18D7" w:rsidP="008017C1">
      <w:pPr>
        <w:jc w:val="both"/>
        <w:rPr>
          <w:sz w:val="28"/>
          <w:szCs w:val="28"/>
        </w:rPr>
      </w:pPr>
    </w:p>
    <w:p w14:paraId="61E6DEF7" w14:textId="77777777" w:rsidR="00BD18D7" w:rsidRDefault="00BD18D7" w:rsidP="008017C1">
      <w:pPr>
        <w:jc w:val="both"/>
        <w:rPr>
          <w:sz w:val="28"/>
          <w:szCs w:val="28"/>
        </w:rPr>
      </w:pPr>
    </w:p>
    <w:p w14:paraId="71048D0C" w14:textId="77777777" w:rsidR="00BD18D7" w:rsidRDefault="00BD18D7" w:rsidP="008017C1">
      <w:pPr>
        <w:jc w:val="both"/>
        <w:rPr>
          <w:sz w:val="28"/>
          <w:szCs w:val="28"/>
        </w:rPr>
      </w:pPr>
    </w:p>
    <w:p w14:paraId="56A3E950" w14:textId="77777777" w:rsidR="00BD18D7" w:rsidRDefault="00BD18D7" w:rsidP="008017C1">
      <w:pPr>
        <w:jc w:val="both"/>
        <w:rPr>
          <w:sz w:val="28"/>
          <w:szCs w:val="28"/>
        </w:rPr>
      </w:pPr>
    </w:p>
    <w:p w14:paraId="693A87E3" w14:textId="77777777" w:rsidR="00BD18D7" w:rsidRDefault="00BD18D7" w:rsidP="008017C1">
      <w:pPr>
        <w:jc w:val="both"/>
        <w:rPr>
          <w:sz w:val="28"/>
          <w:szCs w:val="28"/>
        </w:rPr>
      </w:pPr>
    </w:p>
    <w:p w14:paraId="057C09E7" w14:textId="77777777" w:rsidR="00BD18D7" w:rsidRDefault="00BD18D7" w:rsidP="008017C1">
      <w:pPr>
        <w:jc w:val="both"/>
        <w:rPr>
          <w:sz w:val="28"/>
          <w:szCs w:val="28"/>
        </w:rPr>
      </w:pPr>
    </w:p>
    <w:p w14:paraId="02948EC1" w14:textId="77777777" w:rsidR="00BD18D7" w:rsidRDefault="00BD18D7" w:rsidP="008017C1">
      <w:pPr>
        <w:jc w:val="both"/>
        <w:rPr>
          <w:sz w:val="28"/>
          <w:szCs w:val="28"/>
        </w:rPr>
      </w:pPr>
    </w:p>
    <w:p w14:paraId="18353F8F" w14:textId="77777777" w:rsidR="00BD18D7" w:rsidRDefault="00BD18D7" w:rsidP="008017C1">
      <w:pPr>
        <w:jc w:val="both"/>
        <w:rPr>
          <w:sz w:val="28"/>
          <w:szCs w:val="28"/>
        </w:rPr>
      </w:pPr>
    </w:p>
    <w:p w14:paraId="4DD40254" w14:textId="77777777" w:rsidR="00BD18D7" w:rsidRDefault="00BD18D7" w:rsidP="008017C1">
      <w:pPr>
        <w:jc w:val="both"/>
        <w:rPr>
          <w:sz w:val="28"/>
          <w:szCs w:val="28"/>
        </w:rPr>
      </w:pPr>
    </w:p>
    <w:p w14:paraId="596A35E4" w14:textId="77777777" w:rsidR="00BD18D7" w:rsidRDefault="00BD18D7" w:rsidP="008017C1">
      <w:pPr>
        <w:jc w:val="both"/>
        <w:rPr>
          <w:sz w:val="28"/>
          <w:szCs w:val="28"/>
        </w:rPr>
      </w:pPr>
    </w:p>
    <w:p w14:paraId="5AA262D0" w14:textId="77777777" w:rsidR="00BD18D7" w:rsidRDefault="00BD18D7" w:rsidP="008017C1">
      <w:pPr>
        <w:jc w:val="both"/>
        <w:rPr>
          <w:sz w:val="28"/>
          <w:szCs w:val="28"/>
        </w:rPr>
      </w:pPr>
    </w:p>
    <w:p w14:paraId="22B5B07D" w14:textId="77777777" w:rsidR="00BD18D7" w:rsidRDefault="00BD18D7" w:rsidP="008017C1">
      <w:pPr>
        <w:jc w:val="both"/>
        <w:rPr>
          <w:sz w:val="28"/>
          <w:szCs w:val="28"/>
        </w:rPr>
      </w:pPr>
    </w:p>
    <w:p w14:paraId="2F40669B" w14:textId="77777777" w:rsidR="00BD18D7" w:rsidRDefault="00BD18D7" w:rsidP="008017C1">
      <w:pPr>
        <w:jc w:val="both"/>
        <w:rPr>
          <w:sz w:val="28"/>
          <w:szCs w:val="28"/>
        </w:rPr>
      </w:pPr>
    </w:p>
    <w:p w14:paraId="54AD0ED1" w14:textId="77777777" w:rsidR="00BD18D7" w:rsidRDefault="00BD18D7" w:rsidP="008017C1">
      <w:pPr>
        <w:jc w:val="both"/>
        <w:rPr>
          <w:sz w:val="28"/>
          <w:szCs w:val="28"/>
        </w:rPr>
      </w:pPr>
    </w:p>
    <w:p w14:paraId="0E1E3ED9" w14:textId="77777777" w:rsidR="00BD18D7" w:rsidRDefault="00BD18D7" w:rsidP="008017C1">
      <w:pPr>
        <w:jc w:val="both"/>
        <w:rPr>
          <w:sz w:val="28"/>
          <w:szCs w:val="28"/>
        </w:rPr>
      </w:pPr>
    </w:p>
    <w:p w14:paraId="395DB2EB" w14:textId="77777777" w:rsidR="00BD18D7" w:rsidRDefault="00BD18D7" w:rsidP="008017C1">
      <w:pPr>
        <w:jc w:val="both"/>
        <w:rPr>
          <w:sz w:val="28"/>
          <w:szCs w:val="28"/>
        </w:rPr>
      </w:pPr>
    </w:p>
    <w:p w14:paraId="5AA5C207" w14:textId="77777777" w:rsidR="00A9564D" w:rsidRDefault="00A9564D" w:rsidP="00C70FFE">
      <w:pPr>
        <w:widowControl w:val="0"/>
        <w:jc w:val="both"/>
        <w:rPr>
          <w:sz w:val="28"/>
          <w:szCs w:val="28"/>
        </w:rPr>
      </w:pPr>
    </w:p>
    <w:p w14:paraId="24116C86" w14:textId="77777777" w:rsidR="00AD22BB" w:rsidRDefault="00AD22BB" w:rsidP="00C70FFE">
      <w:pPr>
        <w:widowControl w:val="0"/>
        <w:jc w:val="both"/>
        <w:rPr>
          <w:sz w:val="28"/>
          <w:szCs w:val="28"/>
        </w:rPr>
      </w:pPr>
    </w:p>
    <w:p w14:paraId="4B7D0C52" w14:textId="77777777" w:rsidR="00AD22BB" w:rsidRDefault="00AD22BB" w:rsidP="00C70FFE">
      <w:pPr>
        <w:widowControl w:val="0"/>
        <w:jc w:val="both"/>
        <w:rPr>
          <w:sz w:val="28"/>
          <w:szCs w:val="28"/>
        </w:rPr>
      </w:pPr>
    </w:p>
    <w:p w14:paraId="174E961C" w14:textId="77777777" w:rsidR="008017C1" w:rsidRPr="008F05ED" w:rsidRDefault="008017C1" w:rsidP="00DA7E79">
      <w:pPr>
        <w:widowControl w:val="0"/>
        <w:ind w:left="4956"/>
        <w:jc w:val="both"/>
        <w:rPr>
          <w:sz w:val="28"/>
          <w:szCs w:val="28"/>
        </w:rPr>
      </w:pPr>
      <w:r w:rsidRPr="00AF4B71">
        <w:rPr>
          <w:sz w:val="28"/>
          <w:szCs w:val="28"/>
        </w:rPr>
        <w:lastRenderedPageBreak/>
        <w:t>ПРИЛОЖЕНИЕ</w:t>
      </w:r>
    </w:p>
    <w:p w14:paraId="3CE16E5D" w14:textId="77777777" w:rsidR="008017C1" w:rsidRPr="000766BE" w:rsidRDefault="008017C1" w:rsidP="00DA7E79">
      <w:pPr>
        <w:widowControl w:val="0"/>
        <w:ind w:left="4956"/>
        <w:jc w:val="both"/>
        <w:rPr>
          <w:sz w:val="28"/>
          <w:szCs w:val="28"/>
        </w:rPr>
      </w:pPr>
      <w:r w:rsidRPr="00AF4B71">
        <w:rPr>
          <w:sz w:val="28"/>
          <w:szCs w:val="28"/>
        </w:rPr>
        <w:t>УТВЕРЖДЕ</w:t>
      </w:r>
      <w:r>
        <w:rPr>
          <w:sz w:val="28"/>
          <w:szCs w:val="28"/>
        </w:rPr>
        <w:t>Н</w:t>
      </w:r>
    </w:p>
    <w:p w14:paraId="2F53B67C" w14:textId="77777777" w:rsidR="008017C1" w:rsidRPr="00AF4B71" w:rsidRDefault="008017C1" w:rsidP="00DA7E79">
      <w:pPr>
        <w:widowControl w:val="0"/>
        <w:ind w:left="4956"/>
        <w:jc w:val="both"/>
        <w:rPr>
          <w:sz w:val="28"/>
          <w:szCs w:val="28"/>
        </w:rPr>
      </w:pPr>
      <w:r>
        <w:rPr>
          <w:sz w:val="28"/>
          <w:szCs w:val="28"/>
        </w:rPr>
        <w:t xml:space="preserve">постановлением </w:t>
      </w:r>
      <w:r w:rsidRPr="00AF4B71">
        <w:rPr>
          <w:sz w:val="28"/>
          <w:szCs w:val="28"/>
        </w:rPr>
        <w:t xml:space="preserve">администрации </w:t>
      </w:r>
      <w:r w:rsidR="00B81462">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14:paraId="398C7E93" w14:textId="77777777" w:rsidR="003A25EC" w:rsidRPr="00AF4B71" w:rsidRDefault="003A25EC" w:rsidP="00DA7E79">
      <w:pPr>
        <w:widowControl w:val="0"/>
        <w:ind w:left="4956"/>
        <w:jc w:val="both"/>
        <w:rPr>
          <w:sz w:val="28"/>
          <w:szCs w:val="28"/>
        </w:rPr>
      </w:pPr>
      <w:r>
        <w:rPr>
          <w:sz w:val="28"/>
          <w:szCs w:val="28"/>
        </w:rPr>
        <w:t>о</w:t>
      </w:r>
      <w:r w:rsidRPr="00AF4B71">
        <w:rPr>
          <w:sz w:val="28"/>
          <w:szCs w:val="28"/>
        </w:rPr>
        <w:t>т</w:t>
      </w:r>
      <w:r>
        <w:rPr>
          <w:sz w:val="28"/>
          <w:szCs w:val="28"/>
        </w:rPr>
        <w:t xml:space="preserve"> </w:t>
      </w:r>
      <w:r w:rsidR="00DA7E79">
        <w:rPr>
          <w:sz w:val="28"/>
          <w:szCs w:val="28"/>
        </w:rPr>
        <w:t>____________</w:t>
      </w:r>
      <w:r>
        <w:rPr>
          <w:sz w:val="28"/>
          <w:szCs w:val="28"/>
        </w:rPr>
        <w:t xml:space="preserve"> </w:t>
      </w:r>
      <w:r w:rsidRPr="00AF4B71">
        <w:rPr>
          <w:sz w:val="28"/>
          <w:szCs w:val="28"/>
        </w:rPr>
        <w:t>№</w:t>
      </w:r>
      <w:r>
        <w:rPr>
          <w:sz w:val="28"/>
          <w:szCs w:val="28"/>
        </w:rPr>
        <w:t xml:space="preserve"> </w:t>
      </w:r>
      <w:r w:rsidR="00DA7E79">
        <w:rPr>
          <w:sz w:val="28"/>
          <w:szCs w:val="28"/>
        </w:rPr>
        <w:t>___</w:t>
      </w:r>
    </w:p>
    <w:p w14:paraId="5DE0AAD6" w14:textId="77777777" w:rsidR="00172A51" w:rsidRPr="008017C1" w:rsidRDefault="00172A51" w:rsidP="006D5552">
      <w:pPr>
        <w:rPr>
          <w:bCs/>
          <w:sz w:val="28"/>
          <w:szCs w:val="28"/>
        </w:rPr>
      </w:pPr>
    </w:p>
    <w:p w14:paraId="0F06C0FE" w14:textId="77777777" w:rsidR="00172A51" w:rsidRPr="008017C1" w:rsidRDefault="00172A51" w:rsidP="006D5552">
      <w:pPr>
        <w:rPr>
          <w:bCs/>
          <w:sz w:val="28"/>
          <w:szCs w:val="28"/>
        </w:rPr>
      </w:pPr>
    </w:p>
    <w:p w14:paraId="11267D4F" w14:textId="77777777" w:rsidR="00172A51" w:rsidRPr="008017C1" w:rsidRDefault="00172A51" w:rsidP="006D5552">
      <w:pPr>
        <w:jc w:val="center"/>
        <w:rPr>
          <w:b/>
          <w:bCs/>
          <w:sz w:val="28"/>
          <w:szCs w:val="28"/>
        </w:rPr>
      </w:pPr>
      <w:r w:rsidRPr="008017C1">
        <w:rPr>
          <w:b/>
          <w:bCs/>
          <w:sz w:val="28"/>
          <w:szCs w:val="28"/>
        </w:rPr>
        <w:t>АДМИНИСТРАТИВНЫЙ РЕГЛАМЕНТ</w:t>
      </w:r>
    </w:p>
    <w:p w14:paraId="0CA1F98C" w14:textId="77777777"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14:paraId="3CEF2C07" w14:textId="77777777" w:rsidR="00B877D2" w:rsidRDefault="00822379" w:rsidP="00B877D2">
      <w:pPr>
        <w:jc w:val="center"/>
        <w:rPr>
          <w:b/>
          <w:sz w:val="28"/>
          <w:szCs w:val="28"/>
          <w:bdr w:val="none" w:sz="0" w:space="0" w:color="auto" w:frame="1"/>
        </w:rPr>
      </w:pPr>
      <w:r w:rsidRPr="00132E66">
        <w:rPr>
          <w:b/>
          <w:sz w:val="28"/>
          <w:szCs w:val="28"/>
          <w:bdr w:val="none" w:sz="0" w:space="0" w:color="auto" w:frame="1"/>
        </w:rPr>
        <w:t>«</w:t>
      </w:r>
      <w:r w:rsidR="00B877D2" w:rsidRPr="009E604D">
        <w:rPr>
          <w:b/>
          <w:sz w:val="28"/>
          <w:szCs w:val="28"/>
          <w:bdr w:val="none" w:sz="0" w:space="0" w:color="auto" w:frame="1"/>
        </w:rPr>
        <w:t>Осуществление</w:t>
      </w:r>
      <w:r w:rsidR="00B877D2" w:rsidRPr="009E604D">
        <w:rPr>
          <w:b/>
          <w:sz w:val="28"/>
          <w:szCs w:val="28"/>
        </w:rPr>
        <w:t xml:space="preserve"> </w:t>
      </w:r>
      <w:r w:rsidR="00B877D2" w:rsidRPr="009E604D">
        <w:rPr>
          <w:b/>
          <w:sz w:val="28"/>
          <w:szCs w:val="28"/>
          <w:bdr w:val="none" w:sz="0" w:space="0" w:color="auto" w:frame="1"/>
        </w:rPr>
        <w:t>муниципального контроля за сохранностью</w:t>
      </w:r>
      <w:r w:rsidR="00B877D2" w:rsidRPr="009E604D">
        <w:rPr>
          <w:b/>
          <w:sz w:val="28"/>
          <w:szCs w:val="28"/>
        </w:rPr>
        <w:t xml:space="preserve"> </w:t>
      </w:r>
      <w:r w:rsidR="00B877D2" w:rsidRPr="009E604D">
        <w:rPr>
          <w:b/>
          <w:sz w:val="28"/>
          <w:szCs w:val="28"/>
          <w:bdr w:val="none" w:sz="0" w:space="0" w:color="auto" w:frame="1"/>
        </w:rPr>
        <w:t>автомобильных дорог местного значения</w:t>
      </w:r>
      <w:r w:rsidR="00B877D2" w:rsidRPr="009E604D">
        <w:rPr>
          <w:b/>
          <w:sz w:val="28"/>
          <w:szCs w:val="28"/>
        </w:rPr>
        <w:t xml:space="preserve"> </w:t>
      </w:r>
      <w:r w:rsidR="00B877D2" w:rsidRPr="009E604D">
        <w:rPr>
          <w:b/>
          <w:sz w:val="28"/>
          <w:szCs w:val="28"/>
          <w:bdr w:val="none" w:sz="0" w:space="0" w:color="auto" w:frame="1"/>
        </w:rPr>
        <w:t xml:space="preserve">в границах населенных пунктов </w:t>
      </w:r>
      <w:r w:rsidR="00B81462">
        <w:rPr>
          <w:b/>
          <w:sz w:val="28"/>
          <w:szCs w:val="28"/>
          <w:bdr w:val="none" w:sz="0" w:space="0" w:color="auto" w:frame="1"/>
        </w:rPr>
        <w:t>Зассовского</w:t>
      </w:r>
      <w:r w:rsidR="00B877D2" w:rsidRPr="009E604D">
        <w:rPr>
          <w:b/>
          <w:sz w:val="28"/>
          <w:szCs w:val="28"/>
          <w:bdr w:val="none" w:sz="0" w:space="0" w:color="auto" w:frame="1"/>
        </w:rPr>
        <w:t xml:space="preserve"> сельского поселения</w:t>
      </w:r>
      <w:r w:rsidR="00B877D2">
        <w:rPr>
          <w:b/>
          <w:sz w:val="28"/>
          <w:szCs w:val="28"/>
          <w:bdr w:val="none" w:sz="0" w:space="0" w:color="auto" w:frame="1"/>
        </w:rPr>
        <w:t xml:space="preserve"> </w:t>
      </w:r>
    </w:p>
    <w:p w14:paraId="3E78DCEA" w14:textId="77777777" w:rsidR="00822379" w:rsidRPr="00822379" w:rsidRDefault="00B877D2" w:rsidP="00B877D2">
      <w:pPr>
        <w:jc w:val="center"/>
        <w:rPr>
          <w:b/>
          <w:color w:val="555555"/>
          <w:sz w:val="28"/>
          <w:szCs w:val="28"/>
        </w:rPr>
      </w:pPr>
      <w:r w:rsidRPr="009E604D">
        <w:rPr>
          <w:b/>
          <w:sz w:val="28"/>
          <w:szCs w:val="28"/>
          <w:bdr w:val="none" w:sz="0" w:space="0" w:color="auto" w:frame="1"/>
        </w:rPr>
        <w:t>Лабинского района</w:t>
      </w:r>
      <w:r w:rsidR="00822379" w:rsidRPr="00132E66">
        <w:rPr>
          <w:b/>
          <w:sz w:val="28"/>
          <w:szCs w:val="28"/>
          <w:bdr w:val="none" w:sz="0" w:space="0" w:color="auto" w:frame="1"/>
        </w:rPr>
        <w:t>»</w:t>
      </w:r>
    </w:p>
    <w:p w14:paraId="3DBFC4B7" w14:textId="77777777" w:rsidR="007C4048" w:rsidRPr="008017C1" w:rsidRDefault="007C4048" w:rsidP="007C4048">
      <w:pPr>
        <w:rPr>
          <w:rFonts w:eastAsia="Calibri"/>
          <w:color w:val="000000"/>
          <w:sz w:val="28"/>
          <w:szCs w:val="28"/>
          <w:lang w:eastAsia="en-US"/>
        </w:rPr>
      </w:pPr>
    </w:p>
    <w:p w14:paraId="00EA73CE" w14:textId="77777777" w:rsidR="007C4048" w:rsidRPr="008017C1" w:rsidRDefault="007C4048" w:rsidP="007C4048">
      <w:pPr>
        <w:jc w:val="center"/>
        <w:rPr>
          <w:b/>
          <w:sz w:val="28"/>
          <w:szCs w:val="28"/>
        </w:rPr>
      </w:pPr>
      <w:r w:rsidRPr="008017C1">
        <w:rPr>
          <w:b/>
          <w:sz w:val="28"/>
          <w:szCs w:val="28"/>
        </w:rPr>
        <w:t>1. Общие положения</w:t>
      </w:r>
    </w:p>
    <w:p w14:paraId="3D6958B6" w14:textId="77777777" w:rsidR="007C4048" w:rsidRPr="008017C1" w:rsidRDefault="007C4048" w:rsidP="007C4048">
      <w:pPr>
        <w:rPr>
          <w:sz w:val="28"/>
          <w:szCs w:val="28"/>
        </w:rPr>
      </w:pPr>
    </w:p>
    <w:p w14:paraId="0D7D24C6" w14:textId="77777777"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14:paraId="14F87907" w14:textId="77777777" w:rsidR="007C4048" w:rsidRPr="008017C1" w:rsidRDefault="007C4048" w:rsidP="007C4048">
      <w:pPr>
        <w:rPr>
          <w:sz w:val="28"/>
          <w:szCs w:val="28"/>
          <w:lang w:eastAsia="ar-SA"/>
        </w:rPr>
      </w:pPr>
    </w:p>
    <w:p w14:paraId="1B47C4C2" w14:textId="77777777" w:rsidR="0074439B" w:rsidRPr="00B877D2" w:rsidRDefault="007C4048" w:rsidP="00B877D2">
      <w:pPr>
        <w:ind w:firstLine="709"/>
        <w:jc w:val="both"/>
        <w:rPr>
          <w:sz w:val="28"/>
          <w:szCs w:val="28"/>
          <w:bdr w:val="none" w:sz="0" w:space="0" w:color="auto" w:frame="1"/>
        </w:rPr>
      </w:pPr>
      <w:r w:rsidRPr="008017C1">
        <w:rPr>
          <w:rFonts w:eastAsia="Calibri"/>
          <w:sz w:val="28"/>
          <w:szCs w:val="28"/>
          <w:lang w:eastAsia="en-US"/>
        </w:rPr>
        <w:t xml:space="preserve">Наименование муниципальной функции: </w:t>
      </w:r>
      <w:r w:rsidR="00822379" w:rsidRPr="00B877D2">
        <w:rPr>
          <w:rFonts w:eastAsia="Calibri"/>
          <w:bCs/>
          <w:sz w:val="28"/>
          <w:szCs w:val="28"/>
          <w:lang w:eastAsia="en-US"/>
        </w:rPr>
        <w:t>«</w:t>
      </w:r>
      <w:r w:rsidR="00B877D2" w:rsidRPr="00B877D2">
        <w:rPr>
          <w:sz w:val="28"/>
          <w:szCs w:val="28"/>
          <w:bdr w:val="none" w:sz="0" w:space="0" w:color="auto" w:frame="1"/>
        </w:rPr>
        <w:t>Осуществление</w:t>
      </w:r>
      <w:r w:rsidR="00B877D2" w:rsidRPr="00B877D2">
        <w:rPr>
          <w:sz w:val="28"/>
          <w:szCs w:val="28"/>
        </w:rPr>
        <w:t xml:space="preserve"> </w:t>
      </w:r>
      <w:r w:rsidR="00B877D2" w:rsidRPr="00B877D2">
        <w:rPr>
          <w:sz w:val="28"/>
          <w:szCs w:val="28"/>
          <w:bdr w:val="none" w:sz="0" w:space="0" w:color="auto" w:frame="1"/>
        </w:rPr>
        <w:t>муниципального контроля за сохранностью</w:t>
      </w:r>
      <w:r w:rsidR="00B877D2" w:rsidRPr="00B877D2">
        <w:rPr>
          <w:sz w:val="28"/>
          <w:szCs w:val="28"/>
        </w:rPr>
        <w:t xml:space="preserve"> </w:t>
      </w:r>
      <w:r w:rsidR="00B877D2" w:rsidRPr="00B877D2">
        <w:rPr>
          <w:sz w:val="28"/>
          <w:szCs w:val="28"/>
          <w:bdr w:val="none" w:sz="0" w:space="0" w:color="auto" w:frame="1"/>
        </w:rPr>
        <w:t>автомобильных дорог местного значения</w:t>
      </w:r>
      <w:r w:rsidR="00B877D2" w:rsidRPr="00B877D2">
        <w:rPr>
          <w:sz w:val="28"/>
          <w:szCs w:val="28"/>
        </w:rPr>
        <w:t xml:space="preserve"> </w:t>
      </w:r>
      <w:r w:rsidR="00B877D2" w:rsidRPr="00B877D2">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B877D2" w:rsidRPr="00B877D2">
        <w:rPr>
          <w:sz w:val="28"/>
          <w:szCs w:val="28"/>
          <w:bdr w:val="none" w:sz="0" w:space="0" w:color="auto" w:frame="1"/>
        </w:rPr>
        <w:t xml:space="preserve"> сельского поселения Лабинского района</w:t>
      </w:r>
      <w:r w:rsidR="00822379" w:rsidRPr="00B877D2">
        <w:rPr>
          <w:rFonts w:eastAsia="Calibri"/>
          <w:bCs/>
          <w:sz w:val="28"/>
          <w:szCs w:val="28"/>
          <w:lang w:eastAsia="en-US"/>
        </w:rPr>
        <w:t>».</w:t>
      </w:r>
    </w:p>
    <w:p w14:paraId="2B53F755" w14:textId="77777777" w:rsidR="002D2609" w:rsidRPr="008017C1" w:rsidRDefault="002D2609" w:rsidP="007C4048">
      <w:pPr>
        <w:contextualSpacing/>
        <w:jc w:val="both"/>
        <w:rPr>
          <w:rFonts w:eastAsia="Calibri"/>
          <w:sz w:val="28"/>
          <w:szCs w:val="28"/>
          <w:lang w:eastAsia="en-US"/>
        </w:rPr>
      </w:pPr>
    </w:p>
    <w:p w14:paraId="4F443BD7" w14:textId="77777777"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14:paraId="07B87748" w14:textId="77777777" w:rsidR="007C4048" w:rsidRPr="008017C1" w:rsidRDefault="007C4048" w:rsidP="002D2609">
      <w:pPr>
        <w:contextualSpacing/>
        <w:jc w:val="both"/>
        <w:rPr>
          <w:rFonts w:eastAsia="Calibri"/>
          <w:sz w:val="28"/>
          <w:szCs w:val="28"/>
          <w:lang w:eastAsia="en-US"/>
        </w:rPr>
      </w:pPr>
    </w:p>
    <w:p w14:paraId="4AC4C645" w14:textId="77777777"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w:t>
      </w:r>
      <w:r w:rsidR="00835CA1" w:rsidRPr="00B877D2">
        <w:rPr>
          <w:sz w:val="28"/>
          <w:szCs w:val="28"/>
          <w:bdr w:val="none" w:sz="0" w:space="0" w:color="auto" w:frame="1"/>
        </w:rPr>
        <w:t>за сохранностью</w:t>
      </w:r>
      <w:r w:rsidR="00835CA1" w:rsidRPr="00B877D2">
        <w:rPr>
          <w:sz w:val="28"/>
          <w:szCs w:val="28"/>
        </w:rPr>
        <w:t xml:space="preserve"> </w:t>
      </w:r>
      <w:r w:rsidR="00835CA1" w:rsidRPr="00B877D2">
        <w:rPr>
          <w:sz w:val="28"/>
          <w:szCs w:val="28"/>
          <w:bdr w:val="none" w:sz="0" w:space="0" w:color="auto" w:frame="1"/>
        </w:rPr>
        <w:t>автомобильных дорог местного значения</w:t>
      </w:r>
      <w:r w:rsidR="00835CA1" w:rsidRPr="00B877D2">
        <w:rPr>
          <w:sz w:val="28"/>
          <w:szCs w:val="28"/>
        </w:rPr>
        <w:t xml:space="preserve"> </w:t>
      </w:r>
      <w:r w:rsidR="00835CA1" w:rsidRPr="00B877D2">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835CA1" w:rsidRPr="00B877D2">
        <w:rPr>
          <w:sz w:val="28"/>
          <w:szCs w:val="28"/>
          <w:bdr w:val="none" w:sz="0" w:space="0" w:color="auto" w:frame="1"/>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B81462">
        <w:rPr>
          <w:rFonts w:eastAsia="Calibri"/>
          <w:sz w:val="28"/>
          <w:szCs w:val="28"/>
          <w:lang w:eastAsia="en-US"/>
        </w:rPr>
        <w:t>Зассовского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14:paraId="79F718FC" w14:textId="77777777"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835CA1" w:rsidRPr="00B877D2">
        <w:rPr>
          <w:sz w:val="28"/>
          <w:szCs w:val="28"/>
          <w:bdr w:val="none" w:sz="0" w:space="0" w:color="auto" w:frame="1"/>
        </w:rPr>
        <w:t>за сохранностью</w:t>
      </w:r>
      <w:r w:rsidR="00835CA1" w:rsidRPr="00B877D2">
        <w:rPr>
          <w:sz w:val="28"/>
          <w:szCs w:val="28"/>
        </w:rPr>
        <w:t xml:space="preserve"> </w:t>
      </w:r>
      <w:r w:rsidR="00835CA1" w:rsidRPr="00B877D2">
        <w:rPr>
          <w:sz w:val="28"/>
          <w:szCs w:val="28"/>
          <w:bdr w:val="none" w:sz="0" w:space="0" w:color="auto" w:frame="1"/>
        </w:rPr>
        <w:t>автомобильных дорог местного значения</w:t>
      </w:r>
      <w:r w:rsidR="00835CA1" w:rsidRPr="00B877D2">
        <w:rPr>
          <w:sz w:val="28"/>
          <w:szCs w:val="28"/>
        </w:rPr>
        <w:t xml:space="preserve"> </w:t>
      </w:r>
      <w:r w:rsidR="00835CA1" w:rsidRPr="00B877D2">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835CA1" w:rsidRPr="00B877D2">
        <w:rPr>
          <w:sz w:val="28"/>
          <w:szCs w:val="28"/>
          <w:bdr w:val="none" w:sz="0" w:space="0" w:color="auto" w:frame="1"/>
        </w:rPr>
        <w:t xml:space="preserve"> сельского поселения Лабинского района</w:t>
      </w:r>
      <w:r w:rsidR="00822379" w:rsidRPr="00822379">
        <w:rPr>
          <w:rFonts w:eastAsia="Calibri"/>
          <w:bCs/>
          <w:sz w:val="28"/>
          <w:szCs w:val="28"/>
          <w:lang w:eastAsia="en-US"/>
        </w:rPr>
        <w:t xml:space="preserve"> </w:t>
      </w:r>
      <w:r w:rsidR="00822379">
        <w:rPr>
          <w:rFonts w:eastAsia="Calibri"/>
          <w:bCs/>
          <w:sz w:val="28"/>
          <w:szCs w:val="28"/>
          <w:lang w:eastAsia="en-US"/>
        </w:rPr>
        <w:t xml:space="preserve">(далее – муниципальный 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14:paraId="1786662C" w14:textId="77777777"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Pr="008017C1">
        <w:rPr>
          <w:rFonts w:eastAsia="Calibri"/>
          <w:sz w:val="28"/>
          <w:szCs w:val="28"/>
          <w:lang w:eastAsia="en-US"/>
        </w:rPr>
        <w:t>контроля Исполнитель взаимодействует:</w:t>
      </w:r>
    </w:p>
    <w:p w14:paraId="1A0A6BBF" w14:textId="77777777"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r w:rsidR="007A02A6" w:rsidRPr="005C0AC4">
        <w:rPr>
          <w:rFonts w:eastAsia="Calibri"/>
          <w:sz w:val="28"/>
          <w:szCs w:val="28"/>
          <w:lang w:eastAsia="en-US"/>
        </w:rPr>
        <w:t>Лабинской межрайонной прокуратурой</w:t>
      </w:r>
      <w:r w:rsidRPr="005C0AC4">
        <w:rPr>
          <w:rFonts w:eastAsia="Calibri"/>
          <w:sz w:val="28"/>
          <w:szCs w:val="28"/>
          <w:lang w:eastAsia="en-US"/>
        </w:rPr>
        <w:t>;</w:t>
      </w:r>
    </w:p>
    <w:p w14:paraId="1CD435FC" w14:textId="77777777" w:rsidR="005C0AC4" w:rsidRPr="005C0AC4" w:rsidRDefault="00F166D3" w:rsidP="00835CA1">
      <w:pPr>
        <w:ind w:firstLine="709"/>
        <w:contextualSpacing/>
        <w:jc w:val="both"/>
        <w:rPr>
          <w:rFonts w:eastAsia="Calibri"/>
          <w:sz w:val="28"/>
          <w:szCs w:val="28"/>
          <w:lang w:eastAsia="en-US"/>
        </w:rPr>
      </w:pPr>
      <w:r w:rsidRPr="005C0AC4">
        <w:rPr>
          <w:rFonts w:eastAsia="Calibri"/>
          <w:sz w:val="28"/>
          <w:szCs w:val="28"/>
          <w:lang w:eastAsia="en-US"/>
        </w:rPr>
        <w:t>с От</w:t>
      </w:r>
      <w:r w:rsidR="00835CA1">
        <w:rPr>
          <w:rFonts w:eastAsia="Calibri"/>
          <w:sz w:val="28"/>
          <w:szCs w:val="28"/>
          <w:lang w:eastAsia="en-US"/>
        </w:rPr>
        <w:t>делом МВД по Лабинскому району</w:t>
      </w:r>
      <w:r w:rsidR="005C0AC4" w:rsidRPr="005C0AC4">
        <w:rPr>
          <w:rFonts w:eastAsia="Calibri"/>
          <w:sz w:val="28"/>
          <w:szCs w:val="28"/>
          <w:lang w:eastAsia="en-US"/>
        </w:rPr>
        <w:t>;</w:t>
      </w:r>
    </w:p>
    <w:p w14:paraId="1427D5D9" w14:textId="77777777"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14:paraId="57439C61" w14:textId="77777777"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14:paraId="57D31811" w14:textId="77777777" w:rsidR="002D2609" w:rsidRPr="008017C1" w:rsidRDefault="002D2609" w:rsidP="007C4048">
      <w:pPr>
        <w:contextualSpacing/>
        <w:jc w:val="both"/>
        <w:rPr>
          <w:rFonts w:eastAsia="Calibri"/>
          <w:sz w:val="28"/>
          <w:szCs w:val="28"/>
          <w:lang w:eastAsia="en-US"/>
        </w:rPr>
      </w:pPr>
    </w:p>
    <w:p w14:paraId="584F346B" w14:textId="77777777"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lastRenderedPageBreak/>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14:paraId="719ACA74" w14:textId="77777777" w:rsidR="007C4048" w:rsidRPr="008017C1" w:rsidRDefault="007C4048" w:rsidP="007C4048">
      <w:pPr>
        <w:contextualSpacing/>
        <w:jc w:val="both"/>
        <w:rPr>
          <w:rFonts w:eastAsia="Calibri"/>
          <w:sz w:val="28"/>
          <w:szCs w:val="28"/>
          <w:lang w:eastAsia="en-US"/>
        </w:rPr>
      </w:pPr>
    </w:p>
    <w:p w14:paraId="5A55BF52" w14:textId="77777777"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14:paraId="26999E4F" w14:textId="77777777" w:rsidR="00B0342E" w:rsidRPr="008017C1"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14:paraId="6E5AF74A" w14:textId="77777777" w:rsidR="00302614" w:rsidRDefault="00302614"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14:paraId="32CDD3BC" w14:textId="77777777" w:rsidR="00302614" w:rsidRDefault="000B4FCE"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
    <w:p w14:paraId="1D40A4E5" w14:textId="77777777" w:rsidR="003174E3" w:rsidRDefault="009D2431" w:rsidP="00F00695">
      <w:pPr>
        <w:pStyle w:val="af2"/>
        <w:ind w:firstLine="709"/>
        <w:jc w:val="both"/>
        <w:rPr>
          <w:rFonts w:ascii="Times New Roman" w:eastAsiaTheme="minorHAnsi" w:hAnsi="Times New Roman"/>
          <w:sz w:val="28"/>
          <w:szCs w:val="28"/>
          <w:lang w:eastAsia="en-US"/>
        </w:rPr>
      </w:pPr>
      <w:r w:rsidRPr="00F00695">
        <w:rPr>
          <w:rFonts w:ascii="Times New Roman" w:hAnsi="Times New Roman"/>
          <w:sz w:val="28"/>
          <w:szCs w:val="28"/>
          <w:bdr w:val="none" w:sz="0" w:space="0" w:color="auto" w:frame="1"/>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00695" w:rsidRPr="00F00695">
        <w:rPr>
          <w:rFonts w:ascii="Times New Roman" w:hAnsi="Times New Roman"/>
          <w:sz w:val="28"/>
          <w:szCs w:val="28"/>
          <w:bdr w:val="none" w:sz="0" w:space="0" w:color="auto" w:frame="1"/>
        </w:rPr>
        <w:t xml:space="preserve"> </w:t>
      </w:r>
      <w:r w:rsidR="00F00695">
        <w:rPr>
          <w:rFonts w:ascii="Times New Roman" w:hAnsi="Times New Roman"/>
          <w:sz w:val="28"/>
          <w:szCs w:val="28"/>
          <w:bdr w:val="none" w:sz="0" w:space="0" w:color="auto" w:frame="1"/>
        </w:rPr>
        <w:t>(«</w:t>
      </w:r>
      <w:r w:rsidR="00F00695" w:rsidRPr="00F00695">
        <w:rPr>
          <w:rFonts w:ascii="Times New Roman" w:eastAsiaTheme="minorHAnsi" w:hAnsi="Times New Roman"/>
          <w:sz w:val="28"/>
          <w:szCs w:val="28"/>
          <w:lang w:eastAsia="en-US"/>
        </w:rPr>
        <w:t>Парламентск</w:t>
      </w:r>
      <w:r w:rsidR="00F00695">
        <w:rPr>
          <w:rFonts w:ascii="Times New Roman" w:eastAsiaTheme="minorHAnsi" w:hAnsi="Times New Roman"/>
          <w:sz w:val="28"/>
          <w:szCs w:val="28"/>
          <w:lang w:eastAsia="en-US"/>
        </w:rPr>
        <w:t>ая</w:t>
      </w:r>
      <w:r w:rsidR="00F00695" w:rsidRPr="00F00695">
        <w:rPr>
          <w:rFonts w:ascii="Times New Roman" w:eastAsiaTheme="minorHAnsi" w:hAnsi="Times New Roman"/>
          <w:sz w:val="28"/>
          <w:szCs w:val="28"/>
          <w:lang w:eastAsia="en-US"/>
        </w:rPr>
        <w:t xml:space="preserve"> газет</w:t>
      </w:r>
      <w:r w:rsidR="00F00695">
        <w:rPr>
          <w:rFonts w:ascii="Times New Roman" w:eastAsiaTheme="minorHAnsi" w:hAnsi="Times New Roman"/>
          <w:sz w:val="28"/>
          <w:szCs w:val="28"/>
          <w:lang w:eastAsia="en-US"/>
        </w:rPr>
        <w:t>а</w:t>
      </w:r>
      <w:r w:rsidR="00F00695" w:rsidRPr="00F00695">
        <w:rPr>
          <w:rFonts w:ascii="Times New Roman" w:eastAsiaTheme="minorHAnsi" w:hAnsi="Times New Roman"/>
          <w:sz w:val="28"/>
          <w:szCs w:val="28"/>
          <w:lang w:eastAsia="en-US"/>
        </w:rPr>
        <w:t>" от 14 ноября 2007 г. N 156-157, "Российск</w:t>
      </w:r>
      <w:r w:rsidR="00F00695">
        <w:rPr>
          <w:rFonts w:ascii="Times New Roman" w:eastAsiaTheme="minorHAnsi" w:hAnsi="Times New Roman"/>
          <w:sz w:val="28"/>
          <w:szCs w:val="28"/>
          <w:lang w:eastAsia="en-US"/>
        </w:rPr>
        <w:t>ая</w:t>
      </w:r>
      <w:r w:rsidR="00F00695" w:rsidRPr="00F00695">
        <w:rPr>
          <w:rFonts w:ascii="Times New Roman" w:eastAsiaTheme="minorHAnsi" w:hAnsi="Times New Roman"/>
          <w:sz w:val="28"/>
          <w:szCs w:val="28"/>
          <w:lang w:eastAsia="en-US"/>
        </w:rPr>
        <w:t xml:space="preserve"> газет</w:t>
      </w:r>
      <w:r w:rsidR="00F00695">
        <w:rPr>
          <w:rFonts w:ascii="Times New Roman" w:eastAsiaTheme="minorHAnsi" w:hAnsi="Times New Roman"/>
          <w:sz w:val="28"/>
          <w:szCs w:val="28"/>
          <w:lang w:eastAsia="en-US"/>
        </w:rPr>
        <w:t>а</w:t>
      </w:r>
      <w:r w:rsidR="00F00695" w:rsidRPr="00F00695">
        <w:rPr>
          <w:rFonts w:ascii="Times New Roman" w:eastAsiaTheme="minorHAnsi" w:hAnsi="Times New Roman"/>
          <w:sz w:val="28"/>
          <w:szCs w:val="28"/>
          <w:lang w:eastAsia="en-US"/>
        </w:rPr>
        <w:t xml:space="preserve">" от 14 ноября 2007 г. N 254, </w:t>
      </w:r>
      <w:r w:rsidR="00F00695">
        <w:rPr>
          <w:rFonts w:ascii="Times New Roman" w:eastAsiaTheme="minorHAnsi" w:hAnsi="Times New Roman"/>
          <w:sz w:val="28"/>
          <w:szCs w:val="28"/>
          <w:lang w:eastAsia="en-US"/>
        </w:rPr>
        <w:t>«</w:t>
      </w:r>
      <w:r w:rsidR="00F00695" w:rsidRPr="00F00695">
        <w:rPr>
          <w:rFonts w:ascii="Times New Roman" w:eastAsiaTheme="minorHAnsi" w:hAnsi="Times New Roman"/>
          <w:sz w:val="28"/>
          <w:szCs w:val="28"/>
          <w:lang w:eastAsia="en-US"/>
        </w:rPr>
        <w:t>Собрани</w:t>
      </w:r>
      <w:r w:rsidR="00F00695">
        <w:rPr>
          <w:rFonts w:ascii="Times New Roman" w:eastAsiaTheme="minorHAnsi" w:hAnsi="Times New Roman"/>
          <w:sz w:val="28"/>
          <w:szCs w:val="28"/>
          <w:lang w:eastAsia="en-US"/>
        </w:rPr>
        <w:t>е</w:t>
      </w:r>
      <w:r w:rsidR="00F00695" w:rsidRPr="00F00695">
        <w:rPr>
          <w:rFonts w:ascii="Times New Roman" w:eastAsiaTheme="minorHAnsi" w:hAnsi="Times New Roman"/>
          <w:sz w:val="28"/>
          <w:szCs w:val="28"/>
          <w:lang w:eastAsia="en-US"/>
        </w:rPr>
        <w:t xml:space="preserve"> законодательства Российской Федерации</w:t>
      </w:r>
      <w:r w:rsidR="00F00695">
        <w:rPr>
          <w:rFonts w:ascii="Times New Roman" w:eastAsiaTheme="minorHAnsi" w:hAnsi="Times New Roman"/>
          <w:sz w:val="28"/>
          <w:szCs w:val="28"/>
          <w:lang w:eastAsia="en-US"/>
        </w:rPr>
        <w:t>»</w:t>
      </w:r>
      <w:r w:rsidR="00F00695" w:rsidRPr="00F00695">
        <w:rPr>
          <w:rFonts w:ascii="Times New Roman" w:eastAsiaTheme="minorHAnsi" w:hAnsi="Times New Roman"/>
          <w:sz w:val="28"/>
          <w:szCs w:val="28"/>
          <w:lang w:eastAsia="en-US"/>
        </w:rPr>
        <w:t xml:space="preserve"> от 12 ноября 2007 г. N 46 ст. 5553</w:t>
      </w:r>
      <w:r w:rsidR="00F00695">
        <w:rPr>
          <w:rFonts w:ascii="Times New Roman" w:eastAsiaTheme="minorHAnsi" w:hAnsi="Times New Roman"/>
          <w:sz w:val="28"/>
          <w:szCs w:val="28"/>
          <w:lang w:eastAsia="en-US"/>
        </w:rPr>
        <w:t>);</w:t>
      </w:r>
    </w:p>
    <w:p w14:paraId="5402B79D" w14:textId="77777777" w:rsidR="00F00695" w:rsidRPr="00F00695" w:rsidRDefault="00F00695" w:rsidP="00F00695">
      <w:pPr>
        <w:pStyle w:val="af2"/>
        <w:ind w:firstLine="709"/>
        <w:jc w:val="both"/>
        <w:rPr>
          <w:rFonts w:ascii="Times New Roman" w:eastAsiaTheme="minorHAnsi" w:hAnsi="Times New Roman"/>
          <w:sz w:val="28"/>
          <w:szCs w:val="28"/>
          <w:lang w:eastAsia="en-US"/>
        </w:rPr>
      </w:pPr>
      <w:r w:rsidRPr="00F00695">
        <w:rPr>
          <w:rFonts w:ascii="Times New Roman" w:hAnsi="Times New Roman"/>
          <w:sz w:val="28"/>
          <w:szCs w:val="28"/>
          <w:bdr w:val="none" w:sz="0" w:space="0" w:color="auto" w:frame="1"/>
        </w:rPr>
        <w:t xml:space="preserve">Федеральный закон от 10 декабря 1995 года № 196-ФЗ «О безопасности дорожного движения» </w:t>
      </w:r>
      <w:r>
        <w:rPr>
          <w:rFonts w:ascii="Times New Roman" w:hAnsi="Times New Roman"/>
          <w:sz w:val="28"/>
          <w:szCs w:val="28"/>
          <w:bdr w:val="none" w:sz="0" w:space="0" w:color="auto" w:frame="1"/>
        </w:rPr>
        <w:t>(</w:t>
      </w:r>
      <w:r w:rsidRPr="00F00695">
        <w:rPr>
          <w:rFonts w:ascii="Times New Roman" w:eastAsiaTheme="minorHAnsi" w:hAnsi="Times New Roman"/>
          <w:sz w:val="28"/>
          <w:szCs w:val="28"/>
          <w:lang w:eastAsia="en-US"/>
        </w:rPr>
        <w:t>"Российск</w:t>
      </w:r>
      <w:r>
        <w:rPr>
          <w:rFonts w:ascii="Times New Roman" w:eastAsiaTheme="minorHAnsi" w:hAnsi="Times New Roman"/>
          <w:sz w:val="28"/>
          <w:szCs w:val="28"/>
          <w:lang w:eastAsia="en-US"/>
        </w:rPr>
        <w:t>ая</w:t>
      </w:r>
      <w:r w:rsidRPr="00F00695">
        <w:rPr>
          <w:rFonts w:ascii="Times New Roman" w:eastAsiaTheme="minorHAnsi" w:hAnsi="Times New Roman"/>
          <w:sz w:val="28"/>
          <w:szCs w:val="28"/>
          <w:lang w:eastAsia="en-US"/>
        </w:rPr>
        <w:t xml:space="preserve"> газет</w:t>
      </w:r>
      <w:r>
        <w:rPr>
          <w:rFonts w:ascii="Times New Roman" w:eastAsiaTheme="minorHAnsi" w:hAnsi="Times New Roman"/>
          <w:sz w:val="28"/>
          <w:szCs w:val="28"/>
          <w:lang w:eastAsia="en-US"/>
        </w:rPr>
        <w:t>а</w:t>
      </w:r>
      <w:r w:rsidRPr="00F00695">
        <w:rPr>
          <w:rFonts w:ascii="Times New Roman" w:eastAsiaTheme="minorHAnsi" w:hAnsi="Times New Roman"/>
          <w:sz w:val="28"/>
          <w:szCs w:val="28"/>
          <w:lang w:eastAsia="en-US"/>
        </w:rPr>
        <w:t xml:space="preserve">" от 26 декабря 1995 г., </w:t>
      </w:r>
      <w:r>
        <w:rPr>
          <w:rFonts w:ascii="Times New Roman" w:eastAsiaTheme="minorHAnsi" w:hAnsi="Times New Roman"/>
          <w:sz w:val="28"/>
          <w:szCs w:val="28"/>
          <w:lang w:eastAsia="en-US"/>
        </w:rPr>
        <w:t>«</w:t>
      </w:r>
      <w:r w:rsidRPr="00F00695">
        <w:rPr>
          <w:rFonts w:ascii="Times New Roman" w:eastAsiaTheme="minorHAnsi" w:hAnsi="Times New Roman"/>
          <w:sz w:val="28"/>
          <w:szCs w:val="28"/>
          <w:lang w:eastAsia="en-US"/>
        </w:rPr>
        <w:t>Собрани</w:t>
      </w:r>
      <w:r>
        <w:rPr>
          <w:rFonts w:ascii="Times New Roman" w:eastAsiaTheme="minorHAnsi" w:hAnsi="Times New Roman"/>
          <w:sz w:val="28"/>
          <w:szCs w:val="28"/>
          <w:lang w:eastAsia="en-US"/>
        </w:rPr>
        <w:t>е</w:t>
      </w:r>
      <w:r w:rsidRPr="00F00695">
        <w:rPr>
          <w:rFonts w:ascii="Times New Roman" w:eastAsiaTheme="minorHAnsi" w:hAnsi="Times New Roman"/>
          <w:sz w:val="28"/>
          <w:szCs w:val="28"/>
          <w:lang w:eastAsia="en-US"/>
        </w:rPr>
        <w:t xml:space="preserve"> законодательства Российской Федерации</w:t>
      </w:r>
      <w:r>
        <w:rPr>
          <w:rFonts w:ascii="Times New Roman" w:eastAsiaTheme="minorHAnsi" w:hAnsi="Times New Roman"/>
          <w:sz w:val="28"/>
          <w:szCs w:val="28"/>
          <w:lang w:eastAsia="en-US"/>
        </w:rPr>
        <w:t>»</w:t>
      </w:r>
      <w:r w:rsidRPr="00F00695">
        <w:rPr>
          <w:rFonts w:ascii="Times New Roman" w:eastAsiaTheme="minorHAnsi" w:hAnsi="Times New Roman"/>
          <w:sz w:val="28"/>
          <w:szCs w:val="28"/>
          <w:lang w:eastAsia="en-US"/>
        </w:rPr>
        <w:t xml:space="preserve"> от 11 декабря 1995 г., N 50, ст. 4873</w:t>
      </w:r>
      <w:r>
        <w:rPr>
          <w:rFonts w:ascii="Times New Roman" w:eastAsiaTheme="minorHAnsi" w:hAnsi="Times New Roman"/>
          <w:sz w:val="28"/>
          <w:szCs w:val="28"/>
          <w:lang w:eastAsia="en-US"/>
        </w:rPr>
        <w:t>)</w:t>
      </w:r>
      <w:r w:rsidRPr="00F00695">
        <w:rPr>
          <w:rFonts w:ascii="Times New Roman" w:hAnsi="Times New Roman"/>
          <w:sz w:val="28"/>
          <w:szCs w:val="28"/>
          <w:bdr w:val="none" w:sz="0" w:space="0" w:color="auto" w:frame="1"/>
        </w:rPr>
        <w:t>;</w:t>
      </w:r>
    </w:p>
    <w:p w14:paraId="074AD463" w14:textId="77777777"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14:paraId="5CC27EFA" w14:textId="77777777"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14:paraId="2C8E32AF" w14:textId="77777777" w:rsidR="002B6DD8" w:rsidRDefault="002B6DD8" w:rsidP="009D2431">
      <w:pPr>
        <w:ind w:firstLine="709"/>
        <w:jc w:val="both"/>
        <w:rPr>
          <w:color w:val="000000"/>
          <w:sz w:val="28"/>
          <w:szCs w:val="28"/>
        </w:rPr>
      </w:pPr>
      <w:r w:rsidRPr="008017C1">
        <w:rPr>
          <w:color w:val="000000"/>
          <w:sz w:val="28"/>
          <w:szCs w:val="28"/>
        </w:rPr>
        <w:t xml:space="preserve">Закон Краснодарского края от 23 июля 2003 года № 608-КЗ «Об административных правонарушениях» («Кубанские новости», № 125 от 29 </w:t>
      </w:r>
      <w:r w:rsidRPr="008017C1">
        <w:rPr>
          <w:color w:val="000000"/>
          <w:sz w:val="28"/>
          <w:szCs w:val="28"/>
        </w:rPr>
        <w:lastRenderedPageBreak/>
        <w:t xml:space="preserve">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
    <w:p w14:paraId="663B32B2" w14:textId="77777777" w:rsidR="009D2431" w:rsidRPr="00F00695" w:rsidRDefault="009D2431" w:rsidP="00F00695">
      <w:pPr>
        <w:pStyle w:val="af2"/>
        <w:ind w:firstLine="709"/>
        <w:jc w:val="both"/>
        <w:rPr>
          <w:rFonts w:ascii="Times New Roman" w:eastAsiaTheme="minorHAnsi" w:hAnsi="Times New Roman"/>
          <w:sz w:val="28"/>
          <w:szCs w:val="28"/>
          <w:lang w:eastAsia="en-US"/>
        </w:rPr>
      </w:pPr>
      <w:r w:rsidRPr="009D2431">
        <w:rPr>
          <w:rFonts w:ascii="Times New Roman" w:hAnsi="Times New Roman"/>
          <w:sz w:val="28"/>
          <w:szCs w:val="28"/>
        </w:rPr>
        <w:t xml:space="preserve">Закон Краснодарского края от 7 июня 2001 г. N 369-КЗ "Об автомобильных дорогах, расположенных на территории Краснодарского края" </w:t>
      </w:r>
      <w:r>
        <w:rPr>
          <w:rFonts w:ascii="Times New Roman" w:eastAsiaTheme="minorHAnsi" w:hAnsi="Times New Roman"/>
          <w:sz w:val="28"/>
          <w:szCs w:val="28"/>
          <w:lang w:eastAsia="en-US"/>
        </w:rPr>
        <w:t>(</w:t>
      </w:r>
      <w:r w:rsidRPr="009D2431">
        <w:rPr>
          <w:rFonts w:ascii="Times New Roman" w:eastAsiaTheme="minorHAnsi" w:hAnsi="Times New Roman"/>
          <w:sz w:val="28"/>
          <w:szCs w:val="28"/>
          <w:lang w:eastAsia="en-US"/>
        </w:rPr>
        <w:t>"Кубанские новости", N 99 от 19 июня 2001 г.</w:t>
      </w:r>
      <w:r w:rsidR="00F00695">
        <w:rPr>
          <w:rFonts w:ascii="Times New Roman" w:eastAsiaTheme="minorHAnsi" w:hAnsi="Times New Roman"/>
          <w:sz w:val="28"/>
          <w:szCs w:val="28"/>
          <w:lang w:eastAsia="en-US"/>
        </w:rPr>
        <w:t>, «</w:t>
      </w:r>
      <w:r w:rsidRPr="009D2431">
        <w:rPr>
          <w:rFonts w:ascii="Times New Roman" w:eastAsiaTheme="minorHAnsi" w:hAnsi="Times New Roman"/>
          <w:sz w:val="28"/>
          <w:szCs w:val="28"/>
          <w:lang w:eastAsia="en-US"/>
        </w:rPr>
        <w:t>Информационн</w:t>
      </w:r>
      <w:r w:rsidR="00F00695">
        <w:rPr>
          <w:rFonts w:ascii="Times New Roman" w:eastAsiaTheme="minorHAnsi" w:hAnsi="Times New Roman"/>
          <w:sz w:val="28"/>
          <w:szCs w:val="28"/>
          <w:lang w:eastAsia="en-US"/>
        </w:rPr>
        <w:t>ый</w:t>
      </w:r>
      <w:r w:rsidRPr="009D2431">
        <w:rPr>
          <w:rFonts w:ascii="Times New Roman" w:eastAsiaTheme="minorHAnsi" w:hAnsi="Times New Roman"/>
          <w:sz w:val="28"/>
          <w:szCs w:val="28"/>
          <w:lang w:eastAsia="en-US"/>
        </w:rPr>
        <w:t xml:space="preserve"> бюллетен</w:t>
      </w:r>
      <w:r w:rsidR="00F00695">
        <w:rPr>
          <w:rFonts w:ascii="Times New Roman" w:eastAsiaTheme="minorHAnsi" w:hAnsi="Times New Roman"/>
          <w:sz w:val="28"/>
          <w:szCs w:val="28"/>
          <w:lang w:eastAsia="en-US"/>
        </w:rPr>
        <w:t xml:space="preserve">ь </w:t>
      </w:r>
      <w:r w:rsidRPr="009D2431">
        <w:rPr>
          <w:rFonts w:ascii="Times New Roman" w:eastAsiaTheme="minorHAnsi" w:hAnsi="Times New Roman"/>
          <w:sz w:val="28"/>
          <w:szCs w:val="28"/>
          <w:lang w:eastAsia="en-US"/>
        </w:rPr>
        <w:t xml:space="preserve"> Законодательного Собрания Краснодарского края, N 24 (54) от 30 июля 2001 г., стр. 22</w:t>
      </w:r>
      <w:r w:rsidR="00F00695">
        <w:rPr>
          <w:rFonts w:ascii="Times New Roman" w:eastAsiaTheme="minorHAnsi" w:hAnsi="Times New Roman"/>
          <w:sz w:val="28"/>
          <w:szCs w:val="28"/>
          <w:lang w:eastAsia="en-US"/>
        </w:rPr>
        <w:t>)</w:t>
      </w:r>
      <w:r>
        <w:rPr>
          <w:rFonts w:ascii="Times New Roman" w:hAnsi="Times New Roman"/>
          <w:b/>
          <w:sz w:val="28"/>
          <w:szCs w:val="28"/>
        </w:rPr>
        <w:t>;</w:t>
      </w:r>
    </w:p>
    <w:p w14:paraId="0814CFAD" w14:textId="77777777"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B81462">
        <w:rPr>
          <w:rFonts w:eastAsia="WenQuanYi Micro Hei"/>
          <w:kern w:val="1"/>
          <w:sz w:val="28"/>
          <w:szCs w:val="28"/>
          <w:lang w:eastAsia="hi-IN" w:bidi="hi-IN"/>
        </w:rPr>
        <w:t>Зассовского</w:t>
      </w:r>
      <w:r w:rsidRPr="008017C1">
        <w:rPr>
          <w:rFonts w:eastAsia="WenQuanYi Micro Hei"/>
          <w:kern w:val="1"/>
          <w:sz w:val="28"/>
          <w:szCs w:val="28"/>
          <w:lang w:eastAsia="hi-IN" w:bidi="hi-IN"/>
        </w:rPr>
        <w:t xml:space="preserve"> сельского поселения Лабинского района.</w:t>
      </w:r>
    </w:p>
    <w:p w14:paraId="216FE0BD" w14:textId="77777777" w:rsidR="000F0187" w:rsidRPr="008017C1" w:rsidRDefault="000F0187" w:rsidP="000F0187">
      <w:pPr>
        <w:jc w:val="both"/>
        <w:rPr>
          <w:sz w:val="28"/>
          <w:szCs w:val="28"/>
        </w:rPr>
      </w:pPr>
    </w:p>
    <w:p w14:paraId="5C0D71AC" w14:textId="77777777"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Предмет муниципального контроля</w:t>
      </w:r>
    </w:p>
    <w:p w14:paraId="0ACECA79" w14:textId="77777777" w:rsidR="00555719" w:rsidRPr="008017C1" w:rsidRDefault="00555719" w:rsidP="00555719">
      <w:pPr>
        <w:jc w:val="both"/>
        <w:rPr>
          <w:sz w:val="28"/>
          <w:szCs w:val="28"/>
        </w:rPr>
      </w:pPr>
    </w:p>
    <w:p w14:paraId="3A3A4884" w14:textId="77777777" w:rsidR="00183F0A" w:rsidRPr="00091AB4" w:rsidRDefault="00091AB4" w:rsidP="00183F0A">
      <w:pPr>
        <w:ind w:firstLine="709"/>
        <w:jc w:val="both"/>
        <w:rPr>
          <w:sz w:val="28"/>
          <w:szCs w:val="28"/>
        </w:rPr>
      </w:pPr>
      <w:r>
        <w:rPr>
          <w:sz w:val="28"/>
          <w:szCs w:val="28"/>
        </w:rPr>
        <w:t xml:space="preserve">Предметом муниципального контроля является контроль за </w:t>
      </w:r>
      <w:r w:rsidRPr="00091AB4">
        <w:rPr>
          <w:sz w:val="28"/>
          <w:szCs w:val="28"/>
        </w:rPr>
        <w:t>соблюдение</w:t>
      </w:r>
      <w:r>
        <w:rPr>
          <w:sz w:val="28"/>
          <w:szCs w:val="28"/>
        </w:rPr>
        <w:t>м</w:t>
      </w:r>
      <w:r w:rsidRPr="00091AB4">
        <w:rPr>
          <w:sz w:val="28"/>
          <w:szCs w:val="28"/>
        </w:rPr>
        <w:t xml:space="preserve"> юридическими лицами, ин</w:t>
      </w:r>
      <w:r>
        <w:rPr>
          <w:sz w:val="28"/>
          <w:szCs w:val="28"/>
        </w:rPr>
        <w:t>дивидуальными</w:t>
      </w:r>
      <w:r w:rsidR="00322AC6">
        <w:rPr>
          <w:sz w:val="28"/>
          <w:szCs w:val="28"/>
        </w:rPr>
        <w:t xml:space="preserve"> предпринимателями </w:t>
      </w:r>
      <w:r w:rsidR="000D0A9B" w:rsidRPr="000D0A9B">
        <w:rPr>
          <w:sz w:val="28"/>
          <w:szCs w:val="28"/>
        </w:rPr>
        <w:t>(</w:t>
      </w:r>
      <w:r w:rsidR="000D0A9B" w:rsidRPr="000D0A9B">
        <w:rPr>
          <w:sz w:val="28"/>
          <w:szCs w:val="28"/>
          <w:bdr w:val="none" w:sz="0" w:space="0" w:color="auto" w:frame="1"/>
        </w:rPr>
        <w:t>владельцами объектов дорожного сервиса, организациями, осуществляющими работы в полосе отвода автомобильных дорог местного значения и придорожной полосе, пользователями автомобильных дорог местного значения)</w:t>
      </w:r>
      <w:r w:rsidR="000D0A9B" w:rsidRPr="00091AB4">
        <w:rPr>
          <w:sz w:val="28"/>
          <w:szCs w:val="28"/>
        </w:rPr>
        <w:t xml:space="preserve"> </w:t>
      </w:r>
      <w:r w:rsidRPr="00091AB4">
        <w:rPr>
          <w:sz w:val="28"/>
          <w:szCs w:val="28"/>
        </w:rPr>
        <w:t xml:space="preserve">требований, установленных федеральными законами, законами Краснодарского края </w:t>
      </w:r>
      <w:r>
        <w:rPr>
          <w:sz w:val="28"/>
          <w:szCs w:val="28"/>
        </w:rPr>
        <w:t xml:space="preserve">и </w:t>
      </w:r>
      <w:r w:rsidR="006F1520">
        <w:rPr>
          <w:sz w:val="28"/>
          <w:szCs w:val="28"/>
        </w:rPr>
        <w:t>норматив</w:t>
      </w:r>
      <w:r>
        <w:rPr>
          <w:sz w:val="28"/>
          <w:szCs w:val="28"/>
        </w:rPr>
        <w:t xml:space="preserve">ными правовыми актами </w:t>
      </w:r>
      <w:r w:rsidR="00B81462">
        <w:rPr>
          <w:rFonts w:eastAsia="WenQuanYi Micro Hei"/>
          <w:kern w:val="1"/>
          <w:sz w:val="28"/>
          <w:szCs w:val="28"/>
          <w:lang w:eastAsia="hi-IN" w:bidi="hi-IN"/>
        </w:rPr>
        <w:t>Зассовского</w:t>
      </w:r>
      <w:r w:rsidRPr="00091AB4">
        <w:rPr>
          <w:sz w:val="28"/>
          <w:szCs w:val="28"/>
        </w:rPr>
        <w:t xml:space="preserve"> сельского поселения Лабинского района в области </w:t>
      </w:r>
      <w:r w:rsidR="000D0A9B">
        <w:rPr>
          <w:sz w:val="28"/>
          <w:szCs w:val="28"/>
        </w:rPr>
        <w:t>обеспечения сохранности автомобильных дорог местного значения,</w:t>
      </w:r>
      <w:r w:rsidR="00183F0A">
        <w:rPr>
          <w:sz w:val="28"/>
          <w:szCs w:val="28"/>
        </w:rPr>
        <w:t xml:space="preserve"> </w:t>
      </w:r>
      <w:r w:rsidR="00183F0A" w:rsidRPr="003A25EC">
        <w:rPr>
          <w:sz w:val="28"/>
          <w:szCs w:val="28"/>
        </w:rPr>
        <w:t>организация и проведение мероприятий по профилактике нарушений указанных требований.</w:t>
      </w:r>
    </w:p>
    <w:p w14:paraId="68FCD182" w14:textId="77777777" w:rsidR="00FD2E5C" w:rsidRPr="008017C1" w:rsidRDefault="00FD2E5C" w:rsidP="00915058">
      <w:pPr>
        <w:jc w:val="both"/>
        <w:rPr>
          <w:sz w:val="28"/>
          <w:szCs w:val="28"/>
        </w:rPr>
      </w:pPr>
    </w:p>
    <w:p w14:paraId="45FE5519" w14:textId="77777777"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853161">
        <w:rPr>
          <w:b/>
          <w:sz w:val="28"/>
          <w:szCs w:val="28"/>
        </w:rPr>
        <w:t xml:space="preserve">твлении муниципального </w:t>
      </w:r>
      <w:r w:rsidR="00915058" w:rsidRPr="008017C1">
        <w:rPr>
          <w:b/>
          <w:sz w:val="28"/>
          <w:szCs w:val="28"/>
        </w:rPr>
        <w:t>контроля</w:t>
      </w:r>
    </w:p>
    <w:p w14:paraId="49137700" w14:textId="77777777" w:rsidR="00915058" w:rsidRPr="008017C1" w:rsidRDefault="00915058" w:rsidP="0047090E">
      <w:pPr>
        <w:jc w:val="both"/>
        <w:rPr>
          <w:sz w:val="28"/>
          <w:szCs w:val="28"/>
        </w:rPr>
      </w:pPr>
    </w:p>
    <w:p w14:paraId="0AC90974" w14:textId="77777777"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 xml:space="preserve">ествлении муниципального </w:t>
      </w:r>
      <w:r w:rsidR="0047090E" w:rsidRPr="008017C1">
        <w:rPr>
          <w:sz w:val="28"/>
          <w:szCs w:val="28"/>
        </w:rPr>
        <w:t>контроля</w:t>
      </w:r>
      <w:r w:rsidRPr="008017C1">
        <w:rPr>
          <w:sz w:val="28"/>
          <w:szCs w:val="28"/>
        </w:rPr>
        <w:t xml:space="preserve"> имеет право:</w:t>
      </w:r>
      <w:bookmarkStart w:id="0" w:name="sub_1812"/>
    </w:p>
    <w:p w14:paraId="5D7C616F" w14:textId="77777777"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законодательства</w:t>
      </w:r>
      <w:r w:rsidR="000D0A9B">
        <w:rPr>
          <w:sz w:val="28"/>
          <w:szCs w:val="28"/>
        </w:rPr>
        <w:t xml:space="preserve"> </w:t>
      </w:r>
      <w:r w:rsidR="000D0A9B" w:rsidRPr="00091AB4">
        <w:rPr>
          <w:sz w:val="28"/>
          <w:szCs w:val="28"/>
        </w:rPr>
        <w:t xml:space="preserve">в области </w:t>
      </w:r>
      <w:r w:rsidR="000D0A9B">
        <w:rPr>
          <w:sz w:val="28"/>
          <w:szCs w:val="28"/>
        </w:rPr>
        <w:t>обеспечения сохранности автомобильных дорог местного значения</w:t>
      </w:r>
      <w:r w:rsidR="0061124F" w:rsidRPr="008017C1">
        <w:rPr>
          <w:sz w:val="28"/>
          <w:szCs w:val="28"/>
        </w:rPr>
        <w:t>;</w:t>
      </w:r>
    </w:p>
    <w:p w14:paraId="07B2C54E" w14:textId="77777777" w:rsidR="00DB7E43" w:rsidRPr="008017C1" w:rsidRDefault="00DB7E43" w:rsidP="00DB7E43">
      <w:pPr>
        <w:ind w:firstLine="709"/>
        <w:jc w:val="both"/>
        <w:rPr>
          <w:sz w:val="28"/>
          <w:szCs w:val="28"/>
        </w:rPr>
      </w:pPr>
      <w:r w:rsidRPr="008017C1">
        <w:rPr>
          <w:sz w:val="28"/>
          <w:szCs w:val="28"/>
        </w:rPr>
        <w:t>при осущ</w:t>
      </w:r>
      <w:r>
        <w:rPr>
          <w:sz w:val="28"/>
          <w:szCs w:val="28"/>
        </w:rPr>
        <w:t xml:space="preserve">ествлении муниципального </w:t>
      </w:r>
      <w:r w:rsidRPr="008017C1">
        <w:rPr>
          <w:sz w:val="28"/>
          <w:szCs w:val="28"/>
        </w:rPr>
        <w:t>контроля</w:t>
      </w:r>
      <w:r>
        <w:rPr>
          <w:sz w:val="28"/>
          <w:szCs w:val="28"/>
        </w:rPr>
        <w:t xml:space="preserve"> </w:t>
      </w:r>
      <w:r w:rsidRPr="008017C1">
        <w:rPr>
          <w:sz w:val="28"/>
          <w:szCs w:val="28"/>
        </w:rPr>
        <w:t xml:space="preserve">посещать в порядке, установленном законодательством Российской Федерации, </w:t>
      </w:r>
      <w:r w:rsidR="000D0A9B" w:rsidRPr="000D0A9B">
        <w:rPr>
          <w:sz w:val="28"/>
          <w:szCs w:val="28"/>
          <w:bdr w:val="none" w:sz="0" w:space="0" w:color="auto" w:frame="1"/>
        </w:rPr>
        <w:t>объект</w:t>
      </w:r>
      <w:r w:rsidR="00972C2C">
        <w:rPr>
          <w:sz w:val="28"/>
          <w:szCs w:val="28"/>
          <w:bdr w:val="none" w:sz="0" w:space="0" w:color="auto" w:frame="1"/>
        </w:rPr>
        <w:t xml:space="preserve">ы </w:t>
      </w:r>
      <w:r w:rsidR="000D0A9B" w:rsidRPr="000D0A9B">
        <w:rPr>
          <w:sz w:val="28"/>
          <w:szCs w:val="28"/>
          <w:bdr w:val="none" w:sz="0" w:space="0" w:color="auto" w:frame="1"/>
        </w:rPr>
        <w:t>дорожного сервиса</w:t>
      </w:r>
      <w:r w:rsidRPr="008017C1">
        <w:rPr>
          <w:sz w:val="28"/>
          <w:szCs w:val="28"/>
        </w:rPr>
        <w:t xml:space="preserve">, обследовать </w:t>
      </w:r>
      <w:r>
        <w:rPr>
          <w:sz w:val="28"/>
          <w:szCs w:val="28"/>
        </w:rPr>
        <w:t>территории, на которых находятся такие объекты</w:t>
      </w:r>
      <w:r w:rsidR="00972C2C">
        <w:rPr>
          <w:sz w:val="28"/>
          <w:szCs w:val="28"/>
        </w:rPr>
        <w:t>,</w:t>
      </w:r>
      <w:r w:rsidR="00972C2C" w:rsidRPr="00972C2C">
        <w:rPr>
          <w:sz w:val="28"/>
          <w:szCs w:val="28"/>
          <w:bdr w:val="none" w:sz="0" w:space="0" w:color="auto" w:frame="1"/>
        </w:rPr>
        <w:t xml:space="preserve"> </w:t>
      </w:r>
      <w:r w:rsidR="00972C2C">
        <w:rPr>
          <w:sz w:val="28"/>
          <w:szCs w:val="28"/>
          <w:bdr w:val="none" w:sz="0" w:space="0" w:color="auto" w:frame="1"/>
        </w:rPr>
        <w:t xml:space="preserve">обследовать </w:t>
      </w:r>
      <w:r w:rsidR="00972C2C" w:rsidRPr="000D0A9B">
        <w:rPr>
          <w:sz w:val="28"/>
          <w:szCs w:val="28"/>
          <w:bdr w:val="none" w:sz="0" w:space="0" w:color="auto" w:frame="1"/>
        </w:rPr>
        <w:t>автомобильн</w:t>
      </w:r>
      <w:r w:rsidR="00972C2C">
        <w:rPr>
          <w:sz w:val="28"/>
          <w:szCs w:val="28"/>
          <w:bdr w:val="none" w:sz="0" w:space="0" w:color="auto" w:frame="1"/>
        </w:rPr>
        <w:t>ые</w:t>
      </w:r>
      <w:r w:rsidR="00972C2C" w:rsidRPr="000D0A9B">
        <w:rPr>
          <w:sz w:val="28"/>
          <w:szCs w:val="28"/>
          <w:bdr w:val="none" w:sz="0" w:space="0" w:color="auto" w:frame="1"/>
        </w:rPr>
        <w:t xml:space="preserve"> дорог</w:t>
      </w:r>
      <w:r w:rsidR="00972C2C">
        <w:rPr>
          <w:sz w:val="28"/>
          <w:szCs w:val="28"/>
          <w:bdr w:val="none" w:sz="0" w:space="0" w:color="auto" w:frame="1"/>
        </w:rPr>
        <w:t>и</w:t>
      </w:r>
      <w:r w:rsidR="00972C2C" w:rsidRPr="000D0A9B">
        <w:rPr>
          <w:sz w:val="28"/>
          <w:szCs w:val="28"/>
          <w:bdr w:val="none" w:sz="0" w:space="0" w:color="auto" w:frame="1"/>
        </w:rPr>
        <w:t xml:space="preserve"> местного значения</w:t>
      </w:r>
      <w:r w:rsidR="00972C2C">
        <w:rPr>
          <w:sz w:val="28"/>
          <w:szCs w:val="28"/>
          <w:bdr w:val="none" w:sz="0" w:space="0" w:color="auto" w:frame="1"/>
        </w:rPr>
        <w:t xml:space="preserve">, </w:t>
      </w:r>
      <w:r w:rsidR="00972C2C" w:rsidRPr="000D0A9B">
        <w:rPr>
          <w:sz w:val="28"/>
          <w:szCs w:val="28"/>
          <w:bdr w:val="none" w:sz="0" w:space="0" w:color="auto" w:frame="1"/>
        </w:rPr>
        <w:t>полос</w:t>
      </w:r>
      <w:r w:rsidR="00972C2C">
        <w:rPr>
          <w:sz w:val="28"/>
          <w:szCs w:val="28"/>
          <w:bdr w:val="none" w:sz="0" w:space="0" w:color="auto" w:frame="1"/>
        </w:rPr>
        <w:t>ы</w:t>
      </w:r>
      <w:r w:rsidR="00972C2C" w:rsidRPr="000D0A9B">
        <w:rPr>
          <w:sz w:val="28"/>
          <w:szCs w:val="28"/>
          <w:bdr w:val="none" w:sz="0" w:space="0" w:color="auto" w:frame="1"/>
        </w:rPr>
        <w:t xml:space="preserve"> отвода автомобильн</w:t>
      </w:r>
      <w:r w:rsidR="00972C2C">
        <w:rPr>
          <w:sz w:val="28"/>
          <w:szCs w:val="28"/>
          <w:bdr w:val="none" w:sz="0" w:space="0" w:color="auto" w:frame="1"/>
        </w:rPr>
        <w:t>ы</w:t>
      </w:r>
      <w:r w:rsidR="00253095">
        <w:rPr>
          <w:sz w:val="28"/>
          <w:szCs w:val="28"/>
          <w:bdr w:val="none" w:sz="0" w:space="0" w:color="auto" w:frame="1"/>
        </w:rPr>
        <w:t>х</w:t>
      </w:r>
      <w:r w:rsidR="00972C2C" w:rsidRPr="000D0A9B">
        <w:rPr>
          <w:sz w:val="28"/>
          <w:szCs w:val="28"/>
          <w:bdr w:val="none" w:sz="0" w:space="0" w:color="auto" w:frame="1"/>
        </w:rPr>
        <w:t xml:space="preserve"> дорог местного значения и придорожн</w:t>
      </w:r>
      <w:r w:rsidR="00972C2C">
        <w:rPr>
          <w:sz w:val="28"/>
          <w:szCs w:val="28"/>
          <w:bdr w:val="none" w:sz="0" w:space="0" w:color="auto" w:frame="1"/>
        </w:rPr>
        <w:t>ые</w:t>
      </w:r>
      <w:r w:rsidR="00972C2C" w:rsidRPr="000D0A9B">
        <w:rPr>
          <w:sz w:val="28"/>
          <w:szCs w:val="28"/>
          <w:bdr w:val="none" w:sz="0" w:space="0" w:color="auto" w:frame="1"/>
        </w:rPr>
        <w:t xml:space="preserve"> полос</w:t>
      </w:r>
      <w:r w:rsidR="00972C2C">
        <w:rPr>
          <w:sz w:val="28"/>
          <w:szCs w:val="28"/>
          <w:bdr w:val="none" w:sz="0" w:space="0" w:color="auto" w:frame="1"/>
        </w:rPr>
        <w:t>ы</w:t>
      </w:r>
      <w:r w:rsidRPr="008017C1">
        <w:rPr>
          <w:sz w:val="28"/>
          <w:szCs w:val="28"/>
        </w:rPr>
        <w:t>;</w:t>
      </w:r>
    </w:p>
    <w:p w14:paraId="7047FCFA" w14:textId="77777777" w:rsidR="00DB7E43" w:rsidRPr="008017C1" w:rsidRDefault="00DB7E43" w:rsidP="00DB7E43">
      <w:pPr>
        <w:ind w:firstLine="709"/>
        <w:jc w:val="both"/>
        <w:rPr>
          <w:sz w:val="28"/>
          <w:szCs w:val="28"/>
        </w:rPr>
      </w:pPr>
      <w:r w:rsidRPr="00DB7E43">
        <w:rPr>
          <w:sz w:val="28"/>
          <w:szCs w:val="28"/>
        </w:rPr>
        <w:t xml:space="preserve">обращаться в органы внутренних дел и прокуратуры за содействием в предотвращении или пресечении действий, препятствующих осуществлению муниципального </w:t>
      </w:r>
      <w:r>
        <w:rPr>
          <w:sz w:val="28"/>
          <w:szCs w:val="28"/>
        </w:rPr>
        <w:t>контроля;</w:t>
      </w:r>
    </w:p>
    <w:p w14:paraId="14C0F324" w14:textId="77777777"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972C2C">
        <w:rPr>
          <w:sz w:val="28"/>
          <w:szCs w:val="28"/>
        </w:rPr>
        <w:t xml:space="preserve">ествлении муниципального </w:t>
      </w:r>
      <w:r w:rsidRPr="008017C1">
        <w:rPr>
          <w:sz w:val="28"/>
          <w:szCs w:val="28"/>
        </w:rPr>
        <w:t xml:space="preserve"> контроля;</w:t>
      </w:r>
    </w:p>
    <w:p w14:paraId="493C6A58" w14:textId="77777777"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w:t>
      </w:r>
      <w:r w:rsidRPr="008017C1">
        <w:rPr>
          <w:sz w:val="28"/>
          <w:szCs w:val="28"/>
        </w:rPr>
        <w:lastRenderedPageBreak/>
        <w:t xml:space="preserve">отнесено к 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14:paraId="2DC889A3" w14:textId="77777777"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DB7E43" w:rsidRPr="00DB7E43">
        <w:rPr>
          <w:sz w:val="28"/>
          <w:szCs w:val="28"/>
        </w:rPr>
        <w:t>законодательства</w:t>
      </w:r>
      <w:r w:rsidR="00253095">
        <w:rPr>
          <w:sz w:val="28"/>
          <w:szCs w:val="28"/>
        </w:rPr>
        <w:t xml:space="preserve"> </w:t>
      </w:r>
      <w:r w:rsidR="00253095" w:rsidRPr="00091AB4">
        <w:rPr>
          <w:sz w:val="28"/>
          <w:szCs w:val="28"/>
        </w:rPr>
        <w:t xml:space="preserve">в области </w:t>
      </w:r>
      <w:r w:rsidR="00253095">
        <w:rPr>
          <w:sz w:val="28"/>
          <w:szCs w:val="28"/>
        </w:rPr>
        <w:t>обеспечения сохранности автомобильных дорог местного значения</w:t>
      </w:r>
      <w:r w:rsidRPr="008017C1">
        <w:rPr>
          <w:sz w:val="28"/>
          <w:szCs w:val="28"/>
        </w:rPr>
        <w:t>;</w:t>
      </w:r>
    </w:p>
    <w:p w14:paraId="0154F9A0" w14:textId="77777777" w:rsidR="0069118F" w:rsidRPr="008017C1" w:rsidRDefault="002042E4" w:rsidP="00F16BCC">
      <w:pPr>
        <w:ind w:firstLine="709"/>
        <w:jc w:val="both"/>
        <w:rPr>
          <w:sz w:val="28"/>
          <w:szCs w:val="28"/>
        </w:rPr>
      </w:pPr>
      <w:r w:rsidRPr="008017C1">
        <w:rPr>
          <w:sz w:val="28"/>
          <w:szCs w:val="28"/>
        </w:rPr>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B81462">
        <w:rPr>
          <w:sz w:val="28"/>
          <w:szCs w:val="28"/>
        </w:rPr>
        <w:t>Зассовского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253095" w:rsidRPr="00091AB4">
        <w:rPr>
          <w:sz w:val="28"/>
          <w:szCs w:val="28"/>
        </w:rPr>
        <w:t xml:space="preserve">в области </w:t>
      </w:r>
      <w:r w:rsidR="00253095">
        <w:rPr>
          <w:sz w:val="28"/>
          <w:szCs w:val="28"/>
        </w:rPr>
        <w:t>обеспечения сохранности автомобильных дорог местного значения</w:t>
      </w:r>
      <w:r w:rsidRPr="008017C1">
        <w:rPr>
          <w:sz w:val="28"/>
          <w:szCs w:val="28"/>
        </w:rPr>
        <w:t>.</w:t>
      </w:r>
    </w:p>
    <w:p w14:paraId="33F92693" w14:textId="77777777"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 xml:space="preserve">ествлении муниципального </w:t>
      </w:r>
      <w:r w:rsidRPr="008017C1">
        <w:rPr>
          <w:sz w:val="28"/>
          <w:szCs w:val="28"/>
        </w:rPr>
        <w:t>контроля обязан</w:t>
      </w:r>
      <w:r w:rsidR="002042E4" w:rsidRPr="008017C1">
        <w:rPr>
          <w:sz w:val="28"/>
          <w:szCs w:val="28"/>
        </w:rPr>
        <w:t>:</w:t>
      </w:r>
    </w:p>
    <w:p w14:paraId="784998C3" w14:textId="77777777"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3A76617F" w14:textId="77777777" w:rsidR="00B035A6" w:rsidRPr="00B035A6" w:rsidRDefault="00B035A6" w:rsidP="00B035A6">
      <w:pPr>
        <w:ind w:firstLine="709"/>
        <w:jc w:val="both"/>
        <w:rPr>
          <w:sz w:val="28"/>
          <w:szCs w:val="28"/>
        </w:rPr>
      </w:pPr>
      <w:bookmarkStart w:id="1" w:name="dst100235"/>
      <w:bookmarkEnd w:id="1"/>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14:paraId="6A870F8A" w14:textId="77777777" w:rsidR="00B035A6" w:rsidRPr="00B035A6" w:rsidRDefault="00B035A6" w:rsidP="00B035A6">
      <w:pPr>
        <w:ind w:firstLine="709"/>
        <w:jc w:val="both"/>
        <w:rPr>
          <w:sz w:val="28"/>
          <w:szCs w:val="28"/>
        </w:rPr>
      </w:pPr>
      <w:bookmarkStart w:id="2" w:name="dst100236"/>
      <w:bookmarkEnd w:id="2"/>
      <w:r w:rsidRPr="00B035A6">
        <w:rPr>
          <w:sz w:val="28"/>
          <w:szCs w:val="28"/>
        </w:rPr>
        <w:t xml:space="preserve">проводить проверку на основании распоряжения </w:t>
      </w:r>
      <w:r>
        <w:rPr>
          <w:sz w:val="28"/>
          <w:szCs w:val="28"/>
        </w:rPr>
        <w:t xml:space="preserve">главы Администрации </w:t>
      </w:r>
      <w:r w:rsidRPr="00B035A6">
        <w:rPr>
          <w:sz w:val="28"/>
          <w:szCs w:val="28"/>
        </w:rPr>
        <w:t>о ее проведении в соответствии с ее назначением;</w:t>
      </w:r>
    </w:p>
    <w:p w14:paraId="5A6C0922" w14:textId="77777777" w:rsidR="00B035A6" w:rsidRPr="00B035A6" w:rsidRDefault="00B035A6" w:rsidP="00B035A6">
      <w:pPr>
        <w:ind w:firstLine="709"/>
        <w:jc w:val="both"/>
        <w:rPr>
          <w:sz w:val="28"/>
          <w:szCs w:val="28"/>
        </w:rPr>
      </w:pPr>
      <w:bookmarkStart w:id="3" w:name="dst100237"/>
      <w:bookmarkEnd w:id="3"/>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 проверки;</w:t>
      </w:r>
    </w:p>
    <w:p w14:paraId="7DA73BAF" w14:textId="77777777" w:rsidR="00B035A6" w:rsidRPr="00B035A6" w:rsidRDefault="00B035A6" w:rsidP="00B035A6">
      <w:pPr>
        <w:ind w:firstLine="709"/>
        <w:jc w:val="both"/>
        <w:rPr>
          <w:sz w:val="28"/>
          <w:szCs w:val="28"/>
        </w:rPr>
      </w:pPr>
      <w:bookmarkStart w:id="4" w:name="dst100238"/>
      <w:bookmarkEnd w:id="4"/>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14:paraId="13A99CB7" w14:textId="77777777" w:rsidR="00B035A6" w:rsidRPr="00B035A6" w:rsidRDefault="00B035A6" w:rsidP="00B035A6">
      <w:pPr>
        <w:ind w:firstLine="709"/>
        <w:jc w:val="both"/>
        <w:rPr>
          <w:sz w:val="28"/>
          <w:szCs w:val="28"/>
        </w:rPr>
      </w:pPr>
      <w:bookmarkStart w:id="5" w:name="dst100239"/>
      <w:bookmarkEnd w:id="5"/>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CEDE0EF" w14:textId="77777777" w:rsidR="00B035A6" w:rsidRPr="00B035A6" w:rsidRDefault="00B035A6" w:rsidP="00B035A6">
      <w:pPr>
        <w:ind w:firstLine="709"/>
        <w:jc w:val="both"/>
        <w:rPr>
          <w:sz w:val="28"/>
          <w:szCs w:val="28"/>
        </w:rPr>
      </w:pPr>
      <w:bookmarkStart w:id="6" w:name="dst100240"/>
      <w:bookmarkEnd w:id="6"/>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7CDB2376" w14:textId="77777777" w:rsidR="00B035A6" w:rsidRPr="00B035A6" w:rsidRDefault="00B035A6" w:rsidP="008A6A4F">
      <w:pPr>
        <w:ind w:firstLine="709"/>
        <w:jc w:val="both"/>
        <w:rPr>
          <w:sz w:val="28"/>
          <w:szCs w:val="28"/>
        </w:rPr>
      </w:pPr>
      <w:bookmarkStart w:id="7" w:name="dst250"/>
      <w:bookmarkEnd w:id="7"/>
      <w:r w:rsidRPr="00B035A6">
        <w:rPr>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14:paraId="7DEC62C5" w14:textId="77777777" w:rsidR="00B035A6" w:rsidRPr="00B035A6" w:rsidRDefault="00B035A6" w:rsidP="002311AD">
      <w:pPr>
        <w:ind w:firstLine="709"/>
        <w:jc w:val="both"/>
        <w:rPr>
          <w:sz w:val="28"/>
          <w:szCs w:val="28"/>
        </w:rPr>
      </w:pPr>
      <w:bookmarkStart w:id="8" w:name="dst263"/>
      <w:bookmarkEnd w:id="8"/>
      <w:r w:rsidRPr="00B035A6">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09617F9" w14:textId="77777777" w:rsidR="00B035A6" w:rsidRPr="00B035A6" w:rsidRDefault="00B035A6" w:rsidP="00B035A6">
      <w:pPr>
        <w:ind w:firstLine="709"/>
        <w:jc w:val="both"/>
        <w:rPr>
          <w:sz w:val="28"/>
          <w:szCs w:val="28"/>
        </w:rPr>
      </w:pPr>
      <w:bookmarkStart w:id="9" w:name="dst100242"/>
      <w:bookmarkEnd w:id="9"/>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14:paraId="4922A7C3" w14:textId="77777777" w:rsidR="00B035A6" w:rsidRPr="00B035A6" w:rsidRDefault="00B035A6" w:rsidP="00B035A6">
      <w:pPr>
        <w:ind w:firstLine="709"/>
        <w:jc w:val="both"/>
        <w:rPr>
          <w:sz w:val="28"/>
          <w:szCs w:val="28"/>
        </w:rPr>
      </w:pPr>
      <w:bookmarkStart w:id="10" w:name="dst100243"/>
      <w:bookmarkEnd w:id="10"/>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14:paraId="518ACADE" w14:textId="77777777" w:rsidR="00B035A6" w:rsidRPr="00B035A6" w:rsidRDefault="00B035A6" w:rsidP="00B035A6">
      <w:pPr>
        <w:ind w:firstLine="709"/>
        <w:jc w:val="both"/>
        <w:rPr>
          <w:sz w:val="28"/>
          <w:szCs w:val="28"/>
        </w:rPr>
      </w:pPr>
      <w:bookmarkStart w:id="11" w:name="dst100244"/>
      <w:bookmarkEnd w:id="11"/>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14:paraId="5495771F" w14:textId="77777777" w:rsidR="00B035A6" w:rsidRPr="00B035A6" w:rsidRDefault="00B035A6" w:rsidP="00B035A6">
      <w:pPr>
        <w:ind w:firstLine="709"/>
        <w:jc w:val="both"/>
        <w:rPr>
          <w:sz w:val="28"/>
          <w:szCs w:val="28"/>
        </w:rPr>
      </w:pPr>
      <w:bookmarkStart w:id="12" w:name="dst100245"/>
      <w:bookmarkEnd w:id="12"/>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14:paraId="0507BD40" w14:textId="77777777" w:rsidR="002311AD" w:rsidRDefault="00B035A6" w:rsidP="002311AD">
      <w:pPr>
        <w:ind w:firstLine="709"/>
        <w:jc w:val="both"/>
        <w:rPr>
          <w:sz w:val="28"/>
          <w:szCs w:val="28"/>
        </w:rPr>
      </w:pPr>
      <w:bookmarkStart w:id="13" w:name="dst251"/>
      <w:bookmarkEnd w:id="13"/>
      <w:r w:rsidRPr="00B035A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BC7AF7">
        <w:rPr>
          <w:sz w:val="28"/>
          <w:szCs w:val="28"/>
        </w:rPr>
        <w:t>;</w:t>
      </w:r>
    </w:p>
    <w:p w14:paraId="14F403B0" w14:textId="77777777" w:rsidR="00BC7AF7" w:rsidRDefault="00BC7AF7" w:rsidP="00BC7AF7">
      <w:pPr>
        <w:ind w:firstLine="709"/>
        <w:jc w:val="both"/>
        <w:rPr>
          <w:sz w:val="28"/>
          <w:szCs w:val="28"/>
        </w:rPr>
      </w:pPr>
      <w:r w:rsidRPr="00BC7AF7">
        <w:rPr>
          <w:sz w:val="28"/>
          <w:szCs w:val="28"/>
        </w:rPr>
        <w:t>выдавать в пределах полномочий обязательные для исполнения предписания об устранении, выявленных в результате проверок нарушений законодательства, а также осуществлять контроль за исполнением указанных предписаний в установленные сроки;</w:t>
      </w:r>
    </w:p>
    <w:p w14:paraId="703E3CB1" w14:textId="77777777" w:rsidR="005E29D0" w:rsidRPr="008017C1" w:rsidRDefault="005239E7" w:rsidP="002311AD">
      <w:pPr>
        <w:ind w:firstLine="709"/>
        <w:jc w:val="both"/>
        <w:rPr>
          <w:sz w:val="28"/>
          <w:szCs w:val="28"/>
        </w:rPr>
      </w:pPr>
      <w:r>
        <w:rPr>
          <w:sz w:val="28"/>
          <w:szCs w:val="28"/>
        </w:rPr>
        <w:t>1.5.3</w:t>
      </w:r>
      <w:r w:rsidR="005E29D0" w:rsidRPr="008017C1">
        <w:rPr>
          <w:sz w:val="28"/>
          <w:szCs w:val="28"/>
        </w:rPr>
        <w:t xml:space="preserve">. 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r w:rsidR="005E29D0" w:rsidRPr="008017C1">
        <w:rPr>
          <w:sz w:val="28"/>
          <w:szCs w:val="28"/>
        </w:rPr>
        <w:lastRenderedPageBreak/>
        <w:t>в сроки и порядке, которые установлены Правительством Российской Федерации.</w:t>
      </w:r>
    </w:p>
    <w:p w14:paraId="1EAB56A0" w14:textId="77777777"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14:paraId="2E270993" w14:textId="77777777" w:rsidR="005E29D0" w:rsidRPr="008017C1" w:rsidRDefault="005E29D0" w:rsidP="00F16BCC">
      <w:pPr>
        <w:ind w:firstLine="709"/>
        <w:jc w:val="both"/>
        <w:rPr>
          <w:sz w:val="28"/>
          <w:szCs w:val="28"/>
        </w:rPr>
      </w:pPr>
      <w:r w:rsidRPr="008017C1">
        <w:rPr>
          <w:sz w:val="28"/>
          <w:szCs w:val="28"/>
        </w:rPr>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14:paraId="2AA710E3" w14:textId="77777777" w:rsidR="002042E4" w:rsidRDefault="002042E4" w:rsidP="0047090E">
      <w:pPr>
        <w:jc w:val="both"/>
        <w:rPr>
          <w:sz w:val="28"/>
          <w:szCs w:val="28"/>
        </w:rPr>
      </w:pPr>
    </w:p>
    <w:p w14:paraId="663FAF0D" w14:textId="77777777"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контрол</w:t>
      </w:r>
      <w:r>
        <w:rPr>
          <w:b/>
          <w:sz w:val="28"/>
          <w:szCs w:val="28"/>
        </w:rPr>
        <w:t>ю</w:t>
      </w:r>
    </w:p>
    <w:p w14:paraId="342B76B7" w14:textId="77777777" w:rsidR="005239E7" w:rsidRDefault="005239E7" w:rsidP="0047090E">
      <w:pPr>
        <w:jc w:val="both"/>
        <w:rPr>
          <w:sz w:val="28"/>
          <w:szCs w:val="28"/>
        </w:rPr>
      </w:pPr>
    </w:p>
    <w:p w14:paraId="02762107" w14:textId="77777777" w:rsidR="002B3731" w:rsidRDefault="002B3731" w:rsidP="002B3731">
      <w:pPr>
        <w:ind w:firstLine="709"/>
        <w:jc w:val="both"/>
        <w:rPr>
          <w:sz w:val="28"/>
          <w:szCs w:val="28"/>
        </w:rPr>
      </w:pPr>
      <w:r>
        <w:rPr>
          <w:sz w:val="28"/>
          <w:szCs w:val="28"/>
        </w:rPr>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14:paraId="08DDB528" w14:textId="77777777"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14:paraId="3C7B6812" w14:textId="77777777"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14:paraId="65544F46" w14:textId="77777777"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E720BB1" w14:textId="77777777"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14:paraId="28376848" w14:textId="77777777"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14:paraId="70A86A0B" w14:textId="77777777"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14:paraId="07F92AAD" w14:textId="77777777"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7CE6D9EE" w14:textId="77777777" w:rsidR="005239E7" w:rsidRPr="00846E40" w:rsidRDefault="002B3731" w:rsidP="00846E40">
      <w:pPr>
        <w:ind w:firstLine="709"/>
        <w:jc w:val="both"/>
        <w:rPr>
          <w:bCs/>
          <w:sz w:val="28"/>
          <w:szCs w:val="28"/>
        </w:rPr>
      </w:pPr>
      <w:r>
        <w:rPr>
          <w:sz w:val="28"/>
          <w:szCs w:val="28"/>
        </w:rPr>
        <w:lastRenderedPageBreak/>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мероприятия по муниципальному 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14:paraId="3F436A4F" w14:textId="77777777" w:rsidR="005239E7" w:rsidRPr="008017C1" w:rsidRDefault="005239E7" w:rsidP="0047090E">
      <w:pPr>
        <w:jc w:val="both"/>
        <w:rPr>
          <w:sz w:val="28"/>
          <w:szCs w:val="28"/>
        </w:rPr>
      </w:pPr>
    </w:p>
    <w:p w14:paraId="18523371" w14:textId="77777777"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14:paraId="248C2841" w14:textId="77777777" w:rsidR="002042E4" w:rsidRPr="008017C1" w:rsidRDefault="002042E4" w:rsidP="0047090E">
      <w:pPr>
        <w:jc w:val="both"/>
        <w:rPr>
          <w:sz w:val="28"/>
          <w:szCs w:val="28"/>
        </w:rPr>
      </w:pPr>
    </w:p>
    <w:bookmarkEnd w:id="0"/>
    <w:p w14:paraId="2FF113EA" w14:textId="77777777"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по осуществлению муниципального контроля, является</w:t>
      </w:r>
      <w:r w:rsidRPr="008017C1">
        <w:rPr>
          <w:sz w:val="28"/>
          <w:szCs w:val="28"/>
        </w:rPr>
        <w:t>:</w:t>
      </w:r>
    </w:p>
    <w:p w14:paraId="4E95CABA" w14:textId="77777777"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14:paraId="638F2FCA" w14:textId="77777777"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контроль за исполнением </w:t>
      </w:r>
      <w:r w:rsidR="00187D7C">
        <w:rPr>
          <w:sz w:val="28"/>
          <w:szCs w:val="28"/>
        </w:rPr>
        <w:t xml:space="preserve">данного </w:t>
      </w:r>
      <w:r w:rsidRPr="008017C1">
        <w:rPr>
          <w:sz w:val="28"/>
          <w:szCs w:val="28"/>
        </w:rPr>
        <w:t>предпис</w:t>
      </w:r>
      <w:bookmarkStart w:id="14" w:name="sub_1712"/>
      <w:r w:rsidR="00945A25" w:rsidRPr="008017C1">
        <w:rPr>
          <w:sz w:val="28"/>
          <w:szCs w:val="28"/>
        </w:rPr>
        <w:t>ания;</w:t>
      </w:r>
    </w:p>
    <w:p w14:paraId="072939A5" w14:textId="77777777" w:rsidR="006A348A" w:rsidRPr="008017C1" w:rsidRDefault="0047090E" w:rsidP="00DA64C0">
      <w:pPr>
        <w:ind w:firstLine="709"/>
        <w:jc w:val="both"/>
        <w:rPr>
          <w:sz w:val="28"/>
          <w:szCs w:val="28"/>
        </w:rPr>
      </w:pPr>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14:paraId="53951993" w14:textId="77777777" w:rsidR="0047090E" w:rsidRPr="008017C1" w:rsidRDefault="0047090E" w:rsidP="0047090E">
      <w:pPr>
        <w:jc w:val="both"/>
        <w:rPr>
          <w:sz w:val="28"/>
          <w:szCs w:val="28"/>
        </w:rPr>
      </w:pPr>
    </w:p>
    <w:p w14:paraId="1A0303CE" w14:textId="77777777"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14:paraId="00B5C2CB" w14:textId="77777777" w:rsidR="0047090E" w:rsidRPr="008017C1" w:rsidRDefault="0047090E" w:rsidP="0047090E">
      <w:pPr>
        <w:jc w:val="both"/>
        <w:rPr>
          <w:sz w:val="28"/>
          <w:szCs w:val="28"/>
        </w:rPr>
      </w:pPr>
    </w:p>
    <w:p w14:paraId="57FE87C3" w14:textId="77777777"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14"/>
    </w:p>
    <w:p w14:paraId="5AAB2F83" w14:textId="77777777" w:rsidR="001D532E" w:rsidRPr="008017C1" w:rsidRDefault="001D532E" w:rsidP="0047090E">
      <w:pPr>
        <w:jc w:val="both"/>
        <w:rPr>
          <w:sz w:val="28"/>
          <w:szCs w:val="28"/>
        </w:rPr>
      </w:pPr>
    </w:p>
    <w:p w14:paraId="744A9A90" w14:textId="77777777" w:rsidR="00391147" w:rsidRPr="008017C1" w:rsidRDefault="0047090E" w:rsidP="00F16BCC">
      <w:pPr>
        <w:ind w:firstLine="709"/>
        <w:jc w:val="both"/>
        <w:rPr>
          <w:bCs/>
          <w:sz w:val="28"/>
          <w:szCs w:val="28"/>
        </w:rPr>
      </w:pPr>
      <w:r w:rsidRPr="008017C1">
        <w:rPr>
          <w:bCs/>
          <w:sz w:val="28"/>
          <w:szCs w:val="28"/>
        </w:rPr>
        <w:t>2.1.1.</w:t>
      </w:r>
      <w:bookmarkStart w:id="15" w:name="sub_11131"/>
      <w:r w:rsidR="00045DA7" w:rsidRPr="008017C1">
        <w:rPr>
          <w:bCs/>
          <w:sz w:val="28"/>
          <w:szCs w:val="28"/>
        </w:rPr>
        <w:t xml:space="preserve"> 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 массовой информации</w:t>
      </w:r>
      <w:r w:rsidRPr="008017C1">
        <w:rPr>
          <w:bCs/>
          <w:sz w:val="28"/>
          <w:szCs w:val="28"/>
        </w:rPr>
        <w:t>.</w:t>
      </w:r>
    </w:p>
    <w:bookmarkEnd w:id="15"/>
    <w:p w14:paraId="6D188EAE" w14:textId="77777777" w:rsidR="00A9564D" w:rsidRPr="008017C1" w:rsidRDefault="0046767D" w:rsidP="00A9564D">
      <w:pPr>
        <w:autoSpaceDE w:val="0"/>
        <w:autoSpaceDN w:val="0"/>
        <w:adjustRightInd w:val="0"/>
        <w:ind w:firstLine="709"/>
        <w:jc w:val="both"/>
        <w:rPr>
          <w:color w:val="000000"/>
          <w:sz w:val="28"/>
          <w:szCs w:val="28"/>
        </w:rPr>
      </w:pPr>
      <w:r w:rsidRPr="008017C1">
        <w:rPr>
          <w:sz w:val="28"/>
          <w:szCs w:val="28"/>
        </w:rPr>
        <w:t>2.1.2</w:t>
      </w:r>
      <w:r w:rsidR="00391147" w:rsidRPr="008017C1">
        <w:rPr>
          <w:sz w:val="28"/>
          <w:szCs w:val="28"/>
        </w:rPr>
        <w:t xml:space="preserve">. </w:t>
      </w:r>
      <w:r w:rsidR="00A9564D" w:rsidRPr="008017C1">
        <w:rPr>
          <w:sz w:val="28"/>
          <w:szCs w:val="28"/>
        </w:rPr>
        <w:t xml:space="preserve">Администрация расположена по адресу: </w:t>
      </w:r>
      <w:r w:rsidR="00B81462">
        <w:rPr>
          <w:color w:val="000000"/>
          <w:sz w:val="28"/>
          <w:szCs w:val="28"/>
        </w:rPr>
        <w:t>352531</w:t>
      </w:r>
      <w:r w:rsidR="00A9564D" w:rsidRPr="008017C1">
        <w:rPr>
          <w:color w:val="000000"/>
          <w:sz w:val="28"/>
          <w:szCs w:val="28"/>
        </w:rPr>
        <w:t xml:space="preserve">, Краснодарский край, Лабинский район, </w:t>
      </w:r>
      <w:r w:rsidR="00B81462">
        <w:rPr>
          <w:color w:val="000000"/>
          <w:sz w:val="28"/>
          <w:szCs w:val="28"/>
        </w:rPr>
        <w:t>станица Зассовского, улица Советская 15</w:t>
      </w:r>
      <w:r w:rsidR="00A9564D" w:rsidRPr="008017C1">
        <w:rPr>
          <w:color w:val="000000"/>
          <w:sz w:val="28"/>
          <w:szCs w:val="28"/>
        </w:rPr>
        <w:t>.</w:t>
      </w:r>
    </w:p>
    <w:p w14:paraId="62269987" w14:textId="77777777" w:rsidR="00A9564D" w:rsidRPr="008017C1" w:rsidRDefault="00A9564D" w:rsidP="00A9564D">
      <w:pPr>
        <w:autoSpaceDE w:val="0"/>
        <w:autoSpaceDN w:val="0"/>
        <w:adjustRightInd w:val="0"/>
        <w:ind w:firstLine="709"/>
        <w:jc w:val="both"/>
        <w:rPr>
          <w:sz w:val="28"/>
          <w:szCs w:val="28"/>
        </w:rPr>
      </w:pPr>
      <w:r w:rsidRPr="008017C1">
        <w:rPr>
          <w:color w:val="000000"/>
          <w:sz w:val="28"/>
          <w:szCs w:val="28"/>
        </w:rPr>
        <w:t xml:space="preserve">Юридический адрес Администрации: </w:t>
      </w:r>
      <w:r w:rsidR="00B81462">
        <w:rPr>
          <w:color w:val="000000"/>
          <w:sz w:val="28"/>
          <w:szCs w:val="28"/>
        </w:rPr>
        <w:t>352531</w:t>
      </w:r>
      <w:r w:rsidRPr="008017C1">
        <w:rPr>
          <w:color w:val="000000"/>
          <w:sz w:val="28"/>
          <w:szCs w:val="28"/>
        </w:rPr>
        <w:t xml:space="preserve">, Краснодарский край, Лабинский район, </w:t>
      </w:r>
      <w:r w:rsidR="00B81462">
        <w:rPr>
          <w:color w:val="000000"/>
          <w:sz w:val="28"/>
          <w:szCs w:val="28"/>
        </w:rPr>
        <w:t>станица Зассовская</w:t>
      </w:r>
      <w:r>
        <w:rPr>
          <w:color w:val="000000"/>
          <w:sz w:val="28"/>
          <w:szCs w:val="28"/>
        </w:rPr>
        <w:t xml:space="preserve">, улица </w:t>
      </w:r>
      <w:r w:rsidR="00B81462">
        <w:rPr>
          <w:color w:val="000000"/>
          <w:sz w:val="28"/>
          <w:szCs w:val="28"/>
        </w:rPr>
        <w:t>Советская 10</w:t>
      </w:r>
    </w:p>
    <w:p w14:paraId="7DDCB4AB" w14:textId="77777777" w:rsidR="00A9564D" w:rsidRPr="008017C1" w:rsidRDefault="00A9564D" w:rsidP="00A9564D">
      <w:pPr>
        <w:autoSpaceDE w:val="0"/>
        <w:autoSpaceDN w:val="0"/>
        <w:adjustRightInd w:val="0"/>
        <w:ind w:firstLine="709"/>
        <w:jc w:val="both"/>
        <w:rPr>
          <w:sz w:val="28"/>
          <w:szCs w:val="28"/>
        </w:rPr>
      </w:pPr>
      <w:r w:rsidRPr="008017C1">
        <w:rPr>
          <w:sz w:val="28"/>
          <w:szCs w:val="28"/>
        </w:rPr>
        <w:lastRenderedPageBreak/>
        <w:t xml:space="preserve">Справочные телефоны Администрации: </w:t>
      </w:r>
      <w:r w:rsidR="00B81462">
        <w:rPr>
          <w:color w:val="000000"/>
          <w:sz w:val="28"/>
          <w:szCs w:val="28"/>
        </w:rPr>
        <w:t>8(86169)7-84-19</w:t>
      </w:r>
      <w:r>
        <w:rPr>
          <w:color w:val="000000"/>
          <w:sz w:val="28"/>
          <w:szCs w:val="28"/>
        </w:rPr>
        <w:t>, 8(86169)</w:t>
      </w:r>
      <w:r w:rsidR="00B81462">
        <w:rPr>
          <w:color w:val="000000"/>
          <w:sz w:val="28"/>
          <w:szCs w:val="28"/>
        </w:rPr>
        <w:t>7-83-19</w:t>
      </w:r>
      <w:r w:rsidRPr="008017C1">
        <w:rPr>
          <w:sz w:val="28"/>
          <w:szCs w:val="28"/>
        </w:rPr>
        <w:t>.</w:t>
      </w:r>
    </w:p>
    <w:p w14:paraId="170C0227" w14:textId="77777777" w:rsidR="00A9564D" w:rsidRPr="008017C1" w:rsidRDefault="00A9564D" w:rsidP="00A9564D">
      <w:pPr>
        <w:autoSpaceDE w:val="0"/>
        <w:autoSpaceDN w:val="0"/>
        <w:adjustRightInd w:val="0"/>
        <w:ind w:firstLine="709"/>
        <w:jc w:val="both"/>
        <w:rPr>
          <w:sz w:val="28"/>
          <w:szCs w:val="28"/>
        </w:rPr>
      </w:pPr>
      <w:r w:rsidRPr="008017C1">
        <w:rPr>
          <w:sz w:val="28"/>
          <w:szCs w:val="28"/>
        </w:rPr>
        <w:t>График работы Админис</w:t>
      </w:r>
      <w:r w:rsidR="00B81462">
        <w:rPr>
          <w:sz w:val="28"/>
          <w:szCs w:val="28"/>
        </w:rPr>
        <w:t>трации: понедельник–четверг с 08.00 до 16.00</w:t>
      </w:r>
      <w:r w:rsidRPr="008017C1">
        <w:rPr>
          <w:sz w:val="28"/>
          <w:szCs w:val="28"/>
        </w:rPr>
        <w:t>, пятница с 0</w:t>
      </w:r>
      <w:r w:rsidR="00B81462">
        <w:rPr>
          <w:sz w:val="28"/>
          <w:szCs w:val="28"/>
        </w:rPr>
        <w:t>8.00 до 15</w:t>
      </w:r>
      <w:r>
        <w:rPr>
          <w:sz w:val="28"/>
          <w:szCs w:val="28"/>
        </w:rPr>
        <w:t>.00, перерыв с 13</w:t>
      </w:r>
      <w:r w:rsidRPr="008017C1">
        <w:rPr>
          <w:sz w:val="28"/>
          <w:szCs w:val="28"/>
        </w:rPr>
        <w:t>.00 д</w:t>
      </w:r>
      <w:r>
        <w:rPr>
          <w:sz w:val="28"/>
          <w:szCs w:val="28"/>
        </w:rPr>
        <w:t>о 13.48</w:t>
      </w:r>
      <w:r w:rsidRPr="008017C1">
        <w:rPr>
          <w:sz w:val="28"/>
          <w:szCs w:val="28"/>
        </w:rPr>
        <w:t>, суббота и воскресенье – выходные дни.</w:t>
      </w:r>
    </w:p>
    <w:p w14:paraId="42BB59BA" w14:textId="77777777" w:rsidR="00A9564D" w:rsidRPr="00752F2C" w:rsidRDefault="00135C82" w:rsidP="00A9564D">
      <w:pPr>
        <w:autoSpaceDE w:val="0"/>
        <w:autoSpaceDN w:val="0"/>
        <w:adjustRightInd w:val="0"/>
        <w:ind w:firstLine="709"/>
        <w:jc w:val="both"/>
        <w:rPr>
          <w:sz w:val="28"/>
          <w:szCs w:val="28"/>
        </w:rPr>
      </w:pPr>
      <w:r>
        <w:rPr>
          <w:color w:val="000000"/>
          <w:sz w:val="28"/>
          <w:szCs w:val="28"/>
        </w:rPr>
        <w:t>Официальный с</w:t>
      </w:r>
      <w:r w:rsidR="00A9564D" w:rsidRPr="00FA10E0">
        <w:rPr>
          <w:color w:val="000000"/>
          <w:sz w:val="28"/>
          <w:szCs w:val="28"/>
        </w:rPr>
        <w:t xml:space="preserve">айт администрации </w:t>
      </w:r>
      <w:r w:rsidR="00B81462">
        <w:rPr>
          <w:color w:val="000000"/>
          <w:sz w:val="28"/>
          <w:szCs w:val="28"/>
        </w:rPr>
        <w:t>Зассовского</w:t>
      </w:r>
      <w:r w:rsidR="00A9564D" w:rsidRPr="00FA10E0">
        <w:rPr>
          <w:color w:val="000000"/>
          <w:sz w:val="28"/>
          <w:szCs w:val="28"/>
        </w:rPr>
        <w:t xml:space="preserve"> сельского поселения Лабинского района в сети Интернет: </w:t>
      </w:r>
      <w:r w:rsidR="00B81462">
        <w:rPr>
          <w:sz w:val="28"/>
          <w:szCs w:val="28"/>
        </w:rPr>
        <w:t>/</w:t>
      </w:r>
      <w:r w:rsidR="00B81462">
        <w:rPr>
          <w:sz w:val="28"/>
          <w:szCs w:val="28"/>
          <w:lang w:val="en-US"/>
        </w:rPr>
        <w:t>zassovskoe</w:t>
      </w:r>
      <w:r w:rsidR="00B81462" w:rsidRPr="00B81462">
        <w:rPr>
          <w:sz w:val="28"/>
          <w:szCs w:val="28"/>
        </w:rPr>
        <w:t>.</w:t>
      </w:r>
      <w:r w:rsidR="00B81462">
        <w:rPr>
          <w:sz w:val="28"/>
          <w:szCs w:val="28"/>
          <w:lang w:val="en-US"/>
        </w:rPr>
        <w:t>ru</w:t>
      </w:r>
      <w:r w:rsidR="00B81462" w:rsidRPr="00B81462">
        <w:rPr>
          <w:sz w:val="28"/>
          <w:szCs w:val="28"/>
        </w:rPr>
        <w:t>|</w:t>
      </w:r>
      <w:r w:rsidR="00A9564D" w:rsidRPr="0015566B">
        <w:rPr>
          <w:sz w:val="28"/>
          <w:szCs w:val="28"/>
        </w:rPr>
        <w:t>.</w:t>
      </w:r>
    </w:p>
    <w:p w14:paraId="286DF9F5" w14:textId="77777777" w:rsidR="00391147" w:rsidRPr="008017C1" w:rsidRDefault="00A9564D" w:rsidP="00A9564D">
      <w:pPr>
        <w:autoSpaceDE w:val="0"/>
        <w:autoSpaceDN w:val="0"/>
        <w:adjustRightInd w:val="0"/>
        <w:ind w:firstLine="709"/>
        <w:jc w:val="both"/>
        <w:rPr>
          <w:sz w:val="28"/>
          <w:szCs w:val="28"/>
        </w:rPr>
      </w:pPr>
      <w:r>
        <w:rPr>
          <w:sz w:val="28"/>
          <w:szCs w:val="28"/>
        </w:rPr>
        <w:t>А</w:t>
      </w:r>
      <w:r w:rsidRPr="008017C1">
        <w:rPr>
          <w:sz w:val="28"/>
          <w:szCs w:val="28"/>
        </w:rPr>
        <w:t>дрес электронной почты</w:t>
      </w:r>
      <w:r w:rsidRPr="00B12774">
        <w:rPr>
          <w:sz w:val="28"/>
          <w:szCs w:val="28"/>
        </w:rPr>
        <w:t xml:space="preserve"> </w:t>
      </w:r>
      <w:r>
        <w:rPr>
          <w:sz w:val="28"/>
          <w:szCs w:val="28"/>
        </w:rPr>
        <w:t>Администрации</w:t>
      </w:r>
      <w:r w:rsidR="00B81462">
        <w:rPr>
          <w:sz w:val="28"/>
          <w:szCs w:val="28"/>
        </w:rPr>
        <w:t>:</w:t>
      </w:r>
      <w:r w:rsidR="00B81462" w:rsidRPr="00C435BC">
        <w:rPr>
          <w:sz w:val="28"/>
          <w:szCs w:val="28"/>
        </w:rPr>
        <w:t xml:space="preserve"> </w:t>
      </w:r>
      <w:r w:rsidR="00B81462">
        <w:rPr>
          <w:sz w:val="28"/>
          <w:szCs w:val="28"/>
          <w:lang w:val="en-US"/>
        </w:rPr>
        <w:t>zass</w:t>
      </w:r>
      <w:r w:rsidR="00B81462" w:rsidRPr="00C435BC">
        <w:rPr>
          <w:sz w:val="28"/>
          <w:szCs w:val="28"/>
        </w:rPr>
        <w:t>_2010</w:t>
      </w:r>
      <w:r w:rsidRPr="00786362">
        <w:rPr>
          <w:sz w:val="28"/>
          <w:szCs w:val="28"/>
        </w:rPr>
        <w:t>@</w:t>
      </w:r>
      <w:r>
        <w:rPr>
          <w:sz w:val="28"/>
          <w:szCs w:val="28"/>
          <w:lang w:val="en-US"/>
        </w:rPr>
        <w:t>mail</w:t>
      </w:r>
      <w:r w:rsidRPr="008017C1">
        <w:rPr>
          <w:sz w:val="28"/>
          <w:szCs w:val="28"/>
        </w:rPr>
        <w:t>.ru.</w:t>
      </w:r>
    </w:p>
    <w:p w14:paraId="1E1AE720" w14:textId="77777777"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14:paraId="0921762B" w14:textId="77777777" w:rsidR="0046767D" w:rsidRPr="008017C1" w:rsidRDefault="0047090E" w:rsidP="00F16BCC">
      <w:pPr>
        <w:ind w:firstLine="709"/>
        <w:jc w:val="both"/>
        <w:rPr>
          <w:bCs/>
          <w:sz w:val="28"/>
          <w:szCs w:val="28"/>
        </w:rPr>
      </w:pPr>
      <w:r w:rsidRPr="008017C1">
        <w:rPr>
          <w:sz w:val="28"/>
          <w:szCs w:val="28"/>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16" w:name="sub_100819"/>
      <w:bookmarkStart w:id="17" w:name="sub_11132"/>
    </w:p>
    <w:p w14:paraId="63BF044B" w14:textId="77777777"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t>Ответ направляется по почте или электронной почте на адрес, указанный в запросе заявителя в установленные сроки.</w:t>
      </w:r>
      <w:bookmarkStart w:id="18" w:name="sub_29"/>
    </w:p>
    <w:p w14:paraId="3214A5B0" w14:textId="77777777"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18"/>
      <w:r w:rsidR="00AC36D2" w:rsidRPr="008017C1">
        <w:rPr>
          <w:sz w:val="28"/>
          <w:szCs w:val="28"/>
        </w:rPr>
        <w:t xml:space="preserve"> (далее – Единый портал)</w:t>
      </w:r>
      <w:r w:rsidR="008734A3" w:rsidRPr="008017C1">
        <w:rPr>
          <w:sz w:val="28"/>
          <w:szCs w:val="28"/>
        </w:rPr>
        <w:t>.</w:t>
      </w:r>
    </w:p>
    <w:p w14:paraId="5D250EC0" w14:textId="77777777"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14:paraId="71B3D654" w14:textId="77777777"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14:paraId="1B325B04" w14:textId="77777777"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14:paraId="75DA5DB9" w14:textId="77777777" w:rsidR="00AC36D2" w:rsidRPr="008017C1" w:rsidRDefault="00AC36D2" w:rsidP="00F16BCC">
      <w:pPr>
        <w:ind w:firstLine="709"/>
        <w:jc w:val="both"/>
        <w:rPr>
          <w:bCs/>
          <w:sz w:val="28"/>
          <w:szCs w:val="28"/>
        </w:rPr>
      </w:pPr>
      <w:r w:rsidRPr="008017C1">
        <w:rPr>
          <w:sz w:val="28"/>
          <w:szCs w:val="28"/>
        </w:rPr>
        <w:t xml:space="preserve">учет обращений граждан, связанных с функционированием Единого портала, в том числе возможность для заявителей оставить отзыв о качестве </w:t>
      </w:r>
      <w:r w:rsidRPr="008017C1">
        <w:rPr>
          <w:sz w:val="28"/>
          <w:szCs w:val="28"/>
        </w:rPr>
        <w:lastRenderedPageBreak/>
        <w:t>предоставления государственной или муниципальной услуги в электронной форме.</w:t>
      </w:r>
    </w:p>
    <w:p w14:paraId="554A8807" w14:textId="77777777"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информации и ее представление.</w:t>
      </w:r>
    </w:p>
    <w:p w14:paraId="27515E45" w14:textId="77777777"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14:paraId="779A3BDA" w14:textId="77777777"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14:paraId="72F722A3" w14:textId="77777777" w:rsidR="009F3388" w:rsidRPr="008017C1" w:rsidRDefault="0094740F" w:rsidP="00F16BCC">
      <w:pPr>
        <w:ind w:firstLine="709"/>
        <w:jc w:val="both"/>
        <w:rPr>
          <w:sz w:val="28"/>
          <w:szCs w:val="28"/>
        </w:rPr>
      </w:pPr>
      <w:r w:rsidRPr="008017C1">
        <w:rPr>
          <w:sz w:val="28"/>
          <w:szCs w:val="28"/>
        </w:rPr>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14:paraId="0DF8BE94" w14:textId="77777777"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14:paraId="1AB3F4E2" w14:textId="77777777"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14:paraId="04C62FA9" w14:textId="77777777"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14:paraId="421F2AA8" w14:textId="77777777"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14:paraId="40B434B7" w14:textId="77777777"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14:paraId="5C572779" w14:textId="77777777"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16922261" w14:textId="77777777"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16"/>
    <w:bookmarkEnd w:id="17"/>
    <w:p w14:paraId="7F3D9968" w14:textId="77777777" w:rsidR="0047090E" w:rsidRPr="008017C1" w:rsidRDefault="0047090E" w:rsidP="0047090E">
      <w:pPr>
        <w:jc w:val="both"/>
        <w:rPr>
          <w:sz w:val="28"/>
          <w:szCs w:val="28"/>
        </w:rPr>
      </w:pPr>
    </w:p>
    <w:p w14:paraId="7933377E" w14:textId="77777777" w:rsidR="0047090E" w:rsidRPr="008017C1" w:rsidRDefault="0047090E" w:rsidP="00AC36D2">
      <w:pPr>
        <w:jc w:val="center"/>
        <w:rPr>
          <w:b/>
          <w:bCs/>
          <w:sz w:val="28"/>
          <w:szCs w:val="28"/>
        </w:rPr>
      </w:pPr>
      <w:bookmarkStart w:id="19" w:name="sub_1224"/>
      <w:r w:rsidRPr="008017C1">
        <w:rPr>
          <w:b/>
          <w:bCs/>
          <w:sz w:val="28"/>
          <w:szCs w:val="28"/>
        </w:rPr>
        <w:t>2.2. Срок исполнения муниципальной функции</w:t>
      </w:r>
    </w:p>
    <w:p w14:paraId="3CE4E1C6" w14:textId="77777777" w:rsidR="0047090E" w:rsidRPr="008017C1" w:rsidRDefault="0047090E" w:rsidP="0047090E">
      <w:pPr>
        <w:jc w:val="both"/>
        <w:rPr>
          <w:sz w:val="28"/>
          <w:szCs w:val="28"/>
        </w:rPr>
      </w:pPr>
      <w:bookmarkStart w:id="20" w:name="sub_12241"/>
      <w:bookmarkEnd w:id="19"/>
    </w:p>
    <w:p w14:paraId="33B62C4B" w14:textId="77777777" w:rsidR="00AC36D2" w:rsidRPr="008017C1" w:rsidRDefault="0047090E" w:rsidP="00F16BCC">
      <w:pPr>
        <w:ind w:firstLine="709"/>
        <w:jc w:val="both"/>
        <w:rPr>
          <w:sz w:val="28"/>
          <w:szCs w:val="28"/>
        </w:rPr>
      </w:pPr>
      <w:r w:rsidRPr="008017C1">
        <w:rPr>
          <w:sz w:val="28"/>
          <w:szCs w:val="28"/>
        </w:rPr>
        <w:t xml:space="preserve">2.2.1. </w:t>
      </w:r>
      <w:bookmarkStart w:id="21" w:name="sub_12247"/>
      <w:bookmarkEnd w:id="20"/>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14:paraId="6ECDF809" w14:textId="77777777"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микропредприятия.</w:t>
      </w:r>
    </w:p>
    <w:p w14:paraId="6EB15359" w14:textId="77777777"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14:paraId="23D774B2" w14:textId="77777777"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14:paraId="1BA491C7" w14:textId="77777777"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1"/>
    </w:p>
    <w:p w14:paraId="13795337" w14:textId="77777777" w:rsidR="0047090E" w:rsidRPr="008017C1" w:rsidRDefault="0047090E" w:rsidP="0047090E">
      <w:pPr>
        <w:jc w:val="both"/>
        <w:rPr>
          <w:sz w:val="28"/>
          <w:szCs w:val="28"/>
        </w:rPr>
      </w:pPr>
    </w:p>
    <w:p w14:paraId="307A293E" w14:textId="77777777" w:rsidR="00D938A5" w:rsidRPr="008017C1" w:rsidRDefault="0047090E" w:rsidP="00D938A5">
      <w:pPr>
        <w:jc w:val="center"/>
        <w:rPr>
          <w:b/>
          <w:bCs/>
          <w:sz w:val="28"/>
          <w:szCs w:val="28"/>
        </w:rPr>
      </w:pPr>
      <w:bookmarkStart w:id="22" w:name="sub_1300"/>
      <w:r w:rsidRPr="008017C1">
        <w:rPr>
          <w:b/>
          <w:bCs/>
          <w:sz w:val="28"/>
          <w:szCs w:val="28"/>
        </w:rPr>
        <w:t>3. Состав, послед</w:t>
      </w:r>
      <w:r w:rsidR="00D938A5" w:rsidRPr="008017C1">
        <w:rPr>
          <w:b/>
          <w:bCs/>
          <w:sz w:val="28"/>
          <w:szCs w:val="28"/>
        </w:rPr>
        <w:t>овательность и сроки выполнения</w:t>
      </w:r>
    </w:p>
    <w:p w14:paraId="598CF535" w14:textId="77777777"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14:paraId="0FA7C940" w14:textId="77777777"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14:paraId="32E04B4E" w14:textId="77777777"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22"/>
    </w:p>
    <w:p w14:paraId="61B5CBDF" w14:textId="77777777" w:rsidR="0047090E" w:rsidRPr="008017C1" w:rsidRDefault="0047090E" w:rsidP="0047090E">
      <w:pPr>
        <w:jc w:val="both"/>
        <w:rPr>
          <w:sz w:val="28"/>
          <w:szCs w:val="28"/>
        </w:rPr>
      </w:pPr>
    </w:p>
    <w:p w14:paraId="165B105E" w14:textId="77777777"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14:paraId="3E8F9E45" w14:textId="77777777" w:rsidR="00D938A5" w:rsidRPr="008017C1" w:rsidRDefault="00D938A5" w:rsidP="0047090E">
      <w:pPr>
        <w:jc w:val="both"/>
        <w:rPr>
          <w:sz w:val="28"/>
          <w:szCs w:val="28"/>
        </w:rPr>
      </w:pPr>
    </w:p>
    <w:p w14:paraId="26B798C8" w14:textId="77777777" w:rsidR="00D938A5" w:rsidRPr="008017C1" w:rsidRDefault="0047090E" w:rsidP="00F16BCC">
      <w:pPr>
        <w:ind w:firstLine="709"/>
        <w:jc w:val="both"/>
        <w:rPr>
          <w:sz w:val="28"/>
          <w:szCs w:val="28"/>
        </w:rPr>
      </w:pPr>
      <w:bookmarkStart w:id="23" w:name="sub_1332210"/>
      <w:r w:rsidRPr="008017C1">
        <w:rPr>
          <w:sz w:val="28"/>
          <w:szCs w:val="28"/>
        </w:rPr>
        <w:t xml:space="preserve">При осуществлении муниципального </w:t>
      </w:r>
      <w:r w:rsidR="00D938A5" w:rsidRPr="008017C1">
        <w:rPr>
          <w:sz w:val="28"/>
          <w:szCs w:val="28"/>
        </w:rPr>
        <w:t xml:space="preserve">контроля </w:t>
      </w:r>
      <w:r w:rsidRPr="008017C1">
        <w:rPr>
          <w:sz w:val="28"/>
          <w:szCs w:val="28"/>
        </w:rPr>
        <w:t>выполняются следующие административные процедуры:</w:t>
      </w:r>
    </w:p>
    <w:p w14:paraId="6C6CF0B8" w14:textId="77777777" w:rsidR="00D938A5" w:rsidRPr="008017C1" w:rsidRDefault="0047090E" w:rsidP="00F16BCC">
      <w:pPr>
        <w:ind w:firstLine="709"/>
        <w:jc w:val="both"/>
        <w:rPr>
          <w:sz w:val="28"/>
          <w:szCs w:val="28"/>
        </w:rPr>
      </w:pPr>
      <w:r w:rsidRPr="008017C1">
        <w:rPr>
          <w:sz w:val="28"/>
          <w:szCs w:val="28"/>
        </w:rPr>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A65D0B">
        <w:rPr>
          <w:sz w:val="28"/>
          <w:szCs w:val="28"/>
        </w:rPr>
        <w:t xml:space="preserve">обеспечения сохранности автомобильных дорог местного значения </w:t>
      </w:r>
      <w:r w:rsidRPr="008017C1">
        <w:rPr>
          <w:sz w:val="28"/>
          <w:szCs w:val="28"/>
        </w:rPr>
        <w:t>(в случае</w:t>
      </w:r>
      <w:r w:rsidR="00D938A5" w:rsidRPr="008017C1">
        <w:rPr>
          <w:sz w:val="28"/>
          <w:szCs w:val="28"/>
        </w:rPr>
        <w:t xml:space="preserve"> проведения плановой проверки);</w:t>
      </w:r>
    </w:p>
    <w:p w14:paraId="2A5BA84C" w14:textId="77777777"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14:paraId="1954435A" w14:textId="77777777"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14:paraId="50A8A212" w14:textId="77777777"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14:paraId="705E663A" w14:textId="77777777"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14:paraId="7084A92B" w14:textId="77777777"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14:paraId="2C5AB841" w14:textId="77777777"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14:paraId="2F5B632A" w14:textId="77777777" w:rsidR="0047090E" w:rsidRPr="008017C1" w:rsidRDefault="0047090E" w:rsidP="00F16BCC">
      <w:pPr>
        <w:ind w:firstLine="709"/>
        <w:jc w:val="both"/>
        <w:rPr>
          <w:sz w:val="28"/>
          <w:szCs w:val="28"/>
        </w:rPr>
      </w:pPr>
      <w:r w:rsidRPr="008017C1">
        <w:rPr>
          <w:sz w:val="28"/>
          <w:szCs w:val="28"/>
        </w:rPr>
        <w:t>контроль за устранением выявленных нарушений.</w:t>
      </w:r>
    </w:p>
    <w:p w14:paraId="5FF81C05" w14:textId="77777777"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14:paraId="4C57DCE2" w14:textId="77777777" w:rsidR="0047090E" w:rsidRPr="008017C1" w:rsidRDefault="0047090E" w:rsidP="0047090E">
      <w:pPr>
        <w:jc w:val="both"/>
        <w:rPr>
          <w:sz w:val="28"/>
          <w:szCs w:val="28"/>
        </w:rPr>
      </w:pPr>
    </w:p>
    <w:p w14:paraId="61C1A79C" w14:textId="77777777" w:rsidR="0047090E" w:rsidRPr="008017C1" w:rsidRDefault="0047090E" w:rsidP="00A65D0B">
      <w:pPr>
        <w:jc w:val="center"/>
        <w:rPr>
          <w:b/>
          <w:sz w:val="28"/>
          <w:szCs w:val="28"/>
        </w:rPr>
      </w:pPr>
      <w:r w:rsidRPr="008017C1">
        <w:rPr>
          <w:b/>
          <w:sz w:val="28"/>
          <w:szCs w:val="28"/>
        </w:rPr>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в </w:t>
      </w:r>
      <w:r w:rsidR="00A65D0B" w:rsidRPr="00A65D0B">
        <w:rPr>
          <w:b/>
          <w:sz w:val="28"/>
          <w:szCs w:val="28"/>
        </w:rPr>
        <w:t>области обеспечения сохранности автомобильных дорог местного значения</w:t>
      </w:r>
      <w:r w:rsidR="00A65D0B">
        <w:rPr>
          <w:b/>
          <w:sz w:val="28"/>
          <w:szCs w:val="28"/>
        </w:rPr>
        <w:t xml:space="preserve"> </w:t>
      </w:r>
      <w:r w:rsidRPr="008017C1">
        <w:rPr>
          <w:b/>
          <w:sz w:val="28"/>
          <w:szCs w:val="28"/>
        </w:rPr>
        <w:t>(в случа</w:t>
      </w:r>
      <w:r w:rsidR="00D938A5" w:rsidRPr="008017C1">
        <w:rPr>
          <w:b/>
          <w:sz w:val="28"/>
          <w:szCs w:val="28"/>
        </w:rPr>
        <w:t>е проведения плановой проверки)</w:t>
      </w:r>
    </w:p>
    <w:p w14:paraId="5D47FFE2" w14:textId="77777777" w:rsidR="0047090E" w:rsidRPr="008017C1" w:rsidRDefault="0047090E" w:rsidP="0047090E">
      <w:pPr>
        <w:jc w:val="both"/>
        <w:rPr>
          <w:sz w:val="28"/>
          <w:szCs w:val="28"/>
        </w:rPr>
      </w:pPr>
    </w:p>
    <w:p w14:paraId="2E3076BE" w14:textId="77777777"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14:paraId="1448113F" w14:textId="77777777"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24" w:name="sub_982"/>
      <w:r w:rsidR="00D938A5" w:rsidRPr="008017C1">
        <w:rPr>
          <w:sz w:val="28"/>
          <w:szCs w:val="28"/>
        </w:rPr>
        <w:t>ндивидуального предпринимателя;</w:t>
      </w:r>
    </w:p>
    <w:p w14:paraId="2BCA5689" w14:textId="77777777"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24"/>
      <w:r w:rsidR="004005AB">
        <w:rPr>
          <w:sz w:val="28"/>
          <w:szCs w:val="28"/>
        </w:rPr>
        <w:t>;</w:t>
      </w:r>
    </w:p>
    <w:p w14:paraId="0C668589" w14:textId="77777777" w:rsidR="004005AB" w:rsidRPr="008017C1" w:rsidRDefault="004005AB" w:rsidP="00F16BCC">
      <w:pPr>
        <w:ind w:firstLine="709"/>
        <w:jc w:val="both"/>
        <w:rPr>
          <w:sz w:val="28"/>
          <w:szCs w:val="28"/>
        </w:rPr>
      </w:pPr>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41DA259" w14:textId="77777777"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B05AFA">
        <w:rPr>
          <w:sz w:val="28"/>
          <w:szCs w:val="28"/>
        </w:rPr>
        <w:t xml:space="preserve">      </w:t>
      </w:r>
      <w:r w:rsidR="00B05AFA">
        <w:rPr>
          <w:sz w:val="28"/>
          <w:szCs w:val="28"/>
        </w:rPr>
        <w:lastRenderedPageBreak/>
        <w:t xml:space="preserve">обеспечения </w:t>
      </w:r>
      <w:r w:rsidR="00B05AFA" w:rsidRPr="009E604D">
        <w:rPr>
          <w:sz w:val="28"/>
          <w:szCs w:val="28"/>
          <w:bdr w:val="none" w:sz="0" w:space="0" w:color="auto" w:frame="1"/>
        </w:rPr>
        <w:t>сохранност</w:t>
      </w:r>
      <w:r w:rsidR="00B05AFA">
        <w:rPr>
          <w:sz w:val="28"/>
          <w:szCs w:val="28"/>
          <w:bdr w:val="none" w:sz="0" w:space="0" w:color="auto" w:frame="1"/>
        </w:rPr>
        <w:t>и</w:t>
      </w:r>
      <w:r w:rsidR="00B05AFA" w:rsidRPr="009E604D">
        <w:rPr>
          <w:sz w:val="28"/>
          <w:szCs w:val="28"/>
          <w:bdr w:val="none" w:sz="0" w:space="0" w:color="auto" w:frame="1"/>
        </w:rPr>
        <w:t xml:space="preserve"> автомобильных дорог местного значени</w:t>
      </w:r>
      <w:r w:rsidR="00B05AFA">
        <w:rPr>
          <w:sz w:val="28"/>
          <w:szCs w:val="28"/>
          <w:bdr w:val="none" w:sz="0" w:space="0" w:color="auto" w:frame="1"/>
        </w:rPr>
        <w:t xml:space="preserve">я </w:t>
      </w:r>
      <w:r w:rsidRPr="008017C1">
        <w:rPr>
          <w:sz w:val="28"/>
          <w:szCs w:val="28"/>
        </w:rPr>
        <w:t xml:space="preserve">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14:paraId="0FEA1869" w14:textId="77777777" w:rsidR="00301BEE" w:rsidRPr="008017C1" w:rsidRDefault="0047090E" w:rsidP="00F16BCC">
      <w:pPr>
        <w:ind w:firstLine="709"/>
        <w:jc w:val="both"/>
        <w:rPr>
          <w:sz w:val="28"/>
          <w:szCs w:val="28"/>
        </w:rPr>
      </w:pPr>
      <w:r w:rsidRPr="008017C1">
        <w:rPr>
          <w:sz w:val="28"/>
          <w:szCs w:val="28"/>
        </w:rPr>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Лабинскую межр</w:t>
      </w:r>
      <w:bookmarkStart w:id="25"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14:paraId="22B73316" w14:textId="77777777" w:rsidR="00756DCD" w:rsidRPr="008017C1" w:rsidRDefault="00301BEE" w:rsidP="00756DCD">
      <w:pPr>
        <w:ind w:firstLine="709"/>
        <w:jc w:val="both"/>
        <w:rPr>
          <w:sz w:val="28"/>
          <w:szCs w:val="28"/>
        </w:rPr>
      </w:pPr>
      <w:r w:rsidRPr="008017C1">
        <w:rPr>
          <w:sz w:val="28"/>
          <w:szCs w:val="28"/>
        </w:rPr>
        <w:t xml:space="preserve">3.2.4. 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Лабинскую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26" w:name="sub_95"/>
    </w:p>
    <w:p w14:paraId="692F9CA5" w14:textId="77777777" w:rsidR="006D0496" w:rsidRPr="008017C1" w:rsidRDefault="0047090E" w:rsidP="006D62D7">
      <w:pPr>
        <w:ind w:firstLine="709"/>
        <w:jc w:val="both"/>
        <w:rPr>
          <w:sz w:val="28"/>
          <w:szCs w:val="28"/>
        </w:rPr>
      </w:pPr>
      <w:r w:rsidRPr="008017C1">
        <w:rPr>
          <w:sz w:val="28"/>
          <w:szCs w:val="28"/>
        </w:rPr>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B81462">
        <w:rPr>
          <w:sz w:val="28"/>
          <w:szCs w:val="28"/>
        </w:rPr>
        <w:t>Зассовского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26"/>
    </w:p>
    <w:p w14:paraId="629954FC" w14:textId="77777777"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14:paraId="2F5E28BB" w14:textId="77777777"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14:paraId="4A4D57F6" w14:textId="77777777"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25"/>
    <w:p w14:paraId="143463E4" w14:textId="77777777" w:rsidR="0047090E" w:rsidRPr="008017C1" w:rsidRDefault="0047090E" w:rsidP="0047090E">
      <w:pPr>
        <w:jc w:val="both"/>
        <w:rPr>
          <w:sz w:val="28"/>
          <w:szCs w:val="28"/>
        </w:rPr>
      </w:pPr>
    </w:p>
    <w:p w14:paraId="38E8EE68" w14:textId="77777777"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14:paraId="5B0ED7AF" w14:textId="77777777" w:rsidR="0047090E" w:rsidRPr="008017C1" w:rsidRDefault="0047090E" w:rsidP="0047090E">
      <w:pPr>
        <w:jc w:val="both"/>
        <w:rPr>
          <w:sz w:val="28"/>
          <w:szCs w:val="28"/>
        </w:rPr>
      </w:pPr>
    </w:p>
    <w:p w14:paraId="63752E7D" w14:textId="77777777"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14:paraId="21854A0D" w14:textId="77777777" w:rsidR="00FC1D8E" w:rsidRPr="008017C1" w:rsidRDefault="00FC1D8E" w:rsidP="00F16BCC">
      <w:pPr>
        <w:ind w:firstLine="709"/>
        <w:jc w:val="both"/>
        <w:rPr>
          <w:sz w:val="28"/>
          <w:szCs w:val="28"/>
        </w:rPr>
      </w:pPr>
      <w:r w:rsidRPr="008017C1">
        <w:rPr>
          <w:sz w:val="28"/>
          <w:szCs w:val="28"/>
        </w:rPr>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14:paraId="1176A9FF" w14:textId="77777777"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14:paraId="106443E0" w14:textId="77777777"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14:paraId="718CB09A" w14:textId="77777777"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006E414A"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006E414A" w:rsidRPr="00904482">
        <w:rPr>
          <w:sz w:val="28"/>
          <w:szCs w:val="28"/>
        </w:rPr>
        <w:fldChar w:fldCharType="separate"/>
      </w:r>
    </w:p>
    <w:p w14:paraId="3D60080B" w14:textId="77777777" w:rsidR="00904482" w:rsidRPr="00904482" w:rsidRDefault="006E414A" w:rsidP="00E43A09">
      <w:pPr>
        <w:ind w:firstLine="709"/>
        <w:jc w:val="both"/>
        <w:rPr>
          <w:rStyle w:val="ae"/>
          <w:color w:val="auto"/>
          <w:sz w:val="28"/>
          <w:szCs w:val="28"/>
          <w:u w:val="none"/>
        </w:rPr>
      </w:pPr>
      <w:r w:rsidRPr="00904482">
        <w:rPr>
          <w:sz w:val="28"/>
          <w:szCs w:val="28"/>
        </w:rPr>
        <w:fldChar w:fldCharType="end"/>
      </w:r>
      <w:r w:rsidR="00904482"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14:paraId="282170D4" w14:textId="77777777" w:rsidR="00904482" w:rsidRPr="00E43A09" w:rsidRDefault="006E414A"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14:paraId="25F23EE6" w14:textId="77777777" w:rsidR="00E43A09" w:rsidRDefault="006E414A" w:rsidP="00E43A09">
      <w:pPr>
        <w:ind w:firstLine="709"/>
        <w:jc w:val="both"/>
        <w:rPr>
          <w:sz w:val="28"/>
          <w:szCs w:val="28"/>
        </w:rPr>
      </w:pPr>
      <w:r w:rsidRPr="00904482">
        <w:rPr>
          <w:sz w:val="28"/>
          <w:szCs w:val="28"/>
        </w:rPr>
        <w:fldChar w:fldCharType="end"/>
      </w:r>
      <w:r w:rsidR="00904482" w:rsidRPr="00904482">
        <w:rPr>
          <w:sz w:val="28"/>
          <w:szCs w:val="28"/>
        </w:rPr>
        <w:t>цели, задачи, предмет</w:t>
      </w:r>
      <w:r w:rsidR="00E43A09">
        <w:rPr>
          <w:sz w:val="28"/>
          <w:szCs w:val="28"/>
        </w:rPr>
        <w:t xml:space="preserve"> проверки и срок ее проведения;</w:t>
      </w:r>
    </w:p>
    <w:p w14:paraId="5963B4C7" w14:textId="77777777" w:rsidR="00904482" w:rsidRPr="00904482" w:rsidRDefault="00904482" w:rsidP="00E43A09">
      <w:pPr>
        <w:ind w:firstLine="709"/>
        <w:jc w:val="both"/>
        <w:rPr>
          <w:sz w:val="28"/>
          <w:szCs w:val="28"/>
        </w:rPr>
      </w:pPr>
      <w:r w:rsidRPr="00904482">
        <w:rPr>
          <w:sz w:val="28"/>
          <w:szCs w:val="28"/>
        </w:rPr>
        <w:lastRenderedPageBreak/>
        <w:t>правовые основания проведения проверки;</w:t>
      </w:r>
    </w:p>
    <w:p w14:paraId="611B0B1C" w14:textId="77777777" w:rsidR="00904482" w:rsidRPr="00E43A09" w:rsidRDefault="00904482" w:rsidP="00E43A09">
      <w:pPr>
        <w:ind w:firstLine="709"/>
        <w:jc w:val="both"/>
        <w:rPr>
          <w:rStyle w:val="ae"/>
          <w:color w:val="auto"/>
          <w:sz w:val="28"/>
          <w:szCs w:val="28"/>
          <w:u w:val="none"/>
        </w:rPr>
      </w:pPr>
      <w:r w:rsidRPr="00904482">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6E414A"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006E414A" w:rsidRPr="00904482">
        <w:rPr>
          <w:sz w:val="28"/>
          <w:szCs w:val="28"/>
        </w:rPr>
        <w:fldChar w:fldCharType="separate"/>
      </w:r>
    </w:p>
    <w:p w14:paraId="658622B0" w14:textId="77777777" w:rsidR="00904482" w:rsidRPr="00E43A09" w:rsidRDefault="006E414A"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14:paraId="65ED9AE5" w14:textId="77777777" w:rsidR="00904482" w:rsidRPr="00E43A09" w:rsidRDefault="006E414A"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14:paraId="675C1EAD" w14:textId="77777777" w:rsidR="00E43A09" w:rsidRDefault="006E414A" w:rsidP="00E43A09">
      <w:pPr>
        <w:ind w:firstLine="709"/>
        <w:jc w:val="both"/>
        <w:rPr>
          <w:sz w:val="28"/>
          <w:szCs w:val="28"/>
        </w:rPr>
      </w:pPr>
      <w:r w:rsidRPr="00904482">
        <w:rPr>
          <w:sz w:val="28"/>
          <w:szCs w:val="28"/>
        </w:rPr>
        <w:fldChar w:fldCharType="end"/>
      </w:r>
      <w:r w:rsidR="00904482"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14:paraId="5411CABB" w14:textId="77777777"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14:paraId="499B59C0" w14:textId="77777777"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14:paraId="67CEF137" w14:textId="77777777"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14:paraId="0908BC5A" w14:textId="77777777"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14:paraId="2F2E755B" w14:textId="77777777"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14:paraId="2458E16D" w14:textId="77777777" w:rsidR="0047090E" w:rsidRPr="008017C1" w:rsidRDefault="0047090E" w:rsidP="0047090E">
      <w:pPr>
        <w:jc w:val="both"/>
        <w:rPr>
          <w:sz w:val="28"/>
          <w:szCs w:val="28"/>
        </w:rPr>
      </w:pPr>
    </w:p>
    <w:p w14:paraId="00CCE360" w14:textId="77777777"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14:paraId="4F3B8602" w14:textId="77777777" w:rsidR="0047090E" w:rsidRPr="008017C1" w:rsidRDefault="0047090E" w:rsidP="0047090E">
      <w:pPr>
        <w:jc w:val="both"/>
        <w:rPr>
          <w:sz w:val="28"/>
          <w:szCs w:val="28"/>
        </w:rPr>
      </w:pPr>
    </w:p>
    <w:p w14:paraId="3990D40B" w14:textId="77777777" w:rsidR="006305FE" w:rsidRPr="008017C1" w:rsidRDefault="006305FE" w:rsidP="00F16BCC">
      <w:pPr>
        <w:ind w:firstLine="709"/>
        <w:jc w:val="both"/>
        <w:rPr>
          <w:sz w:val="28"/>
          <w:szCs w:val="28"/>
        </w:rPr>
      </w:pPr>
      <w:r w:rsidRPr="008017C1">
        <w:rPr>
          <w:sz w:val="28"/>
          <w:szCs w:val="28"/>
        </w:rPr>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14:paraId="04237CB9" w14:textId="77777777"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позднее чем за </w:t>
      </w:r>
      <w:r w:rsidR="00746A07">
        <w:rPr>
          <w:sz w:val="28"/>
          <w:szCs w:val="28"/>
        </w:rPr>
        <w:t>три</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14:paraId="607466B3" w14:textId="77777777"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w:t>
      </w:r>
      <w:r w:rsidR="00746A07">
        <w:rPr>
          <w:sz w:val="28"/>
          <w:szCs w:val="28"/>
        </w:rPr>
        <w:t>двадцать четыре</w:t>
      </w:r>
      <w:r w:rsidR="00077510" w:rsidRPr="008017C1">
        <w:rPr>
          <w:sz w:val="28"/>
          <w:szCs w:val="28"/>
        </w:rPr>
        <w:t xml:space="preserve"> часа до начала ее пров</w:t>
      </w:r>
      <w:r w:rsidR="00C13674">
        <w:rPr>
          <w:sz w:val="28"/>
          <w:szCs w:val="28"/>
        </w:rPr>
        <w:t xml:space="preserve">едения любым </w:t>
      </w:r>
      <w:r w:rsidR="00C13674">
        <w:rPr>
          <w:sz w:val="28"/>
          <w:szCs w:val="28"/>
        </w:rPr>
        <w:lastRenderedPageBreak/>
        <w:t>доступным способом,</w:t>
      </w:r>
      <w:r w:rsidR="00C13674" w:rsidRPr="00C13674">
        <w:rPr>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14:paraId="6C94C248" w14:textId="77777777"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21EE3B85" w14:textId="77777777" w:rsidR="004648AB" w:rsidRPr="008017C1" w:rsidRDefault="004648AB" w:rsidP="004648AB">
      <w:pPr>
        <w:jc w:val="both"/>
        <w:rPr>
          <w:sz w:val="28"/>
          <w:szCs w:val="28"/>
        </w:rPr>
      </w:pPr>
    </w:p>
    <w:p w14:paraId="4B6E1E6E" w14:textId="77777777"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14:paraId="5A9235E1" w14:textId="77777777" w:rsidR="0047090E" w:rsidRPr="008017C1" w:rsidRDefault="0047090E" w:rsidP="0047090E">
      <w:pPr>
        <w:jc w:val="both"/>
        <w:rPr>
          <w:sz w:val="28"/>
          <w:szCs w:val="28"/>
        </w:rPr>
      </w:pPr>
    </w:p>
    <w:p w14:paraId="3629E35D" w14:textId="77777777"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направление заявления о согласовании проведения 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Лабинскую межрайонную прокуратуру.</w:t>
      </w:r>
    </w:p>
    <w:p w14:paraId="00042C79" w14:textId="77777777" w:rsidR="001C3294" w:rsidRDefault="0047090E" w:rsidP="007B4F92">
      <w:pPr>
        <w:ind w:firstLine="709"/>
        <w:jc w:val="both"/>
        <w:rPr>
          <w:sz w:val="28"/>
          <w:szCs w:val="28"/>
        </w:rPr>
      </w:pPr>
      <w:r w:rsidRPr="008017C1">
        <w:rPr>
          <w:sz w:val="28"/>
          <w:szCs w:val="28"/>
        </w:rPr>
        <w:t xml:space="preserve">3.5.2. </w:t>
      </w:r>
      <w:bookmarkStart w:id="27"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27"/>
    </w:p>
    <w:p w14:paraId="3B2ACE96" w14:textId="77777777" w:rsidR="001C3294" w:rsidRPr="008017C1" w:rsidRDefault="001C3294" w:rsidP="0047090E">
      <w:pPr>
        <w:jc w:val="both"/>
        <w:rPr>
          <w:sz w:val="28"/>
          <w:szCs w:val="28"/>
        </w:rPr>
      </w:pPr>
    </w:p>
    <w:p w14:paraId="744425E9" w14:textId="77777777" w:rsidR="0047090E" w:rsidRPr="008017C1" w:rsidRDefault="004648AB" w:rsidP="004648AB">
      <w:pPr>
        <w:jc w:val="center"/>
        <w:rPr>
          <w:b/>
          <w:sz w:val="28"/>
          <w:szCs w:val="28"/>
        </w:rPr>
      </w:pPr>
      <w:r w:rsidRPr="008017C1">
        <w:rPr>
          <w:b/>
          <w:sz w:val="28"/>
          <w:szCs w:val="28"/>
        </w:rPr>
        <w:t>3.6. Проведение проверки</w:t>
      </w:r>
    </w:p>
    <w:p w14:paraId="756F460A" w14:textId="77777777" w:rsidR="0047090E" w:rsidRPr="008017C1" w:rsidRDefault="0047090E" w:rsidP="0047090E">
      <w:pPr>
        <w:jc w:val="both"/>
        <w:rPr>
          <w:sz w:val="28"/>
          <w:szCs w:val="28"/>
        </w:rPr>
      </w:pPr>
    </w:p>
    <w:p w14:paraId="48DEEB23" w14:textId="77777777"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14:paraId="2AEF8125" w14:textId="77777777"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14:paraId="413A43B4" w14:textId="77777777"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14:paraId="7344335E" w14:textId="77777777" w:rsidR="00157E95" w:rsidRDefault="00F1108C" w:rsidP="00F16BCC">
      <w:pPr>
        <w:ind w:firstLine="709"/>
        <w:jc w:val="both"/>
        <w:rPr>
          <w:sz w:val="28"/>
          <w:szCs w:val="28"/>
        </w:rPr>
      </w:pPr>
      <w:r>
        <w:rPr>
          <w:sz w:val="28"/>
          <w:szCs w:val="28"/>
        </w:rPr>
        <w:lastRenderedPageBreak/>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 xml:space="preserve">ии выявленного нарушения </w:t>
      </w:r>
      <w:r w:rsidR="00157E95" w:rsidRPr="008017C1">
        <w:rPr>
          <w:sz w:val="28"/>
          <w:szCs w:val="28"/>
        </w:rPr>
        <w:t>законодательства</w:t>
      </w:r>
      <w:r w:rsidR="00A65D0B">
        <w:rPr>
          <w:sz w:val="28"/>
          <w:szCs w:val="28"/>
        </w:rPr>
        <w:t xml:space="preserve"> </w:t>
      </w:r>
      <w:r w:rsidR="00A65D0B" w:rsidRPr="00091AB4">
        <w:rPr>
          <w:sz w:val="28"/>
          <w:szCs w:val="28"/>
        </w:rPr>
        <w:t xml:space="preserve">в области </w:t>
      </w:r>
      <w:r w:rsidR="00A65D0B">
        <w:rPr>
          <w:sz w:val="28"/>
          <w:szCs w:val="28"/>
        </w:rPr>
        <w:t>обеспечения сохранности автомобильных дорог местного значения</w:t>
      </w:r>
      <w:r w:rsidR="00157E95" w:rsidRPr="008017C1">
        <w:rPr>
          <w:sz w:val="28"/>
          <w:szCs w:val="28"/>
        </w:rPr>
        <w:t>;</w:t>
      </w:r>
    </w:p>
    <w:p w14:paraId="1A739B55" w14:textId="77777777" w:rsidR="00904482" w:rsidRPr="00D45830" w:rsidRDefault="00F1108C" w:rsidP="00D45830">
      <w:pPr>
        <w:ind w:firstLine="709"/>
        <w:jc w:val="both"/>
        <w:rPr>
          <w:rStyle w:val="ae"/>
          <w:color w:val="auto"/>
          <w:sz w:val="28"/>
          <w:szCs w:val="28"/>
          <w:u w:val="none"/>
        </w:rPr>
      </w:pPr>
      <w:r>
        <w:rPr>
          <w:sz w:val="28"/>
          <w:szCs w:val="28"/>
        </w:rPr>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sidR="00D45830">
        <w:rPr>
          <w:sz w:val="28"/>
          <w:szCs w:val="28"/>
        </w:rPr>
        <w:t>дачи разрешения (согласования);</w:t>
      </w:r>
      <w:r w:rsidR="006E414A"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6E414A" w:rsidRPr="00904482">
        <w:rPr>
          <w:sz w:val="28"/>
          <w:szCs w:val="28"/>
        </w:rPr>
        <w:fldChar w:fldCharType="separate"/>
      </w:r>
    </w:p>
    <w:p w14:paraId="601ABADB" w14:textId="77777777" w:rsidR="00904482" w:rsidRDefault="006E414A" w:rsidP="00D45830">
      <w:pPr>
        <w:ind w:firstLine="709"/>
        <w:jc w:val="both"/>
        <w:rPr>
          <w:sz w:val="28"/>
          <w:szCs w:val="28"/>
        </w:rPr>
      </w:pPr>
      <w:r w:rsidRPr="00904482">
        <w:rPr>
          <w:sz w:val="28"/>
          <w:szCs w:val="28"/>
        </w:rPr>
        <w:fldChar w:fldCharType="end"/>
      </w:r>
      <w:r w:rsidR="00F1108C">
        <w:rPr>
          <w:sz w:val="28"/>
          <w:szCs w:val="28"/>
        </w:rPr>
        <w:t xml:space="preserve">3) </w:t>
      </w:r>
      <w:r w:rsidR="00904482" w:rsidRPr="00904482">
        <w:rPr>
          <w:sz w:val="28"/>
          <w:szCs w:val="28"/>
        </w:rPr>
        <w:t xml:space="preserve">мотивированное представление </w:t>
      </w:r>
      <w:r w:rsidR="00D45830">
        <w:rPr>
          <w:sz w:val="28"/>
          <w:szCs w:val="28"/>
        </w:rPr>
        <w:t>Исполнителя</w:t>
      </w:r>
      <w:r w:rsidR="00904482"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00904482"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
    <w:p w14:paraId="7C7F5F7D" w14:textId="77777777" w:rsidR="00904482" w:rsidRPr="002B2655" w:rsidRDefault="00904482" w:rsidP="002B2655">
      <w:pPr>
        <w:ind w:firstLine="709"/>
        <w:jc w:val="both"/>
        <w:rPr>
          <w:rStyle w:val="ae"/>
          <w:color w:val="auto"/>
          <w:sz w:val="28"/>
          <w:szCs w:val="28"/>
          <w:u w:val="none"/>
        </w:rPr>
      </w:pPr>
      <w:bookmarkStart w:id="28" w:name="sub_92"/>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sidR="002B2655">
        <w:rPr>
          <w:sz w:val="28"/>
          <w:szCs w:val="28"/>
        </w:rPr>
        <w:t>дного и техногенного характера;</w:t>
      </w:r>
      <w:r w:rsidR="006E414A"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006E414A" w:rsidRPr="00904482">
        <w:rPr>
          <w:sz w:val="28"/>
          <w:szCs w:val="28"/>
        </w:rPr>
        <w:fldChar w:fldCharType="separate"/>
      </w:r>
    </w:p>
    <w:p w14:paraId="3D7F28E2" w14:textId="77777777" w:rsidR="00904482" w:rsidRPr="002B2655" w:rsidRDefault="006E414A" w:rsidP="002B2655">
      <w:pPr>
        <w:ind w:firstLine="709"/>
        <w:jc w:val="both"/>
        <w:rPr>
          <w:rStyle w:val="ae"/>
          <w:color w:val="auto"/>
          <w:sz w:val="28"/>
          <w:szCs w:val="28"/>
          <w:u w:val="none"/>
        </w:rPr>
      </w:pPr>
      <w:r w:rsidRPr="00904482">
        <w:rPr>
          <w:sz w:val="28"/>
          <w:szCs w:val="28"/>
        </w:rPr>
        <w:fldChar w:fldCharType="end"/>
      </w:r>
      <w:r w:rsidR="00904482"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14:paraId="52504449" w14:textId="77777777" w:rsidR="00904482" w:rsidRDefault="006E414A" w:rsidP="00C81987">
      <w:pPr>
        <w:ind w:firstLine="709"/>
        <w:jc w:val="both"/>
        <w:rPr>
          <w:sz w:val="28"/>
          <w:szCs w:val="28"/>
        </w:rPr>
      </w:pPr>
      <w:r w:rsidRPr="00904482">
        <w:rPr>
          <w:sz w:val="28"/>
          <w:szCs w:val="28"/>
        </w:rPr>
        <w:fldChar w:fldCharType="end"/>
      </w:r>
      <w:r w:rsidR="00904482"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00904482" w:rsidRPr="00F1108C">
        <w:rPr>
          <w:sz w:val="28"/>
          <w:szCs w:val="28"/>
        </w:rPr>
        <w:t>обращался</w:t>
      </w:r>
      <w:r w:rsidR="00F1108C">
        <w:rPr>
          <w:sz w:val="28"/>
          <w:szCs w:val="28"/>
        </w:rPr>
        <w:t xml:space="preserve"> </w:t>
      </w:r>
      <w:r w:rsidR="00904482"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14:paraId="6C588AB8" w14:textId="77777777" w:rsidR="00C81987" w:rsidRPr="008017C1" w:rsidRDefault="001A2B42" w:rsidP="00D62873">
      <w:pPr>
        <w:ind w:firstLine="709"/>
        <w:jc w:val="both"/>
        <w:rPr>
          <w:sz w:val="28"/>
          <w:szCs w:val="28"/>
        </w:rPr>
      </w:pPr>
      <w:r w:rsidRPr="008017C1">
        <w:rPr>
          <w:sz w:val="28"/>
          <w:szCs w:val="28"/>
        </w:rPr>
        <w:lastRenderedPageBreak/>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части 2 статьи 10 Федерального 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BCEABC2" w14:textId="77777777"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14:paraId="629FEF24" w14:textId="77777777"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29" w:name="sub_1003"/>
      <w:bookmarkStart w:id="30" w:name="sub_1023"/>
      <w:bookmarkEnd w:id="28"/>
    </w:p>
    <w:p w14:paraId="2CA624BA" w14:textId="77777777" w:rsidR="007023C7" w:rsidRPr="008017C1" w:rsidRDefault="00A85A10" w:rsidP="00FE12F7">
      <w:pPr>
        <w:ind w:firstLine="709"/>
        <w:jc w:val="both"/>
        <w:rPr>
          <w:sz w:val="28"/>
          <w:szCs w:val="28"/>
        </w:rPr>
      </w:pPr>
      <w:bookmarkStart w:id="31" w:name="sub_1005"/>
      <w:bookmarkEnd w:id="29"/>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после согласования с Лабинской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32" w:name="sub_1101"/>
      <w:bookmarkEnd w:id="31"/>
    </w:p>
    <w:p w14:paraId="7CDBB594" w14:textId="77777777"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32"/>
    </w:p>
    <w:p w14:paraId="13D1EFF2" w14:textId="77777777" w:rsidR="00A85A10" w:rsidRPr="008017C1" w:rsidRDefault="0047090E" w:rsidP="00F16BCC">
      <w:pPr>
        <w:ind w:firstLine="709"/>
        <w:jc w:val="both"/>
        <w:rPr>
          <w:sz w:val="28"/>
          <w:szCs w:val="28"/>
        </w:rPr>
      </w:pPr>
      <w:r w:rsidRPr="008017C1">
        <w:rPr>
          <w:sz w:val="28"/>
          <w:szCs w:val="28"/>
        </w:rPr>
        <w:t>3.6.</w:t>
      </w:r>
      <w:r w:rsidR="00A85A10" w:rsidRPr="008017C1">
        <w:rPr>
          <w:sz w:val="28"/>
          <w:szCs w:val="28"/>
        </w:rPr>
        <w:t>7</w:t>
      </w:r>
      <w:r w:rsidRPr="008017C1">
        <w:rPr>
          <w:sz w:val="28"/>
          <w:szCs w:val="28"/>
        </w:rPr>
        <w:t xml:space="preserve">. 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w:t>
      </w:r>
      <w:r w:rsidR="00383853" w:rsidRPr="008017C1">
        <w:rPr>
          <w:sz w:val="28"/>
          <w:szCs w:val="28"/>
        </w:rPr>
        <w:t xml:space="preserve"> </w:t>
      </w:r>
      <w:r w:rsidRPr="008017C1">
        <w:rPr>
          <w:sz w:val="28"/>
          <w:szCs w:val="28"/>
        </w:rPr>
        <w:t>контроля.</w:t>
      </w:r>
      <w:bookmarkStart w:id="33" w:name="sub_1104"/>
    </w:p>
    <w:p w14:paraId="77EED015" w14:textId="77777777"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w:t>
      </w:r>
      <w:r w:rsidR="0047090E" w:rsidRPr="008017C1">
        <w:rPr>
          <w:sz w:val="28"/>
          <w:szCs w:val="28"/>
        </w:rPr>
        <w:lastRenderedPageBreak/>
        <w:t>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34" w:name="sub_1107"/>
      <w:bookmarkEnd w:id="33"/>
      <w:r w:rsidR="00340766" w:rsidRPr="008017C1">
        <w:rPr>
          <w:sz w:val="28"/>
          <w:szCs w:val="28"/>
        </w:rPr>
        <w:t>.</w:t>
      </w:r>
    </w:p>
    <w:p w14:paraId="1FB1A62C" w14:textId="77777777"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35" w:name="sub_1108"/>
      <w:bookmarkEnd w:id="34"/>
    </w:p>
    <w:p w14:paraId="7D40B93A" w14:textId="77777777" w:rsidR="00383853" w:rsidRPr="008017C1" w:rsidRDefault="00383853" w:rsidP="00F16BCC">
      <w:pPr>
        <w:ind w:firstLine="709"/>
        <w:jc w:val="both"/>
        <w:rPr>
          <w:sz w:val="28"/>
          <w:szCs w:val="28"/>
        </w:rPr>
      </w:pPr>
      <w:r w:rsidRPr="008017C1">
        <w:rPr>
          <w:sz w:val="28"/>
          <w:szCs w:val="28"/>
        </w:rPr>
        <w:t xml:space="preserve">3.6.10. В случае,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36" w:name="sub_1110"/>
      <w:bookmarkEnd w:id="35"/>
    </w:p>
    <w:p w14:paraId="370EDEB5" w14:textId="77777777"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14:paraId="50828A50" w14:textId="77777777"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xml:space="preserve">. В случае,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37" w:name="sub_11101"/>
      <w:bookmarkEnd w:id="36"/>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3B01009F" w14:textId="77777777"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Start w:id="38" w:name="sub_121"/>
      <w:bookmarkEnd w:id="37"/>
    </w:p>
    <w:p w14:paraId="30819A45" w14:textId="77777777"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39" w:name="sub_122"/>
      <w:bookmarkEnd w:id="38"/>
    </w:p>
    <w:p w14:paraId="77081FFB" w14:textId="77777777"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0" w:name="sub_123"/>
      <w:bookmarkEnd w:id="39"/>
    </w:p>
    <w:p w14:paraId="0DBFD500" w14:textId="77777777" w:rsidR="00340766" w:rsidRPr="008017C1" w:rsidRDefault="00340766" w:rsidP="00F16BCC">
      <w:pPr>
        <w:ind w:firstLine="709"/>
        <w:jc w:val="both"/>
        <w:rPr>
          <w:sz w:val="28"/>
          <w:szCs w:val="28"/>
        </w:rPr>
      </w:pPr>
      <w:r w:rsidRPr="008017C1">
        <w:rPr>
          <w:sz w:val="28"/>
          <w:szCs w:val="28"/>
        </w:rPr>
        <w:lastRenderedPageBreak/>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0"/>
      <w:r w:rsidRPr="008017C1">
        <w:rPr>
          <w:sz w:val="28"/>
          <w:szCs w:val="28"/>
        </w:rPr>
        <w:t>:</w:t>
      </w:r>
    </w:p>
    <w:p w14:paraId="135B1B5F" w14:textId="77777777"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1" w:name="sub_1232"/>
    </w:p>
    <w:p w14:paraId="2935D219" w14:textId="77777777" w:rsidR="00340766" w:rsidRPr="008017C1" w:rsidRDefault="0047090E" w:rsidP="00F16BCC">
      <w:pPr>
        <w:ind w:firstLine="709"/>
        <w:jc w:val="both"/>
        <w:rPr>
          <w:sz w:val="28"/>
          <w:szCs w:val="28"/>
        </w:rPr>
      </w:pPr>
      <w:r w:rsidRPr="008017C1">
        <w:rPr>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42" w:name="sub_124"/>
      <w:bookmarkEnd w:id="41"/>
    </w:p>
    <w:p w14:paraId="10C9C09B" w14:textId="77777777" w:rsidR="00340766" w:rsidRPr="008017C1" w:rsidRDefault="00340766" w:rsidP="00F16BCC">
      <w:pPr>
        <w:ind w:firstLine="709"/>
        <w:jc w:val="both"/>
        <w:rPr>
          <w:sz w:val="28"/>
          <w:szCs w:val="28"/>
        </w:rPr>
      </w:pPr>
      <w:r w:rsidRPr="008017C1">
        <w:rPr>
          <w:sz w:val="28"/>
          <w:szCs w:val="28"/>
        </w:rPr>
        <w:t xml:space="preserve">3.6.17. 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bookmarkStart w:id="43" w:name="sub_126"/>
      <w:bookmarkEnd w:id="42"/>
    </w:p>
    <w:p w14:paraId="26EEC4A4" w14:textId="77777777"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0"/>
      <w:bookmarkEnd w:id="43"/>
    </w:p>
    <w:p w14:paraId="30FA8240" w14:textId="77777777" w:rsidR="00B0526E" w:rsidRPr="008017C1" w:rsidRDefault="0047090E" w:rsidP="00F16BCC">
      <w:pPr>
        <w:ind w:firstLine="709"/>
        <w:jc w:val="both"/>
        <w:rPr>
          <w:sz w:val="28"/>
          <w:szCs w:val="28"/>
        </w:rPr>
      </w:pPr>
      <w:bookmarkStart w:id="44"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45" w:name="sub_169"/>
      <w:bookmarkEnd w:id="44"/>
    </w:p>
    <w:p w14:paraId="15638D58" w14:textId="77777777"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В журнале учета проверок </w:t>
      </w:r>
      <w:r w:rsidR="009C038B">
        <w:rPr>
          <w:sz w:val="28"/>
          <w:szCs w:val="28"/>
        </w:rPr>
        <w:t xml:space="preserve">Исполнителем </w:t>
      </w:r>
      <w:r w:rsidRPr="008017C1">
        <w:rPr>
          <w:sz w:val="28"/>
          <w:szCs w:val="28"/>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46" w:name="sub_1610"/>
      <w:bookmarkEnd w:id="45"/>
    </w:p>
    <w:p w14:paraId="2732365F" w14:textId="77777777"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14:paraId="4C5CA657" w14:textId="77777777"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14:paraId="19662A8E" w14:textId="77777777" w:rsidR="00402A96" w:rsidRPr="008017C1" w:rsidRDefault="00402A96" w:rsidP="00402A96">
      <w:pPr>
        <w:ind w:firstLine="709"/>
        <w:jc w:val="both"/>
        <w:rPr>
          <w:sz w:val="28"/>
          <w:szCs w:val="28"/>
        </w:rPr>
      </w:pPr>
      <w:r>
        <w:rPr>
          <w:sz w:val="28"/>
          <w:szCs w:val="28"/>
        </w:rPr>
        <w:t>3.6.23</w:t>
      </w:r>
      <w:r w:rsidRPr="00402A96">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402A96">
        <w:rPr>
          <w:sz w:val="28"/>
          <w:szCs w:val="28"/>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Администрация</w:t>
      </w:r>
      <w:r w:rsidRPr="00402A96">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46"/>
    <w:p w14:paraId="7F7B3FFB" w14:textId="77777777"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14:paraId="36527B71" w14:textId="77777777" w:rsidR="0047090E" w:rsidRPr="008017C1" w:rsidRDefault="0047090E" w:rsidP="0047090E">
      <w:pPr>
        <w:jc w:val="both"/>
        <w:rPr>
          <w:sz w:val="28"/>
          <w:szCs w:val="28"/>
        </w:rPr>
      </w:pPr>
    </w:p>
    <w:p w14:paraId="15567040" w14:textId="77777777"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14:paraId="301D04B1" w14:textId="77777777" w:rsidR="0047090E" w:rsidRPr="008017C1" w:rsidRDefault="0047090E" w:rsidP="0047090E">
      <w:pPr>
        <w:jc w:val="both"/>
        <w:rPr>
          <w:sz w:val="28"/>
          <w:szCs w:val="28"/>
        </w:rPr>
      </w:pPr>
    </w:p>
    <w:p w14:paraId="6449D20A" w14:textId="77777777"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14:paraId="7F0BBE5E" w14:textId="77777777"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(далее – акт проверки).</w:t>
      </w:r>
    </w:p>
    <w:p w14:paraId="00931C35" w14:textId="77777777"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14:paraId="26ADBAB4" w14:textId="77777777" w:rsidR="00570DE7" w:rsidRDefault="0047090E" w:rsidP="00F16BCC">
      <w:pPr>
        <w:ind w:firstLine="709"/>
        <w:jc w:val="both"/>
        <w:rPr>
          <w:sz w:val="28"/>
          <w:szCs w:val="28"/>
        </w:rPr>
      </w:pPr>
      <w:r w:rsidRPr="008017C1">
        <w:rPr>
          <w:sz w:val="28"/>
          <w:szCs w:val="28"/>
        </w:rPr>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14:paraId="71E04DA0" w14:textId="77777777" w:rsidR="00915302" w:rsidRDefault="00D72CBC" w:rsidP="00915302">
      <w:pPr>
        <w:ind w:firstLine="709"/>
        <w:jc w:val="both"/>
        <w:rPr>
          <w:sz w:val="28"/>
          <w:szCs w:val="28"/>
        </w:rPr>
      </w:pPr>
      <w:r>
        <w:rPr>
          <w:sz w:val="28"/>
          <w:szCs w:val="28"/>
        </w:rPr>
        <w:t xml:space="preserve">3.7.5. </w:t>
      </w:r>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
    <w:p w14:paraId="450EEE58" w14:textId="77777777" w:rsidR="00D72CBC" w:rsidRDefault="00915302" w:rsidP="00EA3969">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w:t>
      </w:r>
      <w:r w:rsidR="00D72CBC" w:rsidRPr="00D72CBC">
        <w:rPr>
          <w:sz w:val="28"/>
          <w:szCs w:val="28"/>
        </w:rPr>
        <w:lastRenderedPageBreak/>
        <w:t>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8DA87E6" w14:textId="77777777" w:rsidR="00915302" w:rsidRPr="008017C1" w:rsidRDefault="0047090E" w:rsidP="006B0CEC">
      <w:pPr>
        <w:ind w:firstLine="709"/>
        <w:jc w:val="both"/>
        <w:rPr>
          <w:sz w:val="28"/>
          <w:szCs w:val="28"/>
        </w:rPr>
      </w:pPr>
      <w:bookmarkStart w:id="47" w:name="sub_165"/>
      <w:r w:rsidRPr="008017C1">
        <w:rPr>
          <w:sz w:val="28"/>
          <w:szCs w:val="28"/>
        </w:rPr>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48" w:name="sub_166"/>
      <w:bookmarkEnd w:id="47"/>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14:paraId="229C6BE8" w14:textId="77777777"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Лабинской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48"/>
    <w:p w14:paraId="65E46597" w14:textId="77777777"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061A488C" w14:textId="77777777"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14:paraId="395DCB8C" w14:textId="77777777" w:rsidR="0047090E" w:rsidRPr="008017C1" w:rsidRDefault="0047090E" w:rsidP="0047090E">
      <w:pPr>
        <w:jc w:val="both"/>
        <w:rPr>
          <w:sz w:val="28"/>
          <w:szCs w:val="28"/>
        </w:rPr>
      </w:pPr>
    </w:p>
    <w:p w14:paraId="5E568589" w14:textId="77777777"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14:paraId="384DC424" w14:textId="77777777" w:rsidR="0047090E" w:rsidRPr="008017C1" w:rsidRDefault="0047090E" w:rsidP="0047090E">
      <w:pPr>
        <w:jc w:val="both"/>
        <w:rPr>
          <w:sz w:val="28"/>
          <w:szCs w:val="28"/>
        </w:rPr>
      </w:pPr>
    </w:p>
    <w:p w14:paraId="1A6A7E16" w14:textId="77777777" w:rsidR="00A23FFA" w:rsidRDefault="00A23FFA" w:rsidP="003F3961">
      <w:pPr>
        <w:ind w:firstLine="709"/>
        <w:jc w:val="both"/>
        <w:rPr>
          <w:sz w:val="28"/>
          <w:szCs w:val="28"/>
        </w:rPr>
      </w:pPr>
      <w:r>
        <w:rPr>
          <w:sz w:val="28"/>
          <w:szCs w:val="28"/>
        </w:rPr>
        <w:lastRenderedPageBreak/>
        <w:t xml:space="preserve">3.8.1. </w:t>
      </w:r>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
    <w:p w14:paraId="0273BFC7" w14:textId="77777777" w:rsidR="00CE4AC6" w:rsidRPr="008017C1" w:rsidRDefault="0087733A" w:rsidP="00F16BCC">
      <w:pPr>
        <w:ind w:firstLine="709"/>
        <w:jc w:val="both"/>
        <w:rPr>
          <w:sz w:val="28"/>
          <w:szCs w:val="28"/>
        </w:rPr>
      </w:pPr>
      <w:r>
        <w:rPr>
          <w:sz w:val="28"/>
          <w:szCs w:val="28"/>
        </w:rPr>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14:paraId="2D90E819" w14:textId="77777777" w:rsidR="00E21933" w:rsidRPr="008017C1" w:rsidRDefault="0012195C" w:rsidP="00872AC2">
      <w:pPr>
        <w:ind w:firstLine="709"/>
        <w:jc w:val="both"/>
        <w:rPr>
          <w:sz w:val="28"/>
          <w:szCs w:val="28"/>
        </w:rPr>
      </w:pPr>
      <w:r>
        <w:rPr>
          <w:sz w:val="28"/>
          <w:szCs w:val="28"/>
        </w:rPr>
        <w:t>3.8.3</w:t>
      </w:r>
      <w:r w:rsidR="0047090E" w:rsidRPr="008017C1">
        <w:rPr>
          <w:sz w:val="28"/>
          <w:szCs w:val="28"/>
        </w:rPr>
        <w:t>.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14:paraId="2B24C068" w14:textId="77777777"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с даты получения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14:paraId="3BF61E8A" w14:textId="77777777" w:rsidR="0047090E" w:rsidRPr="008017C1" w:rsidRDefault="0047090E" w:rsidP="0047090E">
      <w:pPr>
        <w:jc w:val="both"/>
        <w:rPr>
          <w:sz w:val="28"/>
          <w:szCs w:val="28"/>
        </w:rPr>
      </w:pPr>
    </w:p>
    <w:p w14:paraId="6BFE55EB" w14:textId="77777777" w:rsidR="0047090E" w:rsidRPr="008017C1" w:rsidRDefault="0047090E" w:rsidP="0047670C">
      <w:pPr>
        <w:jc w:val="center"/>
        <w:rPr>
          <w:b/>
          <w:sz w:val="28"/>
          <w:szCs w:val="28"/>
        </w:rPr>
      </w:pPr>
      <w:r w:rsidRPr="008017C1">
        <w:rPr>
          <w:b/>
          <w:sz w:val="28"/>
          <w:szCs w:val="28"/>
        </w:rPr>
        <w:t>3.9. Контроль за устранением выявленных нарушений</w:t>
      </w:r>
    </w:p>
    <w:p w14:paraId="173304A5" w14:textId="77777777" w:rsidR="0047090E" w:rsidRPr="008017C1" w:rsidRDefault="0047090E" w:rsidP="0047090E">
      <w:pPr>
        <w:jc w:val="both"/>
        <w:rPr>
          <w:sz w:val="28"/>
          <w:szCs w:val="28"/>
        </w:rPr>
      </w:pPr>
    </w:p>
    <w:p w14:paraId="1B45F38D" w14:textId="77777777" w:rsidR="0047670C" w:rsidRPr="008017C1" w:rsidRDefault="0047090E" w:rsidP="00F16BCC">
      <w:pPr>
        <w:ind w:firstLine="709"/>
        <w:jc w:val="both"/>
        <w:rPr>
          <w:sz w:val="28"/>
          <w:szCs w:val="28"/>
        </w:rPr>
      </w:pPr>
      <w:r w:rsidRPr="008017C1">
        <w:rPr>
          <w:sz w:val="28"/>
          <w:szCs w:val="28"/>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14:paraId="659D383E" w14:textId="77777777"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14:paraId="5B83A26D" w14:textId="77777777"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lastRenderedPageBreak/>
        <w:t>документы, подтверждающие принятие нарушителем исчерпывающих мер для устранения нарушения в установленный срок.</w:t>
      </w:r>
    </w:p>
    <w:p w14:paraId="63FB0BC2" w14:textId="77777777"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14:paraId="30FEFB5A" w14:textId="77777777"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14:paraId="40FD786C" w14:textId="77777777" w:rsidR="003435CA" w:rsidRPr="008017C1" w:rsidRDefault="0047090E" w:rsidP="00F16BCC">
      <w:pPr>
        <w:ind w:firstLine="709"/>
        <w:jc w:val="both"/>
        <w:rPr>
          <w:sz w:val="28"/>
          <w:szCs w:val="28"/>
        </w:rPr>
      </w:pPr>
      <w:r w:rsidRPr="008017C1">
        <w:rPr>
          <w:sz w:val="28"/>
          <w:szCs w:val="28"/>
        </w:rPr>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14:paraId="5701A113" w14:textId="77777777" w:rsidR="0047090E" w:rsidRPr="008017C1" w:rsidRDefault="003435CA" w:rsidP="00F16BCC">
      <w:pPr>
        <w:ind w:firstLine="709"/>
        <w:jc w:val="both"/>
        <w:rPr>
          <w:sz w:val="28"/>
          <w:szCs w:val="28"/>
        </w:rPr>
      </w:pPr>
      <w:r w:rsidRPr="008017C1">
        <w:rPr>
          <w:sz w:val="28"/>
          <w:szCs w:val="28"/>
        </w:rPr>
        <w:t>3.9.7. В случае не</w:t>
      </w:r>
      <w:r w:rsidR="0047090E" w:rsidRPr="008017C1">
        <w:rPr>
          <w:sz w:val="28"/>
          <w:szCs w:val="28"/>
        </w:rPr>
        <w:t>устранения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14:paraId="748D2792" w14:textId="77777777" w:rsidR="0047090E" w:rsidRPr="008017C1" w:rsidRDefault="0047090E" w:rsidP="0047090E">
      <w:pPr>
        <w:jc w:val="both"/>
        <w:rPr>
          <w:sz w:val="28"/>
          <w:szCs w:val="28"/>
        </w:rPr>
      </w:pPr>
    </w:p>
    <w:p w14:paraId="66340BCA" w14:textId="77777777" w:rsidR="0047090E" w:rsidRPr="008017C1" w:rsidRDefault="0047090E" w:rsidP="009E5490">
      <w:pPr>
        <w:jc w:val="center"/>
        <w:rPr>
          <w:b/>
          <w:bCs/>
          <w:sz w:val="28"/>
          <w:szCs w:val="28"/>
        </w:rPr>
      </w:pPr>
      <w:bookmarkStart w:id="49" w:name="sub_1400"/>
      <w:bookmarkEnd w:id="23"/>
      <w:r w:rsidRPr="008017C1">
        <w:rPr>
          <w:b/>
          <w:bCs/>
          <w:sz w:val="28"/>
          <w:szCs w:val="28"/>
        </w:rPr>
        <w:t>4.</w:t>
      </w:r>
      <w:r w:rsidR="00E50F18" w:rsidRPr="008017C1">
        <w:rPr>
          <w:b/>
          <w:bCs/>
          <w:sz w:val="28"/>
          <w:szCs w:val="28"/>
        </w:rPr>
        <w:t xml:space="preserve"> </w:t>
      </w:r>
      <w:bookmarkEnd w:id="49"/>
      <w:r w:rsidR="00E50F18" w:rsidRPr="008017C1">
        <w:rPr>
          <w:b/>
          <w:bCs/>
          <w:sz w:val="28"/>
          <w:szCs w:val="28"/>
        </w:rPr>
        <w:t>Порядок и формы конт</w:t>
      </w:r>
      <w:r w:rsidR="009E5490" w:rsidRPr="008017C1">
        <w:rPr>
          <w:b/>
          <w:bCs/>
          <w:sz w:val="28"/>
          <w:szCs w:val="28"/>
        </w:rPr>
        <w:t>роля за исполнением муниципаль</w:t>
      </w:r>
      <w:r w:rsidR="00E50F18" w:rsidRPr="008017C1">
        <w:rPr>
          <w:b/>
          <w:bCs/>
          <w:sz w:val="28"/>
          <w:szCs w:val="28"/>
        </w:rPr>
        <w:t>ной функции</w:t>
      </w:r>
    </w:p>
    <w:p w14:paraId="75B5390B" w14:textId="77777777" w:rsidR="009E5490" w:rsidRPr="008017C1" w:rsidRDefault="009E5490" w:rsidP="009E5490">
      <w:pPr>
        <w:rPr>
          <w:sz w:val="28"/>
          <w:szCs w:val="28"/>
        </w:rPr>
      </w:pPr>
    </w:p>
    <w:p w14:paraId="445A5415" w14:textId="77777777" w:rsidR="0047090E" w:rsidRPr="008017C1" w:rsidRDefault="0047090E" w:rsidP="00D6426E">
      <w:pPr>
        <w:jc w:val="center"/>
        <w:rPr>
          <w:b/>
          <w:bCs/>
          <w:sz w:val="28"/>
          <w:szCs w:val="28"/>
        </w:rPr>
      </w:pPr>
      <w:bookmarkStart w:id="50" w:name="sub_1441"/>
      <w:r w:rsidRPr="008017C1">
        <w:rPr>
          <w:b/>
          <w:bCs/>
          <w:sz w:val="28"/>
          <w:szCs w:val="28"/>
        </w:rPr>
        <w:t>4.1. Порядок осуществления т</w:t>
      </w:r>
      <w:r w:rsidR="00D6426E" w:rsidRPr="008017C1">
        <w:rPr>
          <w:b/>
          <w:bCs/>
          <w:sz w:val="28"/>
          <w:szCs w:val="28"/>
        </w:rPr>
        <w:t xml:space="preserve">екущего контроля за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0"/>
    </w:p>
    <w:p w14:paraId="5858717C" w14:textId="77777777" w:rsidR="0047090E" w:rsidRPr="008017C1" w:rsidRDefault="0047090E" w:rsidP="0047090E">
      <w:pPr>
        <w:jc w:val="both"/>
        <w:rPr>
          <w:sz w:val="28"/>
          <w:szCs w:val="28"/>
        </w:rPr>
      </w:pPr>
    </w:p>
    <w:p w14:paraId="5406834E" w14:textId="77777777" w:rsidR="00D6426E" w:rsidRPr="008017C1" w:rsidRDefault="0075280D" w:rsidP="00F16BCC">
      <w:pPr>
        <w:ind w:firstLine="709"/>
        <w:jc w:val="both"/>
        <w:rPr>
          <w:sz w:val="28"/>
          <w:szCs w:val="28"/>
        </w:rPr>
      </w:pPr>
      <w:bookmarkStart w:id="51" w:name="sub_14411"/>
      <w:r>
        <w:rPr>
          <w:sz w:val="28"/>
          <w:szCs w:val="28"/>
        </w:rPr>
        <w:t>4.1.1. Контроль за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ED5969">
        <w:rPr>
          <w:sz w:val="28"/>
          <w:szCs w:val="28"/>
        </w:rPr>
        <w:t xml:space="preserve">законодательства по обеспечению </w:t>
      </w:r>
      <w:r w:rsidR="00ED5969" w:rsidRPr="009E604D">
        <w:rPr>
          <w:sz w:val="28"/>
          <w:szCs w:val="28"/>
          <w:bdr w:val="none" w:sz="0" w:space="0" w:color="auto" w:frame="1"/>
        </w:rPr>
        <w:t>сохранност</w:t>
      </w:r>
      <w:r w:rsidR="00ED5969">
        <w:rPr>
          <w:sz w:val="28"/>
          <w:szCs w:val="28"/>
          <w:bdr w:val="none" w:sz="0" w:space="0" w:color="auto" w:frame="1"/>
        </w:rPr>
        <w:t>и</w:t>
      </w:r>
      <w:r w:rsidR="00ED5969" w:rsidRPr="009E604D">
        <w:rPr>
          <w:sz w:val="28"/>
          <w:szCs w:val="28"/>
          <w:bdr w:val="none" w:sz="0" w:space="0" w:color="auto" w:frame="1"/>
        </w:rPr>
        <w:t xml:space="preserve"> автомобильных дорог местного значени</w:t>
      </w:r>
      <w:r w:rsidR="00ED5969">
        <w:rPr>
          <w:sz w:val="28"/>
          <w:szCs w:val="28"/>
          <w:bdr w:val="none" w:sz="0" w:space="0" w:color="auto" w:frame="1"/>
        </w:rPr>
        <w:t>я</w:t>
      </w:r>
      <w:r w:rsidR="0047090E" w:rsidRPr="008017C1">
        <w:rPr>
          <w:sz w:val="28"/>
          <w:szCs w:val="28"/>
        </w:rPr>
        <w:t>.</w:t>
      </w:r>
      <w:bookmarkStart w:id="52" w:name="sub_14413"/>
      <w:bookmarkEnd w:id="51"/>
    </w:p>
    <w:p w14:paraId="18E81856" w14:textId="77777777" w:rsidR="00D574D0" w:rsidRPr="008017C1" w:rsidRDefault="0047090E" w:rsidP="00F16BCC">
      <w:pPr>
        <w:ind w:firstLine="709"/>
        <w:jc w:val="both"/>
        <w:rPr>
          <w:sz w:val="28"/>
          <w:szCs w:val="28"/>
        </w:rPr>
      </w:pPr>
      <w:r w:rsidRPr="008017C1">
        <w:rPr>
          <w:sz w:val="28"/>
          <w:szCs w:val="28"/>
        </w:rPr>
        <w:t>4.1.2. Контроль за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53" w:name="sub_14414"/>
      <w:bookmarkEnd w:id="52"/>
    </w:p>
    <w:p w14:paraId="1AFA5C48" w14:textId="77777777" w:rsidR="00D574D0" w:rsidRPr="008017C1" w:rsidRDefault="0047090E" w:rsidP="00F16BCC">
      <w:pPr>
        <w:ind w:firstLine="709"/>
        <w:jc w:val="both"/>
        <w:rPr>
          <w:sz w:val="28"/>
          <w:szCs w:val="28"/>
        </w:rPr>
      </w:pPr>
      <w:r w:rsidRPr="008017C1">
        <w:rPr>
          <w:sz w:val="28"/>
          <w:szCs w:val="28"/>
        </w:rPr>
        <w:t>4.1.3.</w:t>
      </w:r>
      <w:bookmarkStart w:id="54" w:name="sub_14417"/>
      <w:bookmarkEnd w:id="53"/>
      <w:r w:rsidRPr="008017C1">
        <w:rPr>
          <w:sz w:val="28"/>
          <w:szCs w:val="28"/>
        </w:rPr>
        <w:t xml:space="preserve"> Текущий контроль за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егламента, и принятием 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54"/>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14:paraId="11B3031C" w14:textId="77777777"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55" w:name="sub_10120402"/>
    </w:p>
    <w:bookmarkEnd w:id="55"/>
    <w:p w14:paraId="1B8B118E" w14:textId="77777777" w:rsidR="0047090E" w:rsidRPr="008017C1" w:rsidRDefault="0047090E" w:rsidP="0047090E">
      <w:pPr>
        <w:jc w:val="both"/>
        <w:rPr>
          <w:sz w:val="28"/>
          <w:szCs w:val="28"/>
        </w:rPr>
      </w:pPr>
    </w:p>
    <w:p w14:paraId="412D39E5" w14:textId="77777777" w:rsidR="0047090E" w:rsidRPr="008017C1" w:rsidRDefault="0047090E" w:rsidP="00701BBE">
      <w:pPr>
        <w:jc w:val="center"/>
        <w:rPr>
          <w:b/>
          <w:bCs/>
          <w:sz w:val="28"/>
          <w:szCs w:val="28"/>
        </w:rPr>
      </w:pPr>
      <w:bookmarkStart w:id="56"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56"/>
      <w:r w:rsidRPr="008017C1">
        <w:rPr>
          <w:b/>
          <w:bCs/>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14:paraId="7F12E0B4" w14:textId="77777777" w:rsidR="0047090E" w:rsidRPr="008017C1" w:rsidRDefault="0047090E" w:rsidP="0047090E">
      <w:pPr>
        <w:jc w:val="both"/>
        <w:rPr>
          <w:sz w:val="28"/>
          <w:szCs w:val="28"/>
        </w:rPr>
      </w:pPr>
    </w:p>
    <w:p w14:paraId="1243436B" w14:textId="77777777" w:rsidR="00701BBE" w:rsidRPr="008017C1" w:rsidRDefault="0047090E" w:rsidP="00F16BCC">
      <w:pPr>
        <w:ind w:firstLine="709"/>
        <w:jc w:val="both"/>
        <w:rPr>
          <w:sz w:val="28"/>
          <w:szCs w:val="28"/>
        </w:rPr>
      </w:pPr>
      <w:bookmarkStart w:id="57" w:name="sub_14421"/>
      <w:r w:rsidRPr="008017C1">
        <w:rPr>
          <w:sz w:val="28"/>
          <w:szCs w:val="28"/>
        </w:rPr>
        <w:lastRenderedPageBreak/>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58" w:name="sub_14422"/>
      <w:bookmarkEnd w:id="57"/>
    </w:p>
    <w:p w14:paraId="397E143F" w14:textId="77777777"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58"/>
    <w:p w14:paraId="34DB8D74" w14:textId="77777777" w:rsidR="0047090E" w:rsidRPr="008017C1" w:rsidRDefault="0047090E" w:rsidP="0047090E">
      <w:pPr>
        <w:jc w:val="both"/>
        <w:rPr>
          <w:sz w:val="28"/>
          <w:szCs w:val="28"/>
        </w:rPr>
      </w:pPr>
    </w:p>
    <w:p w14:paraId="65CE6970" w14:textId="77777777" w:rsidR="0047090E" w:rsidRPr="008017C1" w:rsidRDefault="0047090E" w:rsidP="00701BBE">
      <w:pPr>
        <w:jc w:val="center"/>
        <w:rPr>
          <w:b/>
          <w:bCs/>
          <w:sz w:val="28"/>
          <w:szCs w:val="28"/>
        </w:rPr>
      </w:pPr>
      <w:bookmarkStart w:id="59" w:name="sub_1443"/>
      <w:r w:rsidRPr="008017C1">
        <w:rPr>
          <w:b/>
          <w:bCs/>
          <w:sz w:val="28"/>
          <w:szCs w:val="28"/>
        </w:rPr>
        <w:t>4.3. Ответственность должностных лиц Администрации за решения и действия (бездействие), принимаемые (осуществляемые) ими в ходе</w:t>
      </w:r>
      <w:bookmarkEnd w:id="59"/>
      <w:r w:rsidR="00701BBE" w:rsidRPr="008017C1">
        <w:rPr>
          <w:b/>
          <w:bCs/>
          <w:sz w:val="28"/>
          <w:szCs w:val="28"/>
        </w:rPr>
        <w:t xml:space="preserve"> </w:t>
      </w:r>
      <w:r w:rsidRPr="008017C1">
        <w:rPr>
          <w:b/>
          <w:bCs/>
          <w:sz w:val="28"/>
          <w:szCs w:val="28"/>
        </w:rPr>
        <w:t>исполнения муниципальной функции</w:t>
      </w:r>
    </w:p>
    <w:p w14:paraId="3AAFE6C6" w14:textId="77777777" w:rsidR="0047090E" w:rsidRPr="008017C1" w:rsidRDefault="0047090E" w:rsidP="0047090E">
      <w:pPr>
        <w:jc w:val="both"/>
        <w:rPr>
          <w:sz w:val="28"/>
          <w:szCs w:val="28"/>
        </w:rPr>
      </w:pPr>
    </w:p>
    <w:p w14:paraId="093501CA" w14:textId="77777777"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0" w:name="sub_192"/>
    </w:p>
    <w:p w14:paraId="51925D47" w14:textId="77777777"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дминистрации осуществляет контро</w:t>
      </w:r>
      <w:r w:rsidRPr="008017C1">
        <w:rPr>
          <w:sz w:val="28"/>
          <w:szCs w:val="28"/>
        </w:rPr>
        <w:t xml:space="preserve">ль за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1" w:name="sub_193"/>
      <w:bookmarkEnd w:id="60"/>
    </w:p>
    <w:p w14:paraId="77113DCA" w14:textId="77777777"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1"/>
    <w:p w14:paraId="6B7C55C8" w14:textId="77777777" w:rsidR="0047090E" w:rsidRPr="008017C1" w:rsidRDefault="0047090E" w:rsidP="0047090E">
      <w:pPr>
        <w:jc w:val="both"/>
        <w:rPr>
          <w:sz w:val="28"/>
          <w:szCs w:val="28"/>
        </w:rPr>
      </w:pPr>
    </w:p>
    <w:p w14:paraId="1BF3CCF9" w14:textId="77777777" w:rsidR="0047090E" w:rsidRPr="008017C1" w:rsidRDefault="0047090E" w:rsidP="00E45949">
      <w:pPr>
        <w:jc w:val="center"/>
        <w:rPr>
          <w:b/>
          <w:bCs/>
          <w:sz w:val="28"/>
          <w:szCs w:val="28"/>
        </w:rPr>
      </w:pPr>
      <w:bookmarkStart w:id="62"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контроля </w:t>
      </w:r>
      <w:r w:rsidRPr="008017C1">
        <w:rPr>
          <w:b/>
          <w:bCs/>
          <w:sz w:val="28"/>
          <w:szCs w:val="28"/>
        </w:rPr>
        <w:t xml:space="preserve">за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62"/>
    </w:p>
    <w:p w14:paraId="730B34E9" w14:textId="77777777" w:rsidR="0047090E" w:rsidRPr="008017C1" w:rsidRDefault="0047090E" w:rsidP="0047090E">
      <w:pPr>
        <w:jc w:val="both"/>
        <w:rPr>
          <w:sz w:val="28"/>
          <w:szCs w:val="28"/>
        </w:rPr>
      </w:pPr>
    </w:p>
    <w:p w14:paraId="0FF9C14A" w14:textId="77777777" w:rsidR="0047090E" w:rsidRPr="008017C1" w:rsidRDefault="0047090E" w:rsidP="00F16BCC">
      <w:pPr>
        <w:ind w:firstLine="709"/>
        <w:jc w:val="both"/>
        <w:rPr>
          <w:sz w:val="28"/>
          <w:szCs w:val="28"/>
        </w:rPr>
      </w:pPr>
      <w:r w:rsidRPr="008017C1">
        <w:rPr>
          <w:sz w:val="28"/>
          <w:szCs w:val="28"/>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
    <w:p w14:paraId="7B78E40F" w14:textId="77777777" w:rsidR="0047090E" w:rsidRPr="008017C1" w:rsidRDefault="0047090E" w:rsidP="0047090E">
      <w:pPr>
        <w:jc w:val="both"/>
        <w:rPr>
          <w:sz w:val="28"/>
          <w:szCs w:val="28"/>
        </w:rPr>
      </w:pPr>
    </w:p>
    <w:p w14:paraId="67D20BC8" w14:textId="77777777" w:rsidR="0047090E" w:rsidRPr="008017C1" w:rsidRDefault="0047090E" w:rsidP="00E45949">
      <w:pPr>
        <w:jc w:val="center"/>
        <w:rPr>
          <w:b/>
          <w:bCs/>
          <w:sz w:val="28"/>
          <w:szCs w:val="28"/>
        </w:rPr>
      </w:pPr>
      <w:bookmarkStart w:id="63"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63"/>
    </w:p>
    <w:p w14:paraId="001AED13" w14:textId="77777777" w:rsidR="0047090E" w:rsidRPr="00E622DB" w:rsidRDefault="0047090E" w:rsidP="00E622DB">
      <w:pPr>
        <w:jc w:val="both"/>
        <w:rPr>
          <w:sz w:val="28"/>
          <w:szCs w:val="28"/>
        </w:rPr>
      </w:pPr>
    </w:p>
    <w:p w14:paraId="24059738" w14:textId="77777777" w:rsidR="00C766FC" w:rsidRPr="00E622DB" w:rsidRDefault="00C766FC" w:rsidP="00E622DB">
      <w:pPr>
        <w:jc w:val="center"/>
        <w:rPr>
          <w:b/>
          <w:sz w:val="28"/>
          <w:szCs w:val="28"/>
        </w:rPr>
      </w:pPr>
      <w:r w:rsidRPr="00E622DB">
        <w:rPr>
          <w:b/>
          <w:sz w:val="28"/>
          <w:szCs w:val="28"/>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14:paraId="0587045C" w14:textId="77777777" w:rsidR="00E622DB" w:rsidRPr="00E622DB" w:rsidRDefault="00E622DB" w:rsidP="00E622DB">
      <w:pPr>
        <w:jc w:val="both"/>
        <w:rPr>
          <w:sz w:val="28"/>
          <w:szCs w:val="28"/>
        </w:rPr>
      </w:pPr>
    </w:p>
    <w:p w14:paraId="27BEE416" w14:textId="77777777"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14:paraId="6140EF57" w14:textId="77777777" w:rsidR="00C766FC" w:rsidRPr="008017C1" w:rsidRDefault="00C766FC" w:rsidP="0047090E">
      <w:pPr>
        <w:jc w:val="both"/>
        <w:rPr>
          <w:sz w:val="28"/>
          <w:szCs w:val="28"/>
        </w:rPr>
      </w:pPr>
    </w:p>
    <w:p w14:paraId="132AC429" w14:textId="77777777"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14:paraId="6AB40D6B" w14:textId="77777777" w:rsidR="007F65C1" w:rsidRPr="008017C1" w:rsidRDefault="007F65C1" w:rsidP="007F65C1">
      <w:pPr>
        <w:jc w:val="both"/>
        <w:rPr>
          <w:sz w:val="28"/>
          <w:szCs w:val="28"/>
        </w:rPr>
      </w:pPr>
    </w:p>
    <w:p w14:paraId="1873A860" w14:textId="77777777"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14:paraId="280F30EF" w14:textId="77777777"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14:paraId="69D5144B" w14:textId="77777777"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 xml:space="preserve">и в сфере муниципального </w:t>
      </w:r>
      <w:r w:rsidRPr="00741102">
        <w:rPr>
          <w:rFonts w:eastAsia="Calibri"/>
          <w:sz w:val="28"/>
          <w:szCs w:val="28"/>
          <w:lang w:eastAsia="en-US"/>
        </w:rPr>
        <w:t>контроля, если такие требования не относятся к полномочиям Администрации, от имени которой действуют эти должностные лица;</w:t>
      </w:r>
    </w:p>
    <w:p w14:paraId="2E78686C" w14:textId="77777777"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14:paraId="5C4AD5A5" w14:textId="77777777"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14:paraId="3DF2EFB0" w14:textId="77777777"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14:paraId="2BE1F720" w14:textId="77777777"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64"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65" w:name="sub_11026"/>
      <w:bookmarkEnd w:id="64"/>
    </w:p>
    <w:p w14:paraId="16D24558" w14:textId="77777777" w:rsidR="00C06416" w:rsidRDefault="005C2AFB" w:rsidP="00C06416">
      <w:pPr>
        <w:ind w:firstLine="709"/>
        <w:jc w:val="both"/>
        <w:rPr>
          <w:sz w:val="28"/>
          <w:szCs w:val="28"/>
        </w:rPr>
      </w:pPr>
      <w:r w:rsidRPr="00741102">
        <w:rPr>
          <w:sz w:val="28"/>
          <w:szCs w:val="28"/>
          <w:lang w:eastAsia="en-US"/>
        </w:rPr>
        <w:t>5.2.3. Жалоба должна содержать:</w:t>
      </w:r>
    </w:p>
    <w:p w14:paraId="1BBAF5B9" w14:textId="77777777"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14:paraId="6E7168E3" w14:textId="77777777" w:rsidR="00C06416" w:rsidRDefault="005C2AFB" w:rsidP="00C06416">
      <w:pPr>
        <w:ind w:firstLine="709"/>
        <w:jc w:val="both"/>
        <w:rPr>
          <w:sz w:val="28"/>
          <w:szCs w:val="28"/>
        </w:rPr>
      </w:pPr>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D1AC87" w14:textId="77777777"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14:paraId="79D4656C" w14:textId="77777777" w:rsidR="007F65C1" w:rsidRPr="00741102" w:rsidRDefault="005C2AFB" w:rsidP="00C06416">
      <w:pPr>
        <w:ind w:firstLine="709"/>
        <w:jc w:val="both"/>
        <w:rPr>
          <w:sz w:val="28"/>
          <w:szCs w:val="28"/>
        </w:rPr>
      </w:pPr>
      <w:r w:rsidRPr="00741102">
        <w:rPr>
          <w:sz w:val="28"/>
          <w:szCs w:val="28"/>
          <w:lang w:eastAsia="en-US"/>
        </w:rPr>
        <w:lastRenderedPageBreak/>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6" w:name="sub_11027"/>
      <w:bookmarkEnd w:id="65"/>
    </w:p>
    <w:p w14:paraId="6443CAC8" w14:textId="77777777" w:rsidR="007F65C1" w:rsidRPr="00741102" w:rsidRDefault="007F65C1" w:rsidP="00741102">
      <w:pPr>
        <w:jc w:val="both"/>
        <w:rPr>
          <w:sz w:val="28"/>
          <w:szCs w:val="28"/>
        </w:rPr>
      </w:pPr>
    </w:p>
    <w:p w14:paraId="17C73FE3" w14:textId="77777777"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14:paraId="51EAAA26" w14:textId="77777777" w:rsidR="0047090E" w:rsidRPr="00741102" w:rsidRDefault="0047090E" w:rsidP="00741102">
      <w:pPr>
        <w:jc w:val="both"/>
        <w:rPr>
          <w:sz w:val="28"/>
          <w:szCs w:val="28"/>
        </w:rPr>
      </w:pPr>
    </w:p>
    <w:p w14:paraId="328E66F8" w14:textId="77777777" w:rsidR="00D4248F" w:rsidRDefault="00D4248F" w:rsidP="00D4248F">
      <w:pPr>
        <w:ind w:firstLine="709"/>
        <w:jc w:val="both"/>
        <w:rPr>
          <w:sz w:val="28"/>
          <w:szCs w:val="28"/>
        </w:rPr>
      </w:pPr>
      <w:r>
        <w:rPr>
          <w:sz w:val="28"/>
          <w:szCs w:val="28"/>
        </w:rPr>
        <w:t xml:space="preserve">5.3.1. </w:t>
      </w:r>
      <w:r w:rsidR="007C2999" w:rsidRPr="007C2999">
        <w:rPr>
          <w:sz w:val="28"/>
          <w:szCs w:val="28"/>
        </w:rPr>
        <w:t>В слу</w:t>
      </w:r>
      <w:r>
        <w:rPr>
          <w:sz w:val="28"/>
          <w:szCs w:val="28"/>
        </w:rPr>
        <w:t>чае,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67" w:name="dst1"/>
      <w:bookmarkEnd w:id="67"/>
    </w:p>
    <w:p w14:paraId="1C1118E7" w14:textId="77777777"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14:paraId="56F52378" w14:textId="77777777"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68" w:name="dst2"/>
      <w:bookmarkEnd w:id="68"/>
    </w:p>
    <w:p w14:paraId="155E8C5C" w14:textId="77777777" w:rsidR="006D3ED7" w:rsidRDefault="006D3ED7" w:rsidP="006D3ED7">
      <w:pPr>
        <w:ind w:firstLine="709"/>
        <w:jc w:val="both"/>
        <w:rPr>
          <w:sz w:val="28"/>
          <w:szCs w:val="28"/>
        </w:rPr>
      </w:pPr>
      <w:r>
        <w:rPr>
          <w:sz w:val="28"/>
          <w:szCs w:val="28"/>
        </w:rPr>
        <w:t>5.3.</w:t>
      </w:r>
      <w:r w:rsidR="007C2999" w:rsidRPr="007C2999">
        <w:rPr>
          <w:sz w:val="28"/>
          <w:szCs w:val="28"/>
        </w:rPr>
        <w:t xml:space="preserve">4. В случае,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69" w:name="dst9"/>
      <w:bookmarkEnd w:id="69"/>
    </w:p>
    <w:p w14:paraId="673B7020" w14:textId="77777777"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0" w:name="dst100067"/>
      <w:bookmarkEnd w:id="70"/>
    </w:p>
    <w:p w14:paraId="6E495922" w14:textId="77777777" w:rsidR="007C2999" w:rsidRDefault="009F0097" w:rsidP="009F0097">
      <w:pPr>
        <w:ind w:firstLine="709"/>
        <w:jc w:val="both"/>
        <w:rPr>
          <w:sz w:val="28"/>
          <w:szCs w:val="28"/>
        </w:rPr>
      </w:pPr>
      <w:r>
        <w:rPr>
          <w:sz w:val="28"/>
          <w:szCs w:val="28"/>
        </w:rPr>
        <w:t>5.3.6</w:t>
      </w:r>
      <w:r w:rsidR="007C2999" w:rsidRPr="007C2999">
        <w:rPr>
          <w:sz w:val="28"/>
          <w:szCs w:val="28"/>
        </w:rPr>
        <w:t>. В случае,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14:paraId="0EED6192" w14:textId="77777777"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14:paraId="43C4C706" w14:textId="77777777" w:rsidR="005C1D39" w:rsidRPr="00741102" w:rsidRDefault="005C1D39" w:rsidP="00741102">
      <w:pPr>
        <w:jc w:val="both"/>
        <w:rPr>
          <w:sz w:val="28"/>
          <w:szCs w:val="28"/>
        </w:rPr>
      </w:pPr>
    </w:p>
    <w:p w14:paraId="6F1418BA" w14:textId="77777777" w:rsidR="00741102" w:rsidRPr="00741102" w:rsidRDefault="005A6959" w:rsidP="00B714BC">
      <w:pPr>
        <w:jc w:val="center"/>
        <w:rPr>
          <w:b/>
          <w:sz w:val="28"/>
          <w:szCs w:val="28"/>
        </w:rPr>
      </w:pPr>
      <w:r w:rsidRPr="00741102">
        <w:rPr>
          <w:b/>
          <w:sz w:val="28"/>
          <w:szCs w:val="28"/>
        </w:rPr>
        <w:t>5.4. Основания для начала процедуры</w:t>
      </w:r>
    </w:p>
    <w:p w14:paraId="710598D2" w14:textId="77777777" w:rsidR="005C1D39" w:rsidRPr="00741102" w:rsidRDefault="005C1D39" w:rsidP="00B714BC">
      <w:pPr>
        <w:jc w:val="center"/>
        <w:rPr>
          <w:b/>
          <w:sz w:val="28"/>
          <w:szCs w:val="28"/>
        </w:rPr>
      </w:pPr>
      <w:r w:rsidRPr="00741102">
        <w:rPr>
          <w:b/>
          <w:sz w:val="28"/>
          <w:szCs w:val="28"/>
        </w:rPr>
        <w:t>досудебного (внесудебного) обжалования</w:t>
      </w:r>
    </w:p>
    <w:p w14:paraId="7EC496DD" w14:textId="77777777" w:rsidR="005C1D39" w:rsidRPr="00741102" w:rsidRDefault="005C1D39" w:rsidP="00741102">
      <w:pPr>
        <w:jc w:val="both"/>
        <w:rPr>
          <w:sz w:val="28"/>
          <w:szCs w:val="28"/>
        </w:rPr>
      </w:pPr>
    </w:p>
    <w:p w14:paraId="56DC8FC0" w14:textId="77777777" w:rsidR="005C1D39" w:rsidRPr="00741102" w:rsidRDefault="005C1D39" w:rsidP="00B714BC">
      <w:pPr>
        <w:ind w:firstLine="709"/>
        <w:jc w:val="both"/>
        <w:rPr>
          <w:bCs/>
          <w:sz w:val="28"/>
          <w:szCs w:val="28"/>
        </w:rPr>
      </w:pPr>
      <w:r w:rsidRPr="00741102">
        <w:rPr>
          <w:bCs/>
          <w:sz w:val="28"/>
          <w:szCs w:val="28"/>
        </w:rPr>
        <w:lastRenderedPageBreak/>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14:paraId="66838F24" w14:textId="77777777" w:rsidR="005C1D39" w:rsidRPr="00741102" w:rsidRDefault="005C1D39" w:rsidP="00741102">
      <w:pPr>
        <w:jc w:val="both"/>
        <w:rPr>
          <w:sz w:val="28"/>
          <w:szCs w:val="28"/>
        </w:rPr>
      </w:pPr>
    </w:p>
    <w:p w14:paraId="6017427A" w14:textId="77777777"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14:paraId="775E1975" w14:textId="77777777" w:rsidR="005C1D39" w:rsidRPr="00741102" w:rsidRDefault="005C1D39" w:rsidP="00741102">
      <w:pPr>
        <w:jc w:val="both"/>
        <w:rPr>
          <w:sz w:val="28"/>
          <w:szCs w:val="28"/>
        </w:rPr>
      </w:pPr>
    </w:p>
    <w:p w14:paraId="7003A738" w14:textId="77777777" w:rsidR="007F65C1" w:rsidRPr="00741102" w:rsidRDefault="005C2AFB" w:rsidP="00B714BC">
      <w:pPr>
        <w:ind w:firstLine="709"/>
        <w:jc w:val="both"/>
        <w:rPr>
          <w:sz w:val="28"/>
          <w:szCs w:val="28"/>
          <w:lang w:eastAsia="en-US"/>
        </w:rPr>
      </w:pPr>
      <w:r w:rsidRPr="0074110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14:paraId="57330A26" w14:textId="77777777" w:rsidR="005C2AFB" w:rsidRPr="00741102" w:rsidRDefault="005C2AFB" w:rsidP="00741102">
      <w:pPr>
        <w:jc w:val="both"/>
        <w:rPr>
          <w:sz w:val="28"/>
          <w:szCs w:val="28"/>
        </w:rPr>
      </w:pPr>
    </w:p>
    <w:p w14:paraId="5C1948EB" w14:textId="77777777"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14:paraId="510F358A" w14:textId="77777777" w:rsidR="005A6959" w:rsidRPr="00741102" w:rsidRDefault="005A6959" w:rsidP="00741102">
      <w:pPr>
        <w:jc w:val="both"/>
        <w:rPr>
          <w:sz w:val="28"/>
          <w:szCs w:val="28"/>
        </w:rPr>
      </w:pPr>
    </w:p>
    <w:p w14:paraId="4F85C4A0" w14:textId="77777777"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14:paraId="59D511A1" w14:textId="77777777" w:rsidR="005A6959" w:rsidRPr="00741102" w:rsidRDefault="005A6959" w:rsidP="00741102">
      <w:pPr>
        <w:jc w:val="both"/>
        <w:rPr>
          <w:sz w:val="28"/>
          <w:szCs w:val="28"/>
        </w:rPr>
      </w:pPr>
    </w:p>
    <w:p w14:paraId="5E122FB8" w14:textId="77777777" w:rsidR="005A6959" w:rsidRPr="00741102" w:rsidRDefault="005A6959" w:rsidP="00B714BC">
      <w:pPr>
        <w:jc w:val="center"/>
        <w:rPr>
          <w:b/>
          <w:sz w:val="28"/>
          <w:szCs w:val="28"/>
        </w:rPr>
      </w:pPr>
      <w:r w:rsidRPr="00741102">
        <w:rPr>
          <w:b/>
          <w:sz w:val="28"/>
          <w:szCs w:val="28"/>
        </w:rPr>
        <w:t>5.7. Сроки рассмотрения жалобы</w:t>
      </w:r>
    </w:p>
    <w:p w14:paraId="7ABD84B3" w14:textId="77777777" w:rsidR="005A6959" w:rsidRPr="00741102" w:rsidRDefault="005A6959" w:rsidP="00741102">
      <w:pPr>
        <w:jc w:val="both"/>
        <w:rPr>
          <w:sz w:val="28"/>
          <w:szCs w:val="28"/>
        </w:rPr>
      </w:pPr>
    </w:p>
    <w:p w14:paraId="5398C595" w14:textId="77777777" w:rsidR="005A6959" w:rsidRPr="00741102" w:rsidRDefault="005C2AFB" w:rsidP="00B714BC">
      <w:pPr>
        <w:ind w:firstLine="709"/>
        <w:jc w:val="both"/>
        <w:rPr>
          <w:sz w:val="28"/>
          <w:szCs w:val="28"/>
          <w:lang w:eastAsia="en-US"/>
        </w:rPr>
      </w:pPr>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E0B707" w14:textId="77777777" w:rsidR="005A6959" w:rsidRPr="00741102" w:rsidRDefault="005A6959" w:rsidP="00741102">
      <w:pPr>
        <w:jc w:val="both"/>
        <w:rPr>
          <w:sz w:val="28"/>
          <w:szCs w:val="28"/>
        </w:rPr>
      </w:pPr>
    </w:p>
    <w:p w14:paraId="15DA4F7A" w14:textId="77777777"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14:paraId="7327BD2E" w14:textId="77777777"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14:paraId="569180F3" w14:textId="77777777" w:rsidR="007F65C1" w:rsidRPr="00741102" w:rsidRDefault="007F65C1" w:rsidP="00741102">
      <w:pPr>
        <w:jc w:val="both"/>
        <w:rPr>
          <w:sz w:val="28"/>
          <w:szCs w:val="28"/>
        </w:rPr>
      </w:pPr>
    </w:p>
    <w:bookmarkEnd w:id="66"/>
    <w:p w14:paraId="270CD234" w14:textId="77777777"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14:paraId="31E8EC42" w14:textId="77777777" w:rsidR="00B714BC" w:rsidRDefault="009452D8" w:rsidP="00B714BC">
      <w:pPr>
        <w:ind w:firstLine="709"/>
        <w:jc w:val="both"/>
        <w:rPr>
          <w:sz w:val="28"/>
          <w:szCs w:val="28"/>
          <w:lang w:eastAsia="en-US"/>
        </w:rPr>
      </w:pPr>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
    <w:p w14:paraId="4FBC71DF" w14:textId="77777777"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14:paraId="0B69664F" w14:textId="77777777"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14:paraId="6586A68F" w14:textId="77777777"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14:paraId="79B0AF30" w14:textId="77777777"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14:paraId="0A3DAC38" w14:textId="77777777" w:rsidR="00B714BC" w:rsidRDefault="009452D8" w:rsidP="00B714BC">
      <w:pPr>
        <w:ind w:firstLine="709"/>
        <w:jc w:val="both"/>
        <w:rPr>
          <w:sz w:val="28"/>
          <w:szCs w:val="28"/>
          <w:lang w:eastAsia="en-US"/>
        </w:rPr>
      </w:pPr>
      <w:r w:rsidRPr="00741102">
        <w:rPr>
          <w:sz w:val="28"/>
          <w:szCs w:val="28"/>
          <w:lang w:eastAsia="en-US"/>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14:paraId="7B04837B" w14:textId="77777777" w:rsidR="006D0AA8" w:rsidRDefault="00F4535B" w:rsidP="006D0AA8">
      <w:pPr>
        <w:ind w:firstLine="709"/>
        <w:jc w:val="both"/>
        <w:rPr>
          <w:sz w:val="28"/>
          <w:szCs w:val="28"/>
          <w:lang w:eastAsia="en-US"/>
        </w:rPr>
      </w:pPr>
      <w:r w:rsidRPr="00741102">
        <w:rPr>
          <w:sz w:val="28"/>
          <w:szCs w:val="28"/>
          <w:lang w:eastAsia="en-US"/>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14:paraId="77350D27" w14:textId="77777777" w:rsidR="006D0AA8" w:rsidRDefault="006D0AA8" w:rsidP="006D0AA8">
      <w:pPr>
        <w:ind w:firstLine="709"/>
        <w:jc w:val="both"/>
        <w:rPr>
          <w:sz w:val="28"/>
          <w:szCs w:val="28"/>
          <w:lang w:eastAsia="en-US"/>
        </w:rPr>
      </w:pPr>
      <w:r>
        <w:rPr>
          <w:sz w:val="28"/>
          <w:szCs w:val="28"/>
        </w:rPr>
        <w:t>5.8.4</w:t>
      </w:r>
      <w:r w:rsidR="009F0BD9" w:rsidRPr="00741102">
        <w:rPr>
          <w:sz w:val="28"/>
          <w:szCs w:val="28"/>
        </w:rPr>
        <w:t>. 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14:paraId="49467A98" w14:textId="77777777"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14:paraId="2FD9E293" w14:textId="77777777"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14:paraId="54D5F492" w14:textId="77777777"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14:paraId="2F1476B5" w14:textId="77777777" w:rsidR="007F270D" w:rsidRPr="008017C1" w:rsidRDefault="007F270D" w:rsidP="007F270D">
      <w:pPr>
        <w:jc w:val="both"/>
        <w:rPr>
          <w:sz w:val="28"/>
          <w:szCs w:val="28"/>
        </w:rPr>
      </w:pPr>
    </w:p>
    <w:p w14:paraId="3F1AC649" w14:textId="77777777" w:rsidR="007F270D" w:rsidRPr="008017C1" w:rsidRDefault="007F270D" w:rsidP="007F270D">
      <w:pPr>
        <w:jc w:val="both"/>
        <w:rPr>
          <w:sz w:val="28"/>
          <w:szCs w:val="28"/>
        </w:rPr>
      </w:pPr>
    </w:p>
    <w:p w14:paraId="0135B1C5" w14:textId="77777777" w:rsidR="000871D5" w:rsidRDefault="00C435BC" w:rsidP="000871D5">
      <w:pPr>
        <w:rPr>
          <w:sz w:val="28"/>
          <w:szCs w:val="28"/>
        </w:rPr>
      </w:pPr>
      <w:r>
        <w:rPr>
          <w:sz w:val="28"/>
          <w:szCs w:val="28"/>
          <w:lang w:val="en-US"/>
        </w:rPr>
        <w:t>C</w:t>
      </w:r>
      <w:r w:rsidR="000871D5" w:rsidRPr="00EE25C6">
        <w:rPr>
          <w:sz w:val="28"/>
          <w:szCs w:val="28"/>
        </w:rPr>
        <w:t>пециалист</w:t>
      </w:r>
      <w:r w:rsidRPr="00C435BC">
        <w:rPr>
          <w:sz w:val="28"/>
          <w:szCs w:val="28"/>
        </w:rPr>
        <w:t xml:space="preserve"> 1 </w:t>
      </w:r>
      <w:r>
        <w:rPr>
          <w:sz w:val="28"/>
          <w:szCs w:val="28"/>
        </w:rPr>
        <w:t>категории</w:t>
      </w:r>
      <w:r w:rsidR="000871D5" w:rsidRPr="00EE25C6">
        <w:rPr>
          <w:sz w:val="28"/>
          <w:szCs w:val="28"/>
        </w:rPr>
        <w:t xml:space="preserve"> </w:t>
      </w:r>
      <w:r>
        <w:rPr>
          <w:sz w:val="28"/>
          <w:szCs w:val="28"/>
        </w:rPr>
        <w:t xml:space="preserve"> </w:t>
      </w:r>
      <w:r w:rsidR="000871D5" w:rsidRPr="00EE25C6">
        <w:rPr>
          <w:sz w:val="28"/>
          <w:szCs w:val="28"/>
        </w:rPr>
        <w:t>администрации</w:t>
      </w:r>
      <w:r w:rsidR="00BA5636">
        <w:rPr>
          <w:sz w:val="28"/>
          <w:szCs w:val="28"/>
        </w:rPr>
        <w:t xml:space="preserve">                      </w:t>
      </w:r>
      <w:r>
        <w:rPr>
          <w:sz w:val="28"/>
          <w:szCs w:val="28"/>
        </w:rPr>
        <w:t xml:space="preserve">        И. В. Плазун</w:t>
      </w:r>
    </w:p>
    <w:p w14:paraId="03F17E7A" w14:textId="77777777" w:rsidR="00BA5636" w:rsidRDefault="00BA5636" w:rsidP="000871D5">
      <w:pPr>
        <w:rPr>
          <w:sz w:val="28"/>
          <w:szCs w:val="28"/>
        </w:rPr>
      </w:pPr>
    </w:p>
    <w:p w14:paraId="628DD2BB" w14:textId="77777777" w:rsidR="00BA5636" w:rsidRDefault="00BA5636" w:rsidP="000871D5">
      <w:pPr>
        <w:rPr>
          <w:sz w:val="28"/>
          <w:szCs w:val="28"/>
        </w:rPr>
      </w:pPr>
    </w:p>
    <w:p w14:paraId="75DA2F0C" w14:textId="77777777" w:rsidR="005D3F11" w:rsidRDefault="005D3F11" w:rsidP="000871D5">
      <w:pPr>
        <w:rPr>
          <w:sz w:val="28"/>
          <w:szCs w:val="28"/>
        </w:rPr>
      </w:pPr>
    </w:p>
    <w:p w14:paraId="4E4BDB84" w14:textId="77777777" w:rsidR="005D3F11" w:rsidRDefault="005D3F11" w:rsidP="000871D5">
      <w:pPr>
        <w:rPr>
          <w:sz w:val="28"/>
          <w:szCs w:val="28"/>
        </w:rPr>
      </w:pPr>
    </w:p>
    <w:p w14:paraId="4F31300B" w14:textId="77777777" w:rsidR="005D3F11" w:rsidRDefault="005D3F11" w:rsidP="000871D5">
      <w:pPr>
        <w:rPr>
          <w:sz w:val="28"/>
          <w:szCs w:val="28"/>
        </w:rPr>
      </w:pPr>
    </w:p>
    <w:p w14:paraId="2D0CEEB6" w14:textId="77777777" w:rsidR="005D3F11" w:rsidRDefault="005D3F11" w:rsidP="000871D5">
      <w:pPr>
        <w:rPr>
          <w:sz w:val="28"/>
          <w:szCs w:val="28"/>
        </w:rPr>
      </w:pPr>
    </w:p>
    <w:p w14:paraId="642E985A" w14:textId="77777777" w:rsidR="005D3F11" w:rsidRDefault="005D3F11" w:rsidP="000871D5">
      <w:pPr>
        <w:rPr>
          <w:sz w:val="28"/>
          <w:szCs w:val="28"/>
        </w:rPr>
      </w:pPr>
    </w:p>
    <w:p w14:paraId="6A97A589" w14:textId="77777777" w:rsidR="005D3F11" w:rsidRDefault="005D3F11" w:rsidP="000871D5">
      <w:pPr>
        <w:rPr>
          <w:sz w:val="28"/>
          <w:szCs w:val="28"/>
        </w:rPr>
      </w:pPr>
    </w:p>
    <w:p w14:paraId="56B667BD" w14:textId="77777777" w:rsidR="005D3F11" w:rsidRDefault="005D3F11" w:rsidP="000871D5">
      <w:pPr>
        <w:rPr>
          <w:sz w:val="28"/>
          <w:szCs w:val="28"/>
        </w:rPr>
      </w:pPr>
    </w:p>
    <w:p w14:paraId="2EB697E0" w14:textId="77777777" w:rsidR="005D3F11" w:rsidRDefault="005D3F11" w:rsidP="000871D5">
      <w:pPr>
        <w:rPr>
          <w:sz w:val="28"/>
          <w:szCs w:val="28"/>
        </w:rPr>
      </w:pPr>
    </w:p>
    <w:p w14:paraId="2DED3A87" w14:textId="77777777" w:rsidR="00BA5636" w:rsidRPr="00EE25C6" w:rsidRDefault="00BA5636" w:rsidP="000871D5">
      <w:pPr>
        <w:rPr>
          <w:sz w:val="28"/>
          <w:szCs w:val="28"/>
        </w:rPr>
      </w:pPr>
    </w:p>
    <w:p w14:paraId="00EB11D5" w14:textId="77777777" w:rsidR="000871D5" w:rsidRPr="000871D5" w:rsidRDefault="000871D5" w:rsidP="00145C0A">
      <w:pPr>
        <w:widowControl w:val="0"/>
        <w:ind w:left="4956"/>
        <w:jc w:val="center"/>
        <w:rPr>
          <w:sz w:val="28"/>
          <w:szCs w:val="28"/>
        </w:rPr>
      </w:pPr>
      <w:r w:rsidRPr="000871D5">
        <w:rPr>
          <w:sz w:val="28"/>
          <w:szCs w:val="28"/>
        </w:rPr>
        <w:lastRenderedPageBreak/>
        <w:t>ПРИЛОЖЕНИЕ</w:t>
      </w:r>
    </w:p>
    <w:p w14:paraId="5517C21D" w14:textId="77777777" w:rsidR="000871D5" w:rsidRPr="000871D5" w:rsidRDefault="000871D5" w:rsidP="00145C0A">
      <w:pPr>
        <w:widowControl w:val="0"/>
        <w:ind w:left="4956"/>
        <w:jc w:val="center"/>
        <w:rPr>
          <w:sz w:val="28"/>
          <w:szCs w:val="28"/>
        </w:rPr>
      </w:pPr>
      <w:r w:rsidRPr="000871D5">
        <w:rPr>
          <w:sz w:val="28"/>
          <w:szCs w:val="28"/>
        </w:rPr>
        <w:t>к Административному регламенту</w:t>
      </w:r>
    </w:p>
    <w:p w14:paraId="0B7EB30C" w14:textId="77777777" w:rsidR="000871D5" w:rsidRPr="000871D5" w:rsidRDefault="000871D5" w:rsidP="00145C0A">
      <w:pPr>
        <w:widowControl w:val="0"/>
        <w:ind w:left="4956"/>
        <w:jc w:val="center"/>
        <w:rPr>
          <w:bCs/>
          <w:sz w:val="28"/>
          <w:szCs w:val="28"/>
        </w:rPr>
      </w:pPr>
      <w:r w:rsidRPr="000871D5">
        <w:rPr>
          <w:sz w:val="28"/>
          <w:szCs w:val="28"/>
        </w:rPr>
        <w:t>исполнения муниципальной функции</w:t>
      </w:r>
    </w:p>
    <w:p w14:paraId="16A79081" w14:textId="77777777" w:rsidR="000871D5" w:rsidRPr="00145C0A" w:rsidRDefault="000871D5" w:rsidP="00145C0A">
      <w:pPr>
        <w:ind w:left="4962"/>
        <w:jc w:val="center"/>
        <w:rPr>
          <w:sz w:val="28"/>
          <w:szCs w:val="28"/>
          <w:bdr w:val="none" w:sz="0" w:space="0" w:color="auto" w:frame="1"/>
        </w:rPr>
      </w:pPr>
      <w:r w:rsidRPr="00145C0A">
        <w:rPr>
          <w:bCs/>
          <w:sz w:val="28"/>
          <w:szCs w:val="28"/>
        </w:rPr>
        <w:t>«</w:t>
      </w:r>
      <w:r w:rsidR="00145C0A" w:rsidRPr="00145C0A">
        <w:rPr>
          <w:sz w:val="28"/>
          <w:szCs w:val="28"/>
          <w:bdr w:val="none" w:sz="0" w:space="0" w:color="auto" w:frame="1"/>
        </w:rPr>
        <w:t>Осуществление</w:t>
      </w:r>
      <w:r w:rsidR="00145C0A" w:rsidRPr="00145C0A">
        <w:rPr>
          <w:sz w:val="28"/>
          <w:szCs w:val="28"/>
        </w:rPr>
        <w:t xml:space="preserve"> </w:t>
      </w:r>
      <w:r w:rsidR="00145C0A" w:rsidRPr="00145C0A">
        <w:rPr>
          <w:sz w:val="28"/>
          <w:szCs w:val="28"/>
          <w:bdr w:val="none" w:sz="0" w:space="0" w:color="auto" w:frame="1"/>
        </w:rPr>
        <w:t>муниципального контроля за сохранностью</w:t>
      </w:r>
      <w:r w:rsidR="00145C0A" w:rsidRPr="00145C0A">
        <w:rPr>
          <w:sz w:val="28"/>
          <w:szCs w:val="28"/>
        </w:rPr>
        <w:t xml:space="preserve"> </w:t>
      </w:r>
      <w:r w:rsidR="00145C0A" w:rsidRPr="00145C0A">
        <w:rPr>
          <w:sz w:val="28"/>
          <w:szCs w:val="28"/>
          <w:bdr w:val="none" w:sz="0" w:space="0" w:color="auto" w:frame="1"/>
        </w:rPr>
        <w:t>автомобильных дорог местного значения</w:t>
      </w:r>
      <w:r w:rsidR="00145C0A" w:rsidRPr="00145C0A">
        <w:rPr>
          <w:sz w:val="28"/>
          <w:szCs w:val="28"/>
        </w:rPr>
        <w:t xml:space="preserve"> </w:t>
      </w:r>
      <w:r w:rsidR="00145C0A" w:rsidRPr="00145C0A">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145C0A" w:rsidRPr="00145C0A">
        <w:rPr>
          <w:sz w:val="28"/>
          <w:szCs w:val="28"/>
          <w:bdr w:val="none" w:sz="0" w:space="0" w:color="auto" w:frame="1"/>
        </w:rPr>
        <w:t xml:space="preserve"> сельского поселения</w:t>
      </w:r>
      <w:r w:rsidR="00145C0A">
        <w:rPr>
          <w:sz w:val="28"/>
          <w:szCs w:val="28"/>
          <w:bdr w:val="none" w:sz="0" w:space="0" w:color="auto" w:frame="1"/>
        </w:rPr>
        <w:t xml:space="preserve"> </w:t>
      </w:r>
      <w:r w:rsidR="00145C0A" w:rsidRPr="00145C0A">
        <w:rPr>
          <w:sz w:val="28"/>
          <w:szCs w:val="28"/>
          <w:bdr w:val="none" w:sz="0" w:space="0" w:color="auto" w:frame="1"/>
        </w:rPr>
        <w:t>Лабинского района</w:t>
      </w:r>
      <w:r w:rsidRPr="00145C0A">
        <w:rPr>
          <w:bCs/>
          <w:sz w:val="28"/>
          <w:szCs w:val="28"/>
        </w:rPr>
        <w:t>»</w:t>
      </w:r>
    </w:p>
    <w:p w14:paraId="355F60BB" w14:textId="77777777" w:rsidR="005356A1" w:rsidRPr="00145C0A" w:rsidRDefault="005356A1" w:rsidP="00145C0A">
      <w:pPr>
        <w:ind w:left="4962"/>
        <w:jc w:val="both"/>
        <w:rPr>
          <w:bCs/>
          <w:sz w:val="28"/>
          <w:szCs w:val="28"/>
        </w:rPr>
      </w:pPr>
    </w:p>
    <w:p w14:paraId="270EC4CB" w14:textId="77777777" w:rsidR="005356A1" w:rsidRPr="008017C1" w:rsidRDefault="005356A1" w:rsidP="00145C0A">
      <w:pPr>
        <w:ind w:left="4962"/>
        <w:jc w:val="both"/>
        <w:rPr>
          <w:sz w:val="28"/>
          <w:szCs w:val="28"/>
        </w:rPr>
      </w:pPr>
    </w:p>
    <w:p w14:paraId="7CA077EF" w14:textId="77777777" w:rsidR="005356A1" w:rsidRPr="000871D5" w:rsidRDefault="005356A1" w:rsidP="005356A1">
      <w:pPr>
        <w:jc w:val="center"/>
        <w:rPr>
          <w:b/>
          <w:sz w:val="28"/>
          <w:szCs w:val="28"/>
        </w:rPr>
      </w:pPr>
      <w:r w:rsidRPr="000871D5">
        <w:rPr>
          <w:b/>
          <w:sz w:val="28"/>
          <w:szCs w:val="28"/>
        </w:rPr>
        <w:t>БЛОК-СХЕМА</w:t>
      </w:r>
    </w:p>
    <w:p w14:paraId="33260403" w14:textId="77777777"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14:paraId="5474A80D" w14:textId="77777777"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14:paraId="1A5FE712" w14:textId="77777777" w:rsidR="005356A1" w:rsidRPr="008017C1" w:rsidRDefault="005356A1" w:rsidP="005356A1">
      <w:pPr>
        <w:jc w:val="both"/>
        <w:rPr>
          <w:bCs/>
          <w:sz w:val="28"/>
          <w:szCs w:val="28"/>
        </w:rPr>
      </w:pPr>
    </w:p>
    <w:p w14:paraId="6C306A0A" w14:textId="77777777" w:rsidR="005356A1" w:rsidRPr="008017C1" w:rsidRDefault="00000000" w:rsidP="005356A1">
      <w:pPr>
        <w:jc w:val="both"/>
        <w:rPr>
          <w:sz w:val="28"/>
          <w:szCs w:val="28"/>
        </w:rPr>
      </w:pPr>
      <w:r>
        <w:rPr>
          <w:noProof/>
          <w:sz w:val="28"/>
          <w:szCs w:val="28"/>
        </w:rPr>
        <w:pict w14:anchorId="7725D698">
          <v:rect id="Прямоугольник 16" o:spid="_x0000_s2050" style="position:absolute;left:0;text-align:left;margin-left:249.4pt;margin-top:4.5pt;width:227.6pt;height:2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">
            <v:textbox>
              <w:txbxContent>
                <w:p w14:paraId="582D566F" w14:textId="77777777" w:rsidR="00B81462" w:rsidRPr="00934648" w:rsidRDefault="00B81462" w:rsidP="009C4B8C">
                  <w:pPr>
                    <w:spacing w:line="310" w:lineRule="exact"/>
                    <w:jc w:val="center"/>
                    <w:rPr>
                      <w:spacing w:val="-2"/>
                    </w:rPr>
                  </w:pPr>
                  <w:r>
                    <w:rPr>
                      <w:spacing w:val="-2"/>
                    </w:rPr>
                    <w:t>В случае внеплановой проверки</w:t>
                  </w:r>
                </w:p>
              </w:txbxContent>
            </v:textbox>
          </v:rect>
        </w:pict>
      </w:r>
      <w:r>
        <w:rPr>
          <w:noProof/>
          <w:sz w:val="28"/>
          <w:szCs w:val="28"/>
        </w:rPr>
        <w:pict w14:anchorId="01A68F77">
          <v:rect id="_x0000_s2051" style="position:absolute;left:0;text-align:left;margin-left:0;margin-top:4.5pt;width:227.6pt;height:4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">
            <v:textbox>
              <w:txbxContent>
                <w:p w14:paraId="3328105A" w14:textId="77777777" w:rsidR="00B81462" w:rsidRPr="007B6471" w:rsidRDefault="00B81462"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w:r>
    </w:p>
    <w:p w14:paraId="1860ECEF" w14:textId="77777777" w:rsidR="005356A1" w:rsidRPr="008017C1" w:rsidRDefault="00000000" w:rsidP="005356A1">
      <w:pPr>
        <w:jc w:val="both"/>
        <w:rPr>
          <w:sz w:val="28"/>
          <w:szCs w:val="28"/>
        </w:rPr>
      </w:pPr>
      <w:r>
        <w:rPr>
          <w:noProof/>
          <w:sz w:val="28"/>
          <w:szCs w:val="28"/>
        </w:rPr>
        <w:pict w14:anchorId="6DDA80A6">
          <v:line id="Прямая соединительная линия 15" o:spid="_x0000_s2081" style="position:absolute;left:0;text-align:left;z-index:251659264;visibility:visible;mso-wrap-distance-left:3.17497mm;mso-wrap-distance-right:3.17497mm"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dQZAIAAHwEAAAOAAAAZHJzL2Uyb0RvYy54bWysVM1uEzEQviPxDpbv6e6mm5C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">
            <v:stroke endarrow="block"/>
          </v:line>
        </w:pict>
      </w:r>
    </w:p>
    <w:p w14:paraId="596E447F" w14:textId="77777777" w:rsidR="005356A1" w:rsidRPr="008017C1" w:rsidRDefault="00000000" w:rsidP="005356A1">
      <w:pPr>
        <w:jc w:val="both"/>
        <w:rPr>
          <w:bCs/>
          <w:sz w:val="28"/>
          <w:szCs w:val="28"/>
        </w:rPr>
      </w:pPr>
      <w:r>
        <w:rPr>
          <w:bCs/>
          <w:noProof/>
          <w:sz w:val="28"/>
          <w:szCs w:val="28"/>
        </w:rPr>
        <w:pict w14:anchorId="728657E3">
          <v:line id="_x0000_s2080" style="position:absolute;left:0;text-align:left;z-index:251669504;visibility:visible;mso-wrap-distance-left:3.17497mm;mso-wrap-distance-right:3.17497mm"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Dk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">
            <v:stroke endarrow="block"/>
          </v:line>
        </w:pict>
      </w:r>
    </w:p>
    <w:p w14:paraId="76469466" w14:textId="77777777" w:rsidR="005356A1" w:rsidRPr="008017C1" w:rsidRDefault="005356A1" w:rsidP="005356A1">
      <w:pPr>
        <w:jc w:val="both"/>
        <w:rPr>
          <w:bCs/>
          <w:sz w:val="28"/>
          <w:szCs w:val="28"/>
        </w:rPr>
      </w:pPr>
    </w:p>
    <w:p w14:paraId="0CB80C36" w14:textId="77777777" w:rsidR="007F270D" w:rsidRPr="008017C1" w:rsidRDefault="00000000" w:rsidP="005356A1">
      <w:pPr>
        <w:jc w:val="both"/>
        <w:rPr>
          <w:bCs/>
          <w:sz w:val="28"/>
          <w:szCs w:val="28"/>
        </w:rPr>
      </w:pPr>
      <w:r>
        <w:rPr>
          <w:noProof/>
          <w:sz w:val="28"/>
          <w:szCs w:val="28"/>
        </w:rPr>
        <w:pict w14:anchorId="26E6A750">
          <v:rect id="_x0000_s2052" style="position:absolute;left:0;text-align:left;margin-left:0;margin-top:2.05pt;width:227.6pt;height:4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">
            <v:textbox>
              <w:txbxContent>
                <w:p w14:paraId="0BB53C32" w14:textId="77777777" w:rsidR="00B81462" w:rsidRPr="007B6471" w:rsidRDefault="00B81462"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w:r>
    </w:p>
    <w:p w14:paraId="0BB9308A" w14:textId="77777777" w:rsidR="005356A1" w:rsidRPr="008017C1" w:rsidRDefault="005356A1" w:rsidP="005356A1">
      <w:pPr>
        <w:jc w:val="both"/>
        <w:rPr>
          <w:bCs/>
          <w:sz w:val="28"/>
          <w:szCs w:val="28"/>
        </w:rPr>
      </w:pPr>
    </w:p>
    <w:p w14:paraId="5A87C518" w14:textId="77777777" w:rsidR="005356A1" w:rsidRPr="008017C1" w:rsidRDefault="00000000" w:rsidP="005356A1">
      <w:pPr>
        <w:jc w:val="both"/>
        <w:rPr>
          <w:bCs/>
          <w:sz w:val="28"/>
          <w:szCs w:val="28"/>
        </w:rPr>
      </w:pPr>
      <w:r>
        <w:rPr>
          <w:bCs/>
          <w:noProof/>
          <w:sz w:val="28"/>
          <w:szCs w:val="28"/>
        </w:rPr>
        <w:pict w14:anchorId="79AD67AC">
          <v:line id="_x0000_s2079" style="position:absolute;left:0;text-align:left;z-index:251675648;visibility:visible;mso-wrap-distance-left:3.17497mm;mso-wrap-distance-right:3.17497mm"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HYw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">
            <v:stroke endarrow="block"/>
          </v:line>
        </w:pict>
      </w:r>
    </w:p>
    <w:p w14:paraId="25A114F1" w14:textId="77777777" w:rsidR="005356A1" w:rsidRPr="008017C1" w:rsidRDefault="005356A1" w:rsidP="005356A1">
      <w:pPr>
        <w:jc w:val="both"/>
        <w:rPr>
          <w:bCs/>
          <w:sz w:val="28"/>
          <w:szCs w:val="28"/>
        </w:rPr>
      </w:pPr>
    </w:p>
    <w:p w14:paraId="2FAD389E" w14:textId="77777777" w:rsidR="005356A1" w:rsidRPr="008017C1" w:rsidRDefault="00000000" w:rsidP="005356A1">
      <w:pPr>
        <w:jc w:val="both"/>
        <w:rPr>
          <w:bCs/>
          <w:sz w:val="28"/>
          <w:szCs w:val="28"/>
        </w:rPr>
      </w:pPr>
      <w:r>
        <w:rPr>
          <w:bCs/>
          <w:noProof/>
          <w:sz w:val="28"/>
          <w:szCs w:val="28"/>
        </w:rPr>
        <w:pict w14:anchorId="0C6F39DB">
          <v:rect id="_x0000_s2053" style="position:absolute;left:0;text-align:left;margin-left:.4pt;margin-top:1.2pt;width:227.6pt;height:39.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">
            <v:textbox>
              <w:txbxContent>
                <w:p w14:paraId="314B45EB" w14:textId="77777777" w:rsidR="00B81462" w:rsidRPr="007B6471" w:rsidRDefault="00B81462"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w:r>
    </w:p>
    <w:p w14:paraId="2361E1C9" w14:textId="77777777" w:rsidR="007F270D" w:rsidRPr="008017C1" w:rsidRDefault="007F270D" w:rsidP="005356A1">
      <w:pPr>
        <w:jc w:val="both"/>
        <w:rPr>
          <w:bCs/>
          <w:sz w:val="28"/>
          <w:szCs w:val="28"/>
        </w:rPr>
      </w:pPr>
    </w:p>
    <w:p w14:paraId="7D1FB46E" w14:textId="77777777" w:rsidR="005356A1" w:rsidRPr="008017C1" w:rsidRDefault="00000000" w:rsidP="005356A1">
      <w:pPr>
        <w:jc w:val="both"/>
        <w:rPr>
          <w:bCs/>
          <w:sz w:val="28"/>
          <w:szCs w:val="28"/>
        </w:rPr>
      </w:pPr>
      <w:r>
        <w:rPr>
          <w:noProof/>
          <w:sz w:val="28"/>
          <w:szCs w:val="28"/>
        </w:rPr>
        <w:pict w14:anchorId="220B5084">
          <v:line id="_x0000_s2078" style="position:absolute;left:0;text-align:left;z-index:251676672;visibility:visible;mso-wrap-distance-left:3.17497mm;mso-wrap-distance-right:3.17497mm"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nXYwIAAHs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">
            <v:stroke endarrow="block"/>
          </v:line>
        </w:pict>
      </w:r>
    </w:p>
    <w:p w14:paraId="4459ED0D" w14:textId="77777777" w:rsidR="005356A1" w:rsidRPr="008017C1" w:rsidRDefault="00000000" w:rsidP="005356A1">
      <w:pPr>
        <w:jc w:val="both"/>
        <w:rPr>
          <w:sz w:val="28"/>
          <w:szCs w:val="28"/>
        </w:rPr>
      </w:pPr>
      <w:r>
        <w:rPr>
          <w:noProof/>
          <w:sz w:val="28"/>
          <w:szCs w:val="28"/>
        </w:rPr>
        <w:pict w14:anchorId="271C9625">
          <v:rect id="_x0000_s2054" style="position:absolute;left:0;text-align:left;margin-left:0;margin-top:13.8pt;width:477pt;height:2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">
            <v:textbox>
              <w:txbxContent>
                <w:p w14:paraId="5D12FAB2" w14:textId="77777777" w:rsidR="00B81462" w:rsidRPr="005776A2" w:rsidRDefault="00B81462" w:rsidP="005356A1">
                  <w:pPr>
                    <w:spacing w:line="310" w:lineRule="exact"/>
                    <w:jc w:val="center"/>
                  </w:pPr>
                  <w:r w:rsidRPr="005776A2">
                    <w:rPr>
                      <w:spacing w:val="-2"/>
                    </w:rPr>
                    <w:t>Издание распоряжения о проведении проверки</w:t>
                  </w:r>
                </w:p>
              </w:txbxContent>
            </v:textbox>
          </v:rect>
        </w:pict>
      </w:r>
    </w:p>
    <w:p w14:paraId="48E7E6C3" w14:textId="77777777" w:rsidR="007F270D" w:rsidRPr="008017C1" w:rsidRDefault="007F270D" w:rsidP="005356A1">
      <w:pPr>
        <w:jc w:val="both"/>
        <w:rPr>
          <w:sz w:val="28"/>
          <w:szCs w:val="28"/>
        </w:rPr>
      </w:pPr>
    </w:p>
    <w:p w14:paraId="038C94EB" w14:textId="77777777" w:rsidR="005356A1" w:rsidRPr="008017C1" w:rsidRDefault="00000000" w:rsidP="005356A1">
      <w:pPr>
        <w:jc w:val="both"/>
        <w:rPr>
          <w:bCs/>
          <w:sz w:val="28"/>
          <w:szCs w:val="28"/>
        </w:rPr>
      </w:pPr>
      <w:r>
        <w:rPr>
          <w:noProof/>
          <w:sz w:val="28"/>
          <w:szCs w:val="28"/>
        </w:rPr>
        <w:pict w14:anchorId="0EB8DA24">
          <v:line id="_x0000_s2077" style="position:absolute;left:0;text-align:left;z-index:251661312;visibility:visible;mso-wrap-distance-left:3.17497mm;mso-wrap-distance-right:3.17497mm"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2YwIAAHs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">
            <v:stroke endarrow="block"/>
          </v:line>
        </w:pict>
      </w:r>
      <w:r>
        <w:rPr>
          <w:noProof/>
          <w:sz w:val="28"/>
          <w:szCs w:val="28"/>
        </w:rPr>
        <w:pict w14:anchorId="6495629B">
          <v:line id="_x0000_s2076" style="position:absolute;left:0;text-align:left;z-index:251662336;visibility:visible;mso-wrap-distance-left:3.17497mm;mso-wrap-distance-right:3.17497mm"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nz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">
            <v:stroke endarrow="block"/>
          </v:line>
        </w:pict>
      </w:r>
    </w:p>
    <w:p w14:paraId="4339B930" w14:textId="77777777" w:rsidR="007F270D" w:rsidRPr="008017C1" w:rsidRDefault="00000000" w:rsidP="005356A1">
      <w:pPr>
        <w:jc w:val="both"/>
        <w:rPr>
          <w:sz w:val="28"/>
          <w:szCs w:val="28"/>
        </w:rPr>
      </w:pPr>
      <w:r>
        <w:rPr>
          <w:noProof/>
          <w:sz w:val="28"/>
          <w:szCs w:val="28"/>
        </w:rPr>
        <w:pict w14:anchorId="51F4B1BE">
          <v:rect id="Прямоугольник 10" o:spid="_x0000_s2055" style="position:absolute;left:0;text-align:left;margin-left:.4pt;margin-top:14.25pt;width:148.7pt;height:128.6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">
            <v:textbox>
              <w:txbxContent>
                <w:p w14:paraId="755361F4" w14:textId="77777777" w:rsidR="00B81462" w:rsidRDefault="00B81462" w:rsidP="005356A1">
                  <w:pPr>
                    <w:jc w:val="center"/>
                    <w:rPr>
                      <w:spacing w:val="-2"/>
                    </w:rPr>
                  </w:pPr>
                  <w:r>
                    <w:rPr>
                      <w:spacing w:val="-2"/>
                    </w:rPr>
                    <w:t>Уведомление проверяемого лица о проведении проверки</w:t>
                  </w:r>
                </w:p>
                <w:p w14:paraId="1AE1B100" w14:textId="77777777" w:rsidR="00B81462" w:rsidRPr="0019722D" w:rsidRDefault="00B81462"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w:r>
      <w:r>
        <w:rPr>
          <w:noProof/>
          <w:sz w:val="28"/>
          <w:szCs w:val="28"/>
        </w:rPr>
        <w:pict w14:anchorId="3353B345">
          <v:rect id="Прямоугольник 11" o:spid="_x0000_s2056" style="position:absolute;left:0;text-align:left;margin-left:171.8pt;margin-top:14.25pt;width:305.2pt;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">
            <v:textbox>
              <w:txbxContent>
                <w:p w14:paraId="1A60234E" w14:textId="77777777" w:rsidR="00B81462" w:rsidRPr="00D97EF4" w:rsidRDefault="00B81462"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w:r>
    </w:p>
    <w:p w14:paraId="18823AA9" w14:textId="77777777" w:rsidR="005356A1" w:rsidRPr="008017C1" w:rsidRDefault="005356A1" w:rsidP="005356A1">
      <w:pPr>
        <w:jc w:val="both"/>
        <w:rPr>
          <w:sz w:val="28"/>
          <w:szCs w:val="28"/>
        </w:rPr>
      </w:pPr>
    </w:p>
    <w:p w14:paraId="57111F2A" w14:textId="77777777" w:rsidR="005356A1" w:rsidRPr="008017C1" w:rsidRDefault="00000000" w:rsidP="005356A1">
      <w:pPr>
        <w:jc w:val="both"/>
        <w:rPr>
          <w:bCs/>
          <w:sz w:val="28"/>
          <w:szCs w:val="28"/>
        </w:rPr>
      </w:pPr>
      <w:r>
        <w:rPr>
          <w:noProof/>
          <w:sz w:val="28"/>
          <w:szCs w:val="28"/>
        </w:rPr>
        <w:pict w14:anchorId="2D113177">
          <v:line id="Прямая соединительная линия 13" o:spid="_x0000_s2075" style="position:absolute;left:0;text-align:left;z-index:251665408;visibility:visible;mso-wrap-distance-left:3.17497mm;mso-wrap-distance-top:-3e-5mm;mso-wrap-distance-right:3.17497mm;mso-wrap-distance-bottom:-3e-5mm"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ZlXQIAAHY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AYnaZlXQIAAHYEAAAOAAAAAAAAAAAAAAAAAC4CAABkcnMvZTJvRG9j&#10;LnhtbFBLAQItABQABgAIAAAAIQCJQhKj3wAAAAsBAAAPAAAAAAAAAAAAAAAAALcEAABkcnMvZG93&#10;bnJldi54bWxQSwUGAAAAAAQABADzAAAAwwUAAAAA&#10;">
            <v:stroke endarrow="block"/>
          </v:line>
        </w:pict>
      </w:r>
    </w:p>
    <w:p w14:paraId="46E569D2" w14:textId="77777777" w:rsidR="005356A1" w:rsidRPr="008017C1" w:rsidRDefault="00000000" w:rsidP="005356A1">
      <w:pPr>
        <w:jc w:val="both"/>
        <w:rPr>
          <w:sz w:val="28"/>
          <w:szCs w:val="28"/>
        </w:rPr>
      </w:pPr>
      <w:r>
        <w:rPr>
          <w:noProof/>
          <w:sz w:val="28"/>
          <w:szCs w:val="28"/>
        </w:rPr>
        <w:pict w14:anchorId="07A35C14">
          <v:line id="_x0000_s2074" style="position:absolute;left:0;text-align:left;z-index:251678720;visibility:visible;mso-wrap-distance-left:3.17497mm;mso-wrap-distance-right:3.17497mm"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nYwIAAHs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">
            <v:stroke endarrow="block"/>
          </v:line>
        </w:pict>
      </w:r>
      <w:r>
        <w:rPr>
          <w:noProof/>
          <w:sz w:val="28"/>
          <w:szCs w:val="28"/>
        </w:rPr>
        <w:pict w14:anchorId="2110276F">
          <v:line id="_x0000_s2073" style="position:absolute;left:0;text-align:left;z-index:251679744;visibility:visible;mso-wrap-distance-left:3.17497mm;mso-wrap-distance-right:3.17497mm"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Yg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">
            <v:stroke endarrow="block"/>
          </v:line>
        </w:pict>
      </w:r>
    </w:p>
    <w:p w14:paraId="6A1975C7" w14:textId="77777777" w:rsidR="005356A1" w:rsidRPr="008017C1" w:rsidRDefault="00000000" w:rsidP="005356A1">
      <w:pPr>
        <w:jc w:val="both"/>
        <w:rPr>
          <w:sz w:val="28"/>
          <w:szCs w:val="28"/>
        </w:rPr>
      </w:pPr>
      <w:r>
        <w:rPr>
          <w:noProof/>
          <w:sz w:val="28"/>
          <w:szCs w:val="28"/>
        </w:rPr>
        <w:pict w14:anchorId="03C5A1B3">
          <v:rect id="Прямоугольник 9" o:spid="_x0000_s2057" style="position:absolute;left:0;text-align:left;margin-left:334.65pt;margin-top:13.1pt;width:142.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">
            <v:textbox>
              <w:txbxContent>
                <w:p w14:paraId="6233FF62" w14:textId="77777777" w:rsidR="00B81462" w:rsidRPr="009E1724" w:rsidRDefault="00B81462"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w:r>
      <w:r>
        <w:rPr>
          <w:noProof/>
          <w:sz w:val="28"/>
          <w:szCs w:val="28"/>
        </w:rPr>
        <w:pict w14:anchorId="4FD8F15F">
          <v:rect id="_x0000_s2058" style="position:absolute;left:0;text-align:left;margin-left:171.8pt;margin-top:13.1pt;width:142.35pt;height:6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">
            <v:textbox>
              <w:txbxContent>
                <w:p w14:paraId="4AEF2CB0" w14:textId="77777777" w:rsidR="00B81462" w:rsidRPr="009E1724" w:rsidRDefault="00B81462"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w:r>
    </w:p>
    <w:p w14:paraId="6DC840FC" w14:textId="77777777" w:rsidR="005356A1" w:rsidRPr="008017C1" w:rsidRDefault="005356A1" w:rsidP="005356A1">
      <w:pPr>
        <w:jc w:val="both"/>
        <w:rPr>
          <w:sz w:val="28"/>
          <w:szCs w:val="28"/>
        </w:rPr>
      </w:pPr>
    </w:p>
    <w:p w14:paraId="367200C1" w14:textId="77777777" w:rsidR="005356A1" w:rsidRPr="008017C1" w:rsidRDefault="00000000" w:rsidP="005356A1">
      <w:pPr>
        <w:jc w:val="both"/>
        <w:rPr>
          <w:sz w:val="28"/>
          <w:szCs w:val="28"/>
        </w:rPr>
      </w:pPr>
      <w:r>
        <w:rPr>
          <w:noProof/>
          <w:sz w:val="28"/>
          <w:szCs w:val="28"/>
        </w:rPr>
        <w:pict w14:anchorId="50B09CD5">
          <v:line id="Line 42" o:spid="_x0000_s2072" style="position:absolute;left:0;text-align:left;flip:x;z-index:251680768;visibility:visibl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A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">
            <v:stroke endarrow="block"/>
          </v:line>
        </w:pict>
      </w:r>
    </w:p>
    <w:p w14:paraId="4E93B3AB" w14:textId="77777777" w:rsidR="005356A1" w:rsidRPr="008017C1" w:rsidRDefault="005356A1" w:rsidP="005356A1">
      <w:pPr>
        <w:jc w:val="both"/>
        <w:rPr>
          <w:sz w:val="28"/>
          <w:szCs w:val="28"/>
        </w:rPr>
      </w:pPr>
    </w:p>
    <w:p w14:paraId="136092DF" w14:textId="77777777" w:rsidR="005356A1" w:rsidRPr="008017C1" w:rsidRDefault="00000000" w:rsidP="005356A1">
      <w:pPr>
        <w:jc w:val="both"/>
        <w:rPr>
          <w:sz w:val="28"/>
          <w:szCs w:val="28"/>
        </w:rPr>
      </w:pPr>
      <w:r>
        <w:rPr>
          <w:noProof/>
          <w:sz w:val="28"/>
          <w:szCs w:val="28"/>
        </w:rPr>
        <w:pict w14:anchorId="227D709F">
          <v:line id="_x0000_s2071" style="position:absolute;left:0;text-align:left;z-index:251673600;visibility:visible;mso-wrap-distance-left:3.17497mm;mso-wrap-distance-right:3.17497mm"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4XYgIAAHo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">
            <v:stroke endarrow="block"/>
          </v:line>
        </w:pict>
      </w:r>
    </w:p>
    <w:p w14:paraId="7AEF3020" w14:textId="77777777" w:rsidR="007F270D" w:rsidRPr="008017C1" w:rsidRDefault="007F270D" w:rsidP="005356A1">
      <w:pPr>
        <w:jc w:val="both"/>
        <w:rPr>
          <w:sz w:val="28"/>
          <w:szCs w:val="28"/>
        </w:rPr>
      </w:pPr>
    </w:p>
    <w:p w14:paraId="451647E4" w14:textId="77777777" w:rsidR="007F270D" w:rsidRPr="008017C1" w:rsidRDefault="00000000" w:rsidP="005356A1">
      <w:pPr>
        <w:jc w:val="both"/>
        <w:rPr>
          <w:sz w:val="28"/>
          <w:szCs w:val="28"/>
        </w:rPr>
      </w:pPr>
      <w:r>
        <w:rPr>
          <w:noProof/>
          <w:sz w:val="28"/>
          <w:szCs w:val="28"/>
        </w:rPr>
        <w:pict w14:anchorId="4156440D">
          <v:rect id="_x0000_s2059" style="position:absolute;left:0;text-align:left;margin-left:0;margin-top:3.15pt;width:476.6pt;height:2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">
            <v:textbox>
              <w:txbxContent>
                <w:p w14:paraId="0642FAB2" w14:textId="77777777" w:rsidR="00B81462" w:rsidRPr="003C338F" w:rsidRDefault="00B81462" w:rsidP="005356A1">
                  <w:pPr>
                    <w:jc w:val="center"/>
                    <w:rPr>
                      <w:spacing w:val="-2"/>
                    </w:rPr>
                  </w:pPr>
                  <w:r>
                    <w:rPr>
                      <w:spacing w:val="-2"/>
                    </w:rPr>
                    <w:t>Проведение проверки</w:t>
                  </w:r>
                </w:p>
              </w:txbxContent>
            </v:textbox>
          </v:rect>
        </w:pict>
      </w:r>
    </w:p>
    <w:p w14:paraId="02D0D0DF" w14:textId="77777777" w:rsidR="005356A1" w:rsidRPr="008017C1" w:rsidRDefault="00000000" w:rsidP="005356A1">
      <w:pPr>
        <w:jc w:val="both"/>
        <w:rPr>
          <w:sz w:val="28"/>
          <w:szCs w:val="28"/>
        </w:rPr>
      </w:pPr>
      <w:r>
        <w:rPr>
          <w:noProof/>
          <w:sz w:val="28"/>
          <w:szCs w:val="28"/>
        </w:rPr>
        <w:pict w14:anchorId="257D7AB8">
          <v:line id="_x0000_s2070" style="position:absolute;left:0;text-align:left;z-index:251667456;visibility:visible;mso-wrap-distance-left:3.17497mm;mso-wrap-distance-right:3.17497mm"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THYgIAAHo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">
            <v:stroke endarrow="block"/>
          </v:line>
        </w:pict>
      </w:r>
    </w:p>
    <w:p w14:paraId="1FE9A2BA" w14:textId="77777777" w:rsidR="005356A1" w:rsidRPr="008017C1" w:rsidRDefault="005356A1" w:rsidP="005356A1">
      <w:pPr>
        <w:jc w:val="both"/>
        <w:rPr>
          <w:sz w:val="28"/>
          <w:szCs w:val="28"/>
        </w:rPr>
      </w:pPr>
    </w:p>
    <w:p w14:paraId="61147763" w14:textId="77777777" w:rsidR="005356A1" w:rsidRPr="008017C1" w:rsidRDefault="00000000" w:rsidP="005356A1">
      <w:pPr>
        <w:jc w:val="both"/>
        <w:rPr>
          <w:sz w:val="28"/>
          <w:szCs w:val="28"/>
        </w:rPr>
      </w:pPr>
      <w:r>
        <w:rPr>
          <w:noProof/>
          <w:sz w:val="28"/>
          <w:szCs w:val="28"/>
        </w:rPr>
        <w:pict w14:anchorId="59D9B012">
          <v:rect id="_x0000_s2060" style="position:absolute;left:0;text-align:left;margin-left:0;margin-top:.65pt;width:476.6pt;height:2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">
            <v:textbox>
              <w:txbxContent>
                <w:p w14:paraId="33FC1E6C" w14:textId="77777777" w:rsidR="00B81462" w:rsidRPr="003C338F" w:rsidRDefault="00B81462" w:rsidP="005356A1">
                  <w:pPr>
                    <w:jc w:val="center"/>
                    <w:rPr>
                      <w:spacing w:val="-2"/>
                    </w:rPr>
                  </w:pPr>
                  <w:r>
                    <w:rPr>
                      <w:spacing w:val="-2"/>
                    </w:rPr>
                    <w:t>Оформление результатов проверки</w:t>
                  </w:r>
                </w:p>
              </w:txbxContent>
            </v:textbox>
          </v:rect>
        </w:pict>
      </w:r>
    </w:p>
    <w:p w14:paraId="6934FC2F" w14:textId="77777777" w:rsidR="005356A1" w:rsidRPr="008017C1" w:rsidRDefault="00000000" w:rsidP="005356A1">
      <w:pPr>
        <w:jc w:val="both"/>
        <w:rPr>
          <w:sz w:val="28"/>
          <w:szCs w:val="28"/>
        </w:rPr>
      </w:pPr>
      <w:r>
        <w:rPr>
          <w:bCs/>
          <w:noProof/>
          <w:sz w:val="28"/>
          <w:szCs w:val="28"/>
        </w:rPr>
        <w:pict w14:anchorId="0F448A78">
          <v:line id="_x0000_s2069" style="position:absolute;left:0;text-align:left;z-index:251691008;visibility:visible;mso-wrap-distance-left:3.17497mm;mso-wrap-distance-right:3.17497mm"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">
            <v:stroke endarrow="block"/>
          </v:line>
        </w:pict>
      </w:r>
      <w:r>
        <w:rPr>
          <w:bCs/>
          <w:noProof/>
          <w:sz w:val="28"/>
          <w:szCs w:val="28"/>
        </w:rPr>
        <w:pict w14:anchorId="5380CE99">
          <v:line id="_x0000_s2068" style="position:absolute;left:0;text-align:left;z-index:251689984;visibility:visible;mso-wrap-distance-left:3.17497mm;mso-wrap-distance-right:3.17497mm"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">
            <v:stroke endarrow="block"/>
          </v:line>
        </w:pict>
      </w:r>
      <w:r>
        <w:rPr>
          <w:bCs/>
          <w:noProof/>
          <w:sz w:val="28"/>
          <w:szCs w:val="28"/>
        </w:rPr>
        <w:pict w14:anchorId="0F82957B">
          <v:line id="_x0000_s2067" style="position:absolute;left:0;text-align:left;z-index:251688960;visibility:visible;mso-wrap-distance-left:3.17497mm;mso-wrap-distance-right:3.17497mm"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YwIAAHo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">
            <v:stroke endarrow="block"/>
          </v:line>
        </w:pict>
      </w:r>
    </w:p>
    <w:p w14:paraId="30BB9481" w14:textId="77777777" w:rsidR="003C6BF6" w:rsidRPr="008017C1" w:rsidRDefault="003C6BF6" w:rsidP="005356A1">
      <w:pPr>
        <w:jc w:val="both"/>
        <w:rPr>
          <w:bCs/>
          <w:sz w:val="28"/>
          <w:szCs w:val="28"/>
        </w:rPr>
      </w:pPr>
    </w:p>
    <w:p w14:paraId="273CF540" w14:textId="77777777" w:rsidR="003C6BF6" w:rsidRPr="008017C1" w:rsidRDefault="003C6BF6" w:rsidP="005356A1">
      <w:pPr>
        <w:jc w:val="both"/>
        <w:rPr>
          <w:bCs/>
          <w:sz w:val="28"/>
          <w:szCs w:val="28"/>
        </w:rPr>
      </w:pPr>
    </w:p>
    <w:p w14:paraId="689970AA" w14:textId="77777777" w:rsidR="003F26A9" w:rsidRDefault="003F26A9" w:rsidP="005356A1">
      <w:pPr>
        <w:jc w:val="both"/>
        <w:rPr>
          <w:bCs/>
          <w:sz w:val="28"/>
          <w:szCs w:val="28"/>
        </w:rPr>
      </w:pPr>
    </w:p>
    <w:p w14:paraId="6184107C" w14:textId="77777777" w:rsidR="007F270D" w:rsidRPr="008017C1" w:rsidRDefault="00000000" w:rsidP="005356A1">
      <w:pPr>
        <w:jc w:val="both"/>
        <w:rPr>
          <w:bCs/>
          <w:sz w:val="28"/>
          <w:szCs w:val="28"/>
        </w:rPr>
      </w:pPr>
      <w:r>
        <w:rPr>
          <w:noProof/>
          <w:sz w:val="28"/>
          <w:szCs w:val="28"/>
        </w:rPr>
        <w:pict w14:anchorId="1FAD579E">
          <v:rect id="_x0000_s2061" style="position:absolute;left:0;text-align:left;margin-left:335.6pt;margin-top:6.9pt;width:141.4pt;height:108.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5tTwIAAGM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">
            <v:textbox>
              <w:txbxContent>
                <w:p w14:paraId="195BF9F5" w14:textId="77777777" w:rsidR="00B81462" w:rsidRPr="00D97EF4" w:rsidRDefault="00B81462"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w:r>
      <w:r>
        <w:rPr>
          <w:noProof/>
          <w:sz w:val="28"/>
          <w:szCs w:val="28"/>
        </w:rPr>
        <w:pict w14:anchorId="58070A42">
          <v:rect id="_x0000_s2062" style="position:absolute;left:0;text-align:left;margin-left:165.6pt;margin-top:6.9pt;width:154pt;height:4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">
            <v:textbox>
              <w:txbxContent>
                <w:p w14:paraId="68BD84A6" w14:textId="77777777" w:rsidR="00B81462" w:rsidRPr="00CD400B" w:rsidRDefault="00B81462"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w:r>
      <w:r>
        <w:rPr>
          <w:noProof/>
          <w:sz w:val="28"/>
          <w:szCs w:val="28"/>
        </w:rPr>
        <w:pict w14:anchorId="21217938">
          <v:rect id="_x0000_s2063" style="position:absolute;left:0;text-align:left;margin-left:.4pt;margin-top:6.9pt;width:148.7pt;height:49.95pt;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">
            <v:textbox>
              <w:txbxContent>
                <w:p w14:paraId="34FF8EFA" w14:textId="77777777" w:rsidR="00B81462" w:rsidRPr="00CD400B" w:rsidRDefault="00B81462" w:rsidP="005356A1">
                  <w:pPr>
                    <w:jc w:val="center"/>
                    <w:rPr>
                      <w:bCs/>
                      <w:spacing w:val="-2"/>
                    </w:rPr>
                  </w:pPr>
                  <w:r w:rsidRPr="00CD400B">
                    <w:rPr>
                      <w:bCs/>
                      <w:spacing w:val="-2"/>
                    </w:rPr>
                    <w:t>Направление акта проверки, предписания почтой</w:t>
                  </w:r>
                </w:p>
              </w:txbxContent>
            </v:textbox>
            <w10:wrap anchorx="margin"/>
          </v:rect>
        </w:pict>
      </w:r>
    </w:p>
    <w:p w14:paraId="22794003" w14:textId="77777777" w:rsidR="005356A1" w:rsidRPr="008017C1" w:rsidRDefault="00000000" w:rsidP="005356A1">
      <w:pPr>
        <w:jc w:val="both"/>
        <w:rPr>
          <w:bCs/>
          <w:sz w:val="28"/>
          <w:szCs w:val="28"/>
        </w:rPr>
      </w:pPr>
      <w:r>
        <w:rPr>
          <w:noProof/>
          <w:sz w:val="28"/>
          <w:szCs w:val="28"/>
        </w:rPr>
        <w:pict w14:anchorId="1C341AC2">
          <v:line id="_x0000_s2066" style="position:absolute;left:0;text-align:left;z-index:251685888;visibility:visible;mso-wrap-distance-left:3.17497mm;mso-wrap-distance-top:-3e-5mm;mso-wrap-distance-right:3.17497mm;mso-wrap-distance-bottom:-3e-5mm"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14:paraId="20997A33" w14:textId="77777777" w:rsidR="005356A1" w:rsidRPr="008017C1" w:rsidRDefault="005356A1" w:rsidP="005356A1">
      <w:pPr>
        <w:jc w:val="both"/>
        <w:rPr>
          <w:sz w:val="28"/>
          <w:szCs w:val="28"/>
        </w:rPr>
      </w:pPr>
    </w:p>
    <w:p w14:paraId="3AF1B877" w14:textId="77777777" w:rsidR="005356A1" w:rsidRPr="008017C1" w:rsidRDefault="00000000" w:rsidP="005356A1">
      <w:pPr>
        <w:jc w:val="both"/>
        <w:rPr>
          <w:sz w:val="28"/>
          <w:szCs w:val="28"/>
        </w:rPr>
      </w:pPr>
      <w:r>
        <w:rPr>
          <w:noProof/>
          <w:sz w:val="28"/>
          <w:szCs w:val="28"/>
        </w:rPr>
        <w:pict w14:anchorId="15F34DE9">
          <v:line id="_x0000_s2065" style="position:absolute;left:0;text-align:left;z-index:251687936;visibility:visible;mso-wrap-distance-left:3.17497mm;mso-wrap-distance-right:3.17497mm"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">
            <v:stroke endarrow="block"/>
          </v:line>
        </w:pict>
      </w:r>
    </w:p>
    <w:p w14:paraId="663E8113" w14:textId="77777777" w:rsidR="005356A1" w:rsidRPr="008017C1" w:rsidRDefault="00000000" w:rsidP="005356A1">
      <w:pPr>
        <w:jc w:val="both"/>
        <w:rPr>
          <w:sz w:val="28"/>
          <w:szCs w:val="28"/>
        </w:rPr>
      </w:pPr>
      <w:r>
        <w:rPr>
          <w:noProof/>
          <w:sz w:val="28"/>
          <w:szCs w:val="28"/>
        </w:rPr>
        <w:pict w14:anchorId="3200976C">
          <v:rect id="_x0000_s2064" style="position:absolute;left:0;text-align:left;margin-left:165.6pt;margin-top:13.75pt;width:154pt;height:3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">
            <v:textbox>
              <w:txbxContent>
                <w:p w14:paraId="2C3490D0" w14:textId="77777777" w:rsidR="00B81462" w:rsidRPr="00CD400B" w:rsidRDefault="00B81462"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w:r>
    </w:p>
    <w:p w14:paraId="06EA9990" w14:textId="77777777" w:rsidR="005356A1" w:rsidRPr="008017C1" w:rsidRDefault="005356A1" w:rsidP="005356A1">
      <w:pPr>
        <w:jc w:val="both"/>
        <w:rPr>
          <w:sz w:val="28"/>
          <w:szCs w:val="28"/>
        </w:rPr>
      </w:pPr>
    </w:p>
    <w:p w14:paraId="7111CCC0" w14:textId="77777777" w:rsidR="005356A1" w:rsidRPr="008017C1" w:rsidRDefault="005356A1" w:rsidP="005356A1">
      <w:pPr>
        <w:jc w:val="both"/>
        <w:rPr>
          <w:sz w:val="28"/>
          <w:szCs w:val="28"/>
        </w:rPr>
      </w:pPr>
    </w:p>
    <w:p w14:paraId="52E8DEBB" w14:textId="77777777" w:rsidR="005356A1" w:rsidRDefault="005356A1" w:rsidP="005356A1">
      <w:pPr>
        <w:jc w:val="both"/>
        <w:rPr>
          <w:sz w:val="28"/>
          <w:szCs w:val="28"/>
        </w:rPr>
      </w:pPr>
    </w:p>
    <w:p w14:paraId="4AB584E0" w14:textId="77777777" w:rsidR="00C435BC" w:rsidRDefault="00C435BC" w:rsidP="005356A1">
      <w:pPr>
        <w:jc w:val="both"/>
        <w:rPr>
          <w:sz w:val="28"/>
          <w:szCs w:val="28"/>
        </w:rPr>
      </w:pPr>
    </w:p>
    <w:p w14:paraId="30B75028" w14:textId="77777777" w:rsidR="00C435BC" w:rsidRPr="008017C1" w:rsidRDefault="00C435BC" w:rsidP="005356A1">
      <w:pPr>
        <w:jc w:val="both"/>
        <w:rPr>
          <w:sz w:val="28"/>
          <w:szCs w:val="28"/>
        </w:rPr>
      </w:pPr>
    </w:p>
    <w:p w14:paraId="038ACCA7" w14:textId="77777777" w:rsidR="00BA5636" w:rsidRDefault="00C435BC" w:rsidP="00BA5636">
      <w:pPr>
        <w:rPr>
          <w:sz w:val="28"/>
          <w:szCs w:val="28"/>
        </w:rPr>
      </w:pPr>
      <w:r>
        <w:rPr>
          <w:sz w:val="28"/>
          <w:szCs w:val="28"/>
        </w:rPr>
        <w:t>С</w:t>
      </w:r>
      <w:r w:rsidR="00BA5636" w:rsidRPr="00EE25C6">
        <w:rPr>
          <w:sz w:val="28"/>
          <w:szCs w:val="28"/>
        </w:rPr>
        <w:t>пециалист</w:t>
      </w:r>
      <w:r>
        <w:rPr>
          <w:sz w:val="28"/>
          <w:szCs w:val="28"/>
        </w:rPr>
        <w:t xml:space="preserve"> 1 категории</w:t>
      </w:r>
      <w:r w:rsidR="00BA5636" w:rsidRPr="00EE25C6">
        <w:rPr>
          <w:sz w:val="28"/>
          <w:szCs w:val="28"/>
        </w:rPr>
        <w:t xml:space="preserve"> администрации</w:t>
      </w:r>
      <w:r w:rsidR="00BA5636">
        <w:rPr>
          <w:sz w:val="28"/>
          <w:szCs w:val="28"/>
        </w:rPr>
        <w:t xml:space="preserve">                       </w:t>
      </w:r>
      <w:r>
        <w:rPr>
          <w:sz w:val="28"/>
          <w:szCs w:val="28"/>
        </w:rPr>
        <w:t xml:space="preserve">   И. В. Плазун</w:t>
      </w:r>
    </w:p>
    <w:p w14:paraId="7ED9C608" w14:textId="77777777" w:rsidR="00F17DF1" w:rsidRPr="008017C1" w:rsidRDefault="00F17DF1" w:rsidP="00BA5636">
      <w:pPr>
        <w:rPr>
          <w:sz w:val="28"/>
          <w:szCs w:val="28"/>
        </w:rPr>
      </w:pPr>
    </w:p>
    <w:sectPr w:rsidR="00F17DF1" w:rsidRPr="008017C1" w:rsidSect="00A533FB">
      <w:headerReference w:type="default" r:id="rId9"/>
      <w:pgSz w:w="11906" w:h="16838" w:code="9"/>
      <w:pgMar w:top="851" w:right="737" w:bottom="992"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3926" w14:textId="77777777" w:rsidR="00034659" w:rsidRDefault="00034659" w:rsidP="00C546F5">
      <w:r>
        <w:separator/>
      </w:r>
    </w:p>
  </w:endnote>
  <w:endnote w:type="continuationSeparator" w:id="0">
    <w:p w14:paraId="42A1B195" w14:textId="77777777" w:rsidR="00034659" w:rsidRDefault="00034659"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850F" w14:textId="77777777" w:rsidR="00034659" w:rsidRDefault="00034659" w:rsidP="00C546F5">
      <w:r>
        <w:separator/>
      </w:r>
    </w:p>
  </w:footnote>
  <w:footnote w:type="continuationSeparator" w:id="0">
    <w:p w14:paraId="4AE8BA38" w14:textId="77777777" w:rsidR="00034659" w:rsidRDefault="00034659" w:rsidP="00C5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85594"/>
      <w:docPartObj>
        <w:docPartGallery w:val="Page Numbers (Top of Page)"/>
        <w:docPartUnique/>
      </w:docPartObj>
    </w:sdtPr>
    <w:sdtEndPr>
      <w:rPr>
        <w:sz w:val="28"/>
        <w:szCs w:val="28"/>
      </w:rPr>
    </w:sdtEndPr>
    <w:sdtContent>
      <w:p w14:paraId="3E26B8B7" w14:textId="77777777" w:rsidR="00B81462" w:rsidRPr="00830A02" w:rsidRDefault="00B81462">
        <w:pPr>
          <w:pStyle w:val="af5"/>
          <w:jc w:val="center"/>
          <w:rPr>
            <w:sz w:val="28"/>
            <w:szCs w:val="28"/>
          </w:rPr>
        </w:pPr>
      </w:p>
      <w:p w14:paraId="6E891793" w14:textId="77777777" w:rsidR="00B81462" w:rsidRPr="0086651F" w:rsidRDefault="00000000">
        <w:pPr>
          <w:pStyle w:val="af5"/>
          <w:jc w:val="center"/>
          <w:rPr>
            <w:sz w:val="28"/>
            <w:szCs w:val="28"/>
          </w:rPr>
        </w:pPr>
      </w:p>
    </w:sdtContent>
  </w:sdt>
  <w:p w14:paraId="1C5A4D1A" w14:textId="77777777" w:rsidR="00B81462" w:rsidRPr="0086651F" w:rsidRDefault="00B81462" w:rsidP="0086651F">
    <w:pPr>
      <w:pStyle w:val="af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032994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106711">
    <w:abstractNumId w:val="12"/>
  </w:num>
  <w:num w:numId="3" w16cid:durableId="1206479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677228">
    <w:abstractNumId w:val="7"/>
  </w:num>
  <w:num w:numId="5" w16cid:durableId="1585215900">
    <w:abstractNumId w:val="0"/>
  </w:num>
  <w:num w:numId="6" w16cid:durableId="943806199">
    <w:abstractNumId w:val="1"/>
  </w:num>
  <w:num w:numId="7" w16cid:durableId="1000080873">
    <w:abstractNumId w:val="2"/>
  </w:num>
  <w:num w:numId="8" w16cid:durableId="1712264295">
    <w:abstractNumId w:val="3"/>
  </w:num>
  <w:num w:numId="9" w16cid:durableId="1955742561">
    <w:abstractNumId w:val="4"/>
  </w:num>
  <w:num w:numId="10" w16cid:durableId="1296451278">
    <w:abstractNumId w:val="5"/>
  </w:num>
  <w:num w:numId="11" w16cid:durableId="908687093">
    <w:abstractNumId w:val="6"/>
  </w:num>
  <w:num w:numId="12" w16cid:durableId="1093089876">
    <w:abstractNumId w:val="13"/>
  </w:num>
  <w:num w:numId="13" w16cid:durableId="389615278">
    <w:abstractNumId w:val="9"/>
  </w:num>
  <w:num w:numId="14" w16cid:durableId="352876516">
    <w:abstractNumId w:val="10"/>
  </w:num>
  <w:num w:numId="15" w16cid:durableId="2176715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4029643">
    <w:abstractNumId w:val="11"/>
  </w:num>
  <w:num w:numId="17" w16cid:durableId="874276379">
    <w:abstractNumId w:val="8"/>
  </w:num>
  <w:num w:numId="18" w16cid:durableId="1014959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defaultTabStop w:val="709"/>
  <w:characterSpacingControl w:val="doNotCompress"/>
  <w:hdrShapeDefaults>
    <o:shapedefaults v:ext="edit" spidmax="2082"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659"/>
    <w:rsid w:val="00034A1F"/>
    <w:rsid w:val="000354AA"/>
    <w:rsid w:val="00036038"/>
    <w:rsid w:val="000379EC"/>
    <w:rsid w:val="00037CEA"/>
    <w:rsid w:val="00040A93"/>
    <w:rsid w:val="000411A4"/>
    <w:rsid w:val="000415A6"/>
    <w:rsid w:val="000429D7"/>
    <w:rsid w:val="000435ED"/>
    <w:rsid w:val="00045DA7"/>
    <w:rsid w:val="00046EAA"/>
    <w:rsid w:val="00046ED5"/>
    <w:rsid w:val="000500AB"/>
    <w:rsid w:val="000501FD"/>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57D1"/>
    <w:rsid w:val="0009735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0A9B"/>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830"/>
    <w:rsid w:val="000F4D86"/>
    <w:rsid w:val="000F55B5"/>
    <w:rsid w:val="001009A7"/>
    <w:rsid w:val="00105160"/>
    <w:rsid w:val="001054D7"/>
    <w:rsid w:val="001069A2"/>
    <w:rsid w:val="00110028"/>
    <w:rsid w:val="00111F3C"/>
    <w:rsid w:val="00112A66"/>
    <w:rsid w:val="00115418"/>
    <w:rsid w:val="00115630"/>
    <w:rsid w:val="00116000"/>
    <w:rsid w:val="00116ABF"/>
    <w:rsid w:val="00116F66"/>
    <w:rsid w:val="00120579"/>
    <w:rsid w:val="0012195C"/>
    <w:rsid w:val="00122F73"/>
    <w:rsid w:val="00124461"/>
    <w:rsid w:val="00125FD2"/>
    <w:rsid w:val="001264B0"/>
    <w:rsid w:val="00127EF5"/>
    <w:rsid w:val="00130CBE"/>
    <w:rsid w:val="0013110D"/>
    <w:rsid w:val="001330A7"/>
    <w:rsid w:val="0013405D"/>
    <w:rsid w:val="00134251"/>
    <w:rsid w:val="001358DD"/>
    <w:rsid w:val="00135C82"/>
    <w:rsid w:val="001365AC"/>
    <w:rsid w:val="00136C98"/>
    <w:rsid w:val="00142A8F"/>
    <w:rsid w:val="00143964"/>
    <w:rsid w:val="00145C0A"/>
    <w:rsid w:val="00150376"/>
    <w:rsid w:val="00150886"/>
    <w:rsid w:val="00157E95"/>
    <w:rsid w:val="00162F1C"/>
    <w:rsid w:val="0016489B"/>
    <w:rsid w:val="00164A5F"/>
    <w:rsid w:val="00164F1F"/>
    <w:rsid w:val="00165CA7"/>
    <w:rsid w:val="001716C6"/>
    <w:rsid w:val="00172A51"/>
    <w:rsid w:val="00174179"/>
    <w:rsid w:val="0017419B"/>
    <w:rsid w:val="00174D18"/>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45CB"/>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6029"/>
    <w:rsid w:val="001C1976"/>
    <w:rsid w:val="001C222B"/>
    <w:rsid w:val="001C2D1E"/>
    <w:rsid w:val="001C3294"/>
    <w:rsid w:val="001C438C"/>
    <w:rsid w:val="001C7A22"/>
    <w:rsid w:val="001C7E95"/>
    <w:rsid w:val="001D28F3"/>
    <w:rsid w:val="001D31B2"/>
    <w:rsid w:val="001D3EAA"/>
    <w:rsid w:val="001D532E"/>
    <w:rsid w:val="001E1AFD"/>
    <w:rsid w:val="001E29D0"/>
    <w:rsid w:val="001E2C72"/>
    <w:rsid w:val="001E5C65"/>
    <w:rsid w:val="001E7954"/>
    <w:rsid w:val="001F04A0"/>
    <w:rsid w:val="001F304C"/>
    <w:rsid w:val="001F7CAB"/>
    <w:rsid w:val="001F7DD4"/>
    <w:rsid w:val="002003D2"/>
    <w:rsid w:val="00200798"/>
    <w:rsid w:val="00201540"/>
    <w:rsid w:val="00201627"/>
    <w:rsid w:val="00201B53"/>
    <w:rsid w:val="002042E4"/>
    <w:rsid w:val="0020770C"/>
    <w:rsid w:val="0021060E"/>
    <w:rsid w:val="00210742"/>
    <w:rsid w:val="00210F32"/>
    <w:rsid w:val="00211BD4"/>
    <w:rsid w:val="00211C1B"/>
    <w:rsid w:val="00213223"/>
    <w:rsid w:val="00214AD2"/>
    <w:rsid w:val="00216F05"/>
    <w:rsid w:val="00217CF9"/>
    <w:rsid w:val="00220704"/>
    <w:rsid w:val="002208A9"/>
    <w:rsid w:val="002239AD"/>
    <w:rsid w:val="00223A26"/>
    <w:rsid w:val="00230F7F"/>
    <w:rsid w:val="002311AD"/>
    <w:rsid w:val="00234B3A"/>
    <w:rsid w:val="00235685"/>
    <w:rsid w:val="002367C0"/>
    <w:rsid w:val="00237A2A"/>
    <w:rsid w:val="0024054D"/>
    <w:rsid w:val="00240FF9"/>
    <w:rsid w:val="00241851"/>
    <w:rsid w:val="00241BEA"/>
    <w:rsid w:val="00243D74"/>
    <w:rsid w:val="00246294"/>
    <w:rsid w:val="00247724"/>
    <w:rsid w:val="00247944"/>
    <w:rsid w:val="00247B68"/>
    <w:rsid w:val="00251FAF"/>
    <w:rsid w:val="00253095"/>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086"/>
    <w:rsid w:val="00267E29"/>
    <w:rsid w:val="002759E5"/>
    <w:rsid w:val="00276A3B"/>
    <w:rsid w:val="00277481"/>
    <w:rsid w:val="00280E1D"/>
    <w:rsid w:val="00287390"/>
    <w:rsid w:val="002879F3"/>
    <w:rsid w:val="00287CD2"/>
    <w:rsid w:val="002905C9"/>
    <w:rsid w:val="002912AF"/>
    <w:rsid w:val="0029257E"/>
    <w:rsid w:val="0029397C"/>
    <w:rsid w:val="00293C0F"/>
    <w:rsid w:val="002962E5"/>
    <w:rsid w:val="00296A81"/>
    <w:rsid w:val="0029760E"/>
    <w:rsid w:val="002A0999"/>
    <w:rsid w:val="002A2840"/>
    <w:rsid w:val="002A36B6"/>
    <w:rsid w:val="002A5262"/>
    <w:rsid w:val="002A52CB"/>
    <w:rsid w:val="002A7D2A"/>
    <w:rsid w:val="002B0A14"/>
    <w:rsid w:val="002B2655"/>
    <w:rsid w:val="002B3731"/>
    <w:rsid w:val="002B3F72"/>
    <w:rsid w:val="002B5988"/>
    <w:rsid w:val="002B6DD3"/>
    <w:rsid w:val="002B6DD8"/>
    <w:rsid w:val="002C7AA1"/>
    <w:rsid w:val="002D2609"/>
    <w:rsid w:val="002D46C1"/>
    <w:rsid w:val="002D4DC6"/>
    <w:rsid w:val="002D6EDD"/>
    <w:rsid w:val="002D7104"/>
    <w:rsid w:val="002E0470"/>
    <w:rsid w:val="002E0787"/>
    <w:rsid w:val="002E2321"/>
    <w:rsid w:val="002E24CE"/>
    <w:rsid w:val="002E2CF7"/>
    <w:rsid w:val="002E4B07"/>
    <w:rsid w:val="002E6ABF"/>
    <w:rsid w:val="002E7745"/>
    <w:rsid w:val="002F11B3"/>
    <w:rsid w:val="002F4411"/>
    <w:rsid w:val="00301BEE"/>
    <w:rsid w:val="003024D4"/>
    <w:rsid w:val="00302614"/>
    <w:rsid w:val="003033A4"/>
    <w:rsid w:val="00307DA6"/>
    <w:rsid w:val="00310761"/>
    <w:rsid w:val="00311AD1"/>
    <w:rsid w:val="003130A9"/>
    <w:rsid w:val="00313628"/>
    <w:rsid w:val="00314FA2"/>
    <w:rsid w:val="003151A0"/>
    <w:rsid w:val="003174E3"/>
    <w:rsid w:val="00320DEF"/>
    <w:rsid w:val="00322357"/>
    <w:rsid w:val="0032245F"/>
    <w:rsid w:val="00322555"/>
    <w:rsid w:val="00322AC6"/>
    <w:rsid w:val="0032388E"/>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CCB"/>
    <w:rsid w:val="003C6BF6"/>
    <w:rsid w:val="003C6E0F"/>
    <w:rsid w:val="003C75A3"/>
    <w:rsid w:val="003C7BAF"/>
    <w:rsid w:val="003C7D3F"/>
    <w:rsid w:val="003D03BF"/>
    <w:rsid w:val="003D2F39"/>
    <w:rsid w:val="003D3553"/>
    <w:rsid w:val="003D381C"/>
    <w:rsid w:val="003D4573"/>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2A9B"/>
    <w:rsid w:val="00426F12"/>
    <w:rsid w:val="00427693"/>
    <w:rsid w:val="0042769C"/>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04E"/>
    <w:rsid w:val="0046767D"/>
    <w:rsid w:val="00467952"/>
    <w:rsid w:val="00467B07"/>
    <w:rsid w:val="00467ED9"/>
    <w:rsid w:val="004708A3"/>
    <w:rsid w:val="0047090E"/>
    <w:rsid w:val="00472C10"/>
    <w:rsid w:val="00473428"/>
    <w:rsid w:val="00474835"/>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3AEC"/>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32CE"/>
    <w:rsid w:val="00505DD8"/>
    <w:rsid w:val="00507954"/>
    <w:rsid w:val="00511BEE"/>
    <w:rsid w:val="00512887"/>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4686"/>
    <w:rsid w:val="005954B7"/>
    <w:rsid w:val="00595CCF"/>
    <w:rsid w:val="00597AAA"/>
    <w:rsid w:val="005A1E38"/>
    <w:rsid w:val="005A25D8"/>
    <w:rsid w:val="005A3130"/>
    <w:rsid w:val="005A4B86"/>
    <w:rsid w:val="005A6959"/>
    <w:rsid w:val="005B4C2D"/>
    <w:rsid w:val="005B7B7A"/>
    <w:rsid w:val="005C0267"/>
    <w:rsid w:val="005C0AC4"/>
    <w:rsid w:val="005C1D39"/>
    <w:rsid w:val="005C2AFB"/>
    <w:rsid w:val="005C2B15"/>
    <w:rsid w:val="005C456B"/>
    <w:rsid w:val="005C7081"/>
    <w:rsid w:val="005D1540"/>
    <w:rsid w:val="005D3F11"/>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FB"/>
    <w:rsid w:val="00612948"/>
    <w:rsid w:val="00613291"/>
    <w:rsid w:val="0061446B"/>
    <w:rsid w:val="00622471"/>
    <w:rsid w:val="006230DC"/>
    <w:rsid w:val="00623307"/>
    <w:rsid w:val="00623D31"/>
    <w:rsid w:val="0062513E"/>
    <w:rsid w:val="00626BB0"/>
    <w:rsid w:val="006270A4"/>
    <w:rsid w:val="006305FE"/>
    <w:rsid w:val="006315EC"/>
    <w:rsid w:val="00633C49"/>
    <w:rsid w:val="006362CD"/>
    <w:rsid w:val="0064040A"/>
    <w:rsid w:val="006407CA"/>
    <w:rsid w:val="00640999"/>
    <w:rsid w:val="00644F50"/>
    <w:rsid w:val="00647559"/>
    <w:rsid w:val="006517B4"/>
    <w:rsid w:val="00652613"/>
    <w:rsid w:val="00653844"/>
    <w:rsid w:val="00655B18"/>
    <w:rsid w:val="00655FF3"/>
    <w:rsid w:val="00656CC9"/>
    <w:rsid w:val="00657DFF"/>
    <w:rsid w:val="00663E12"/>
    <w:rsid w:val="00665861"/>
    <w:rsid w:val="00673759"/>
    <w:rsid w:val="006739B1"/>
    <w:rsid w:val="0067438E"/>
    <w:rsid w:val="00677028"/>
    <w:rsid w:val="0067735D"/>
    <w:rsid w:val="00680430"/>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1DE7"/>
    <w:rsid w:val="006A31FF"/>
    <w:rsid w:val="006A348A"/>
    <w:rsid w:val="006A39F3"/>
    <w:rsid w:val="006A4CC0"/>
    <w:rsid w:val="006A504C"/>
    <w:rsid w:val="006A575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414A"/>
    <w:rsid w:val="006E6EEE"/>
    <w:rsid w:val="006F0C08"/>
    <w:rsid w:val="006F1520"/>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1ABD"/>
    <w:rsid w:val="00734D0B"/>
    <w:rsid w:val="00736499"/>
    <w:rsid w:val="00741102"/>
    <w:rsid w:val="007418A3"/>
    <w:rsid w:val="00742A82"/>
    <w:rsid w:val="007439B3"/>
    <w:rsid w:val="0074439B"/>
    <w:rsid w:val="0074603C"/>
    <w:rsid w:val="00746A07"/>
    <w:rsid w:val="007475CD"/>
    <w:rsid w:val="00747E5D"/>
    <w:rsid w:val="0075280D"/>
    <w:rsid w:val="00752F2C"/>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40EC"/>
    <w:rsid w:val="008068A1"/>
    <w:rsid w:val="00810117"/>
    <w:rsid w:val="00810C7E"/>
    <w:rsid w:val="008114D3"/>
    <w:rsid w:val="00812AE8"/>
    <w:rsid w:val="00815F82"/>
    <w:rsid w:val="008165A2"/>
    <w:rsid w:val="00821A3F"/>
    <w:rsid w:val="00822379"/>
    <w:rsid w:val="00822441"/>
    <w:rsid w:val="00822784"/>
    <w:rsid w:val="00823733"/>
    <w:rsid w:val="00827339"/>
    <w:rsid w:val="00830A02"/>
    <w:rsid w:val="00830E0B"/>
    <w:rsid w:val="0083179C"/>
    <w:rsid w:val="00832623"/>
    <w:rsid w:val="008342A1"/>
    <w:rsid w:val="008342BF"/>
    <w:rsid w:val="00835CA1"/>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4F1"/>
    <w:rsid w:val="008B4E80"/>
    <w:rsid w:val="008B5042"/>
    <w:rsid w:val="008B6B2C"/>
    <w:rsid w:val="008C03FE"/>
    <w:rsid w:val="008C0406"/>
    <w:rsid w:val="008C06A1"/>
    <w:rsid w:val="008C2526"/>
    <w:rsid w:val="008C6398"/>
    <w:rsid w:val="008D193C"/>
    <w:rsid w:val="008D283E"/>
    <w:rsid w:val="008D28CA"/>
    <w:rsid w:val="008D3316"/>
    <w:rsid w:val="008D7EA6"/>
    <w:rsid w:val="008E171F"/>
    <w:rsid w:val="008E2AEC"/>
    <w:rsid w:val="008E381B"/>
    <w:rsid w:val="008E3F53"/>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2C2C"/>
    <w:rsid w:val="009737F8"/>
    <w:rsid w:val="00974517"/>
    <w:rsid w:val="00975D00"/>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431"/>
    <w:rsid w:val="009D2986"/>
    <w:rsid w:val="009D3731"/>
    <w:rsid w:val="009D53B2"/>
    <w:rsid w:val="009D5540"/>
    <w:rsid w:val="009D6E89"/>
    <w:rsid w:val="009D6FA6"/>
    <w:rsid w:val="009E0DA5"/>
    <w:rsid w:val="009E29CB"/>
    <w:rsid w:val="009E4570"/>
    <w:rsid w:val="009E511C"/>
    <w:rsid w:val="009E5490"/>
    <w:rsid w:val="009E604D"/>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4F4"/>
    <w:rsid w:val="00A368C7"/>
    <w:rsid w:val="00A36C4B"/>
    <w:rsid w:val="00A372F3"/>
    <w:rsid w:val="00A37822"/>
    <w:rsid w:val="00A42ABF"/>
    <w:rsid w:val="00A43BA9"/>
    <w:rsid w:val="00A44B6C"/>
    <w:rsid w:val="00A533FB"/>
    <w:rsid w:val="00A534EC"/>
    <w:rsid w:val="00A5409A"/>
    <w:rsid w:val="00A54379"/>
    <w:rsid w:val="00A56D44"/>
    <w:rsid w:val="00A62121"/>
    <w:rsid w:val="00A6236D"/>
    <w:rsid w:val="00A63236"/>
    <w:rsid w:val="00A636D5"/>
    <w:rsid w:val="00A641B8"/>
    <w:rsid w:val="00A65D0B"/>
    <w:rsid w:val="00A705CF"/>
    <w:rsid w:val="00A7147A"/>
    <w:rsid w:val="00A720CF"/>
    <w:rsid w:val="00A72EE0"/>
    <w:rsid w:val="00A730F5"/>
    <w:rsid w:val="00A771C8"/>
    <w:rsid w:val="00A81B39"/>
    <w:rsid w:val="00A81F90"/>
    <w:rsid w:val="00A84849"/>
    <w:rsid w:val="00A85A10"/>
    <w:rsid w:val="00A8623E"/>
    <w:rsid w:val="00A905E9"/>
    <w:rsid w:val="00A932CF"/>
    <w:rsid w:val="00A9564D"/>
    <w:rsid w:val="00A97868"/>
    <w:rsid w:val="00AA3153"/>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22B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5AFA"/>
    <w:rsid w:val="00B07E10"/>
    <w:rsid w:val="00B12774"/>
    <w:rsid w:val="00B12DA9"/>
    <w:rsid w:val="00B13092"/>
    <w:rsid w:val="00B13D6A"/>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4E81"/>
    <w:rsid w:val="00B45020"/>
    <w:rsid w:val="00B502DD"/>
    <w:rsid w:val="00B506F6"/>
    <w:rsid w:val="00B51285"/>
    <w:rsid w:val="00B5460A"/>
    <w:rsid w:val="00B55794"/>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7736D"/>
    <w:rsid w:val="00B800CF"/>
    <w:rsid w:val="00B81462"/>
    <w:rsid w:val="00B814A6"/>
    <w:rsid w:val="00B85ACF"/>
    <w:rsid w:val="00B877D2"/>
    <w:rsid w:val="00B87D1C"/>
    <w:rsid w:val="00B87ED0"/>
    <w:rsid w:val="00B902DF"/>
    <w:rsid w:val="00B9072C"/>
    <w:rsid w:val="00B9390D"/>
    <w:rsid w:val="00B93E89"/>
    <w:rsid w:val="00B960D6"/>
    <w:rsid w:val="00B9779C"/>
    <w:rsid w:val="00BA514B"/>
    <w:rsid w:val="00BA53A2"/>
    <w:rsid w:val="00BA5636"/>
    <w:rsid w:val="00BA7A37"/>
    <w:rsid w:val="00BB1E94"/>
    <w:rsid w:val="00BB30C8"/>
    <w:rsid w:val="00BB69F7"/>
    <w:rsid w:val="00BC32FC"/>
    <w:rsid w:val="00BC44E9"/>
    <w:rsid w:val="00BC4792"/>
    <w:rsid w:val="00BC5720"/>
    <w:rsid w:val="00BC7263"/>
    <w:rsid w:val="00BC7AF7"/>
    <w:rsid w:val="00BD18D7"/>
    <w:rsid w:val="00BD1B8F"/>
    <w:rsid w:val="00BD1BB3"/>
    <w:rsid w:val="00BD5891"/>
    <w:rsid w:val="00BD6DA2"/>
    <w:rsid w:val="00BD7F0B"/>
    <w:rsid w:val="00BE2ECC"/>
    <w:rsid w:val="00BE3F28"/>
    <w:rsid w:val="00BE478D"/>
    <w:rsid w:val="00BE47FF"/>
    <w:rsid w:val="00BE56DD"/>
    <w:rsid w:val="00BE59CA"/>
    <w:rsid w:val="00BE778B"/>
    <w:rsid w:val="00BF037D"/>
    <w:rsid w:val="00BF07A6"/>
    <w:rsid w:val="00BF1744"/>
    <w:rsid w:val="00BF201E"/>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CE1"/>
    <w:rsid w:val="00C435BC"/>
    <w:rsid w:val="00C43AFA"/>
    <w:rsid w:val="00C47DC2"/>
    <w:rsid w:val="00C50637"/>
    <w:rsid w:val="00C518D8"/>
    <w:rsid w:val="00C519F2"/>
    <w:rsid w:val="00C52D33"/>
    <w:rsid w:val="00C53349"/>
    <w:rsid w:val="00C546F5"/>
    <w:rsid w:val="00C555EE"/>
    <w:rsid w:val="00C55F7D"/>
    <w:rsid w:val="00C5781A"/>
    <w:rsid w:val="00C57A5E"/>
    <w:rsid w:val="00C610A6"/>
    <w:rsid w:val="00C61B47"/>
    <w:rsid w:val="00C62672"/>
    <w:rsid w:val="00C639EA"/>
    <w:rsid w:val="00C64F7A"/>
    <w:rsid w:val="00C652DF"/>
    <w:rsid w:val="00C66029"/>
    <w:rsid w:val="00C679F8"/>
    <w:rsid w:val="00C70730"/>
    <w:rsid w:val="00C70FFE"/>
    <w:rsid w:val="00C71C2A"/>
    <w:rsid w:val="00C73CD0"/>
    <w:rsid w:val="00C75F3D"/>
    <w:rsid w:val="00C766FC"/>
    <w:rsid w:val="00C81797"/>
    <w:rsid w:val="00C81987"/>
    <w:rsid w:val="00C82E55"/>
    <w:rsid w:val="00C949B7"/>
    <w:rsid w:val="00C95526"/>
    <w:rsid w:val="00C95E0A"/>
    <w:rsid w:val="00C96FDC"/>
    <w:rsid w:val="00CA0218"/>
    <w:rsid w:val="00CA1298"/>
    <w:rsid w:val="00CA1416"/>
    <w:rsid w:val="00CA6090"/>
    <w:rsid w:val="00CA7249"/>
    <w:rsid w:val="00CB0F15"/>
    <w:rsid w:val="00CB26EC"/>
    <w:rsid w:val="00CB2DA4"/>
    <w:rsid w:val="00CB4298"/>
    <w:rsid w:val="00CB4CB0"/>
    <w:rsid w:val="00CB76C2"/>
    <w:rsid w:val="00CC0E42"/>
    <w:rsid w:val="00CC2FAF"/>
    <w:rsid w:val="00CC526D"/>
    <w:rsid w:val="00CC71A9"/>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79B6"/>
    <w:rsid w:val="00D069A0"/>
    <w:rsid w:val="00D06EDB"/>
    <w:rsid w:val="00D108BF"/>
    <w:rsid w:val="00D10D2E"/>
    <w:rsid w:val="00D10D2F"/>
    <w:rsid w:val="00D12291"/>
    <w:rsid w:val="00D142B6"/>
    <w:rsid w:val="00D14836"/>
    <w:rsid w:val="00D14AC3"/>
    <w:rsid w:val="00D1761C"/>
    <w:rsid w:val="00D20BC9"/>
    <w:rsid w:val="00D258B2"/>
    <w:rsid w:val="00D26D16"/>
    <w:rsid w:val="00D32587"/>
    <w:rsid w:val="00D404E0"/>
    <w:rsid w:val="00D409D3"/>
    <w:rsid w:val="00D4248F"/>
    <w:rsid w:val="00D43A3E"/>
    <w:rsid w:val="00D44CCA"/>
    <w:rsid w:val="00D45830"/>
    <w:rsid w:val="00D47A69"/>
    <w:rsid w:val="00D51BCF"/>
    <w:rsid w:val="00D51BF3"/>
    <w:rsid w:val="00D528AE"/>
    <w:rsid w:val="00D53D44"/>
    <w:rsid w:val="00D543B9"/>
    <w:rsid w:val="00D559A9"/>
    <w:rsid w:val="00D574D0"/>
    <w:rsid w:val="00D61650"/>
    <w:rsid w:val="00D62873"/>
    <w:rsid w:val="00D639E1"/>
    <w:rsid w:val="00D63D9B"/>
    <w:rsid w:val="00D6426E"/>
    <w:rsid w:val="00D65475"/>
    <w:rsid w:val="00D6620D"/>
    <w:rsid w:val="00D666F5"/>
    <w:rsid w:val="00D66D84"/>
    <w:rsid w:val="00D72CBC"/>
    <w:rsid w:val="00D757E6"/>
    <w:rsid w:val="00D76216"/>
    <w:rsid w:val="00D76456"/>
    <w:rsid w:val="00D80A29"/>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A7E79"/>
    <w:rsid w:val="00DB153A"/>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736A"/>
    <w:rsid w:val="00E37D10"/>
    <w:rsid w:val="00E40E52"/>
    <w:rsid w:val="00E42987"/>
    <w:rsid w:val="00E42C19"/>
    <w:rsid w:val="00E43182"/>
    <w:rsid w:val="00E43A09"/>
    <w:rsid w:val="00E45949"/>
    <w:rsid w:val="00E45A4F"/>
    <w:rsid w:val="00E4771F"/>
    <w:rsid w:val="00E50F18"/>
    <w:rsid w:val="00E524A3"/>
    <w:rsid w:val="00E52868"/>
    <w:rsid w:val="00E52BA5"/>
    <w:rsid w:val="00E56742"/>
    <w:rsid w:val="00E6068B"/>
    <w:rsid w:val="00E60921"/>
    <w:rsid w:val="00E60FDE"/>
    <w:rsid w:val="00E6158D"/>
    <w:rsid w:val="00E622DB"/>
    <w:rsid w:val="00E62381"/>
    <w:rsid w:val="00E6435E"/>
    <w:rsid w:val="00E676BF"/>
    <w:rsid w:val="00E76079"/>
    <w:rsid w:val="00E764E4"/>
    <w:rsid w:val="00E774E1"/>
    <w:rsid w:val="00E800F2"/>
    <w:rsid w:val="00E825EC"/>
    <w:rsid w:val="00E8264A"/>
    <w:rsid w:val="00E832FF"/>
    <w:rsid w:val="00E8651D"/>
    <w:rsid w:val="00E8653F"/>
    <w:rsid w:val="00E87270"/>
    <w:rsid w:val="00E875ED"/>
    <w:rsid w:val="00E910A3"/>
    <w:rsid w:val="00E91BBD"/>
    <w:rsid w:val="00E92990"/>
    <w:rsid w:val="00E96101"/>
    <w:rsid w:val="00E97ECC"/>
    <w:rsid w:val="00EA0D51"/>
    <w:rsid w:val="00EA293C"/>
    <w:rsid w:val="00EA34D8"/>
    <w:rsid w:val="00EA3969"/>
    <w:rsid w:val="00EA56BB"/>
    <w:rsid w:val="00EB2529"/>
    <w:rsid w:val="00EB44F7"/>
    <w:rsid w:val="00EB600B"/>
    <w:rsid w:val="00EB74FA"/>
    <w:rsid w:val="00EC02AC"/>
    <w:rsid w:val="00EC093F"/>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5969"/>
    <w:rsid w:val="00ED6D67"/>
    <w:rsid w:val="00ED6E10"/>
    <w:rsid w:val="00ED78D8"/>
    <w:rsid w:val="00EE0C78"/>
    <w:rsid w:val="00EE4C69"/>
    <w:rsid w:val="00EE60DE"/>
    <w:rsid w:val="00EE7C85"/>
    <w:rsid w:val="00EF4FDA"/>
    <w:rsid w:val="00F00695"/>
    <w:rsid w:val="00F02D7D"/>
    <w:rsid w:val="00F04D38"/>
    <w:rsid w:val="00F06138"/>
    <w:rsid w:val="00F10296"/>
    <w:rsid w:val="00F105FE"/>
    <w:rsid w:val="00F1108C"/>
    <w:rsid w:val="00F121EF"/>
    <w:rsid w:val="00F125E6"/>
    <w:rsid w:val="00F131FB"/>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530F"/>
    <w:rsid w:val="00F730C4"/>
    <w:rsid w:val="00F73FD7"/>
    <w:rsid w:val="00F741CD"/>
    <w:rsid w:val="00F77073"/>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D5C"/>
    <w:rsid w:val="00FC5FEF"/>
    <w:rsid w:val="00FC613B"/>
    <w:rsid w:val="00FC6295"/>
    <w:rsid w:val="00FC6ECB"/>
    <w:rsid w:val="00FC7211"/>
    <w:rsid w:val="00FD2B4B"/>
    <w:rsid w:val="00FD2E5C"/>
    <w:rsid w:val="00FD6F1B"/>
    <w:rsid w:val="00FD7052"/>
    <w:rsid w:val="00FD7A09"/>
    <w:rsid w:val="00FD7F25"/>
    <w:rsid w:val="00FE12F7"/>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v:stroke endarrow="block"/>
    </o:shapedefaults>
    <o:shapelayout v:ext="edit">
      <o:idmap v:ext="edit" data="2"/>
    </o:shapelayout>
  </w:shapeDefaults>
  <w:decimalSymbol w:val=","/>
  <w:listSeparator w:val=";"/>
  <w14:docId w14:val="4485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character" w:styleId="aff2">
    <w:name w:val="Placeholder Text"/>
    <w:basedOn w:val="a1"/>
    <w:uiPriority w:val="99"/>
    <w:semiHidden/>
    <w:rsid w:val="001814D0"/>
    <w:rPr>
      <w:color w:val="808080"/>
    </w:rPr>
  </w:style>
  <w:style w:type="numbering" w:customStyle="1" w:styleId="1c">
    <w:name w:val="Нет списка1"/>
    <w:next w:val="a3"/>
    <w:uiPriority w:val="99"/>
    <w:semiHidden/>
    <w:unhideWhenUsed/>
    <w:rsid w:val="00172A51"/>
  </w:style>
  <w:style w:type="paragraph" w:styleId="aff3">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4">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5">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6">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 w:type="paragraph" w:styleId="aff7">
    <w:name w:val="No Spacing"/>
    <w:uiPriority w:val="1"/>
    <w:qFormat/>
    <w:rsid w:val="00BD1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8D16-1FC9-4692-8D01-B8F58EB2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10611</Words>
  <Characters>60483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2017-07-10T05:44:00Z</dcterms:created>
  <dcterms:modified xsi:type="dcterms:W3CDTF">2022-10-04T11:43:00Z</dcterms:modified>
</cp:coreProperties>
</file>