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04" w:rsidRDefault="00A87204" w:rsidP="009019D9">
      <w:pPr>
        <w:jc w:val="center"/>
        <w:rPr>
          <w:sz w:val="28"/>
          <w:szCs w:val="28"/>
        </w:rPr>
      </w:pPr>
    </w:p>
    <w:p w:rsidR="00621221" w:rsidRPr="00416A15" w:rsidRDefault="00621221" w:rsidP="00621221">
      <w:pPr>
        <w:jc w:val="center"/>
        <w:rPr>
          <w:b/>
          <w:sz w:val="36"/>
          <w:szCs w:val="36"/>
        </w:rPr>
      </w:pPr>
      <w:r>
        <w:rPr>
          <w:b/>
          <w:noProof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21" w:rsidRDefault="00621221" w:rsidP="00621221">
      <w:pPr>
        <w:jc w:val="center"/>
        <w:rPr>
          <w:b/>
        </w:rPr>
      </w:pPr>
      <w:r w:rsidRPr="00416A15">
        <w:rPr>
          <w:b/>
        </w:rPr>
        <w:t xml:space="preserve">АДМИНИСТРАЦИЯ </w:t>
      </w:r>
      <w:r>
        <w:rPr>
          <w:b/>
        </w:rPr>
        <w:t>ЗАССОВСКОГО</w:t>
      </w:r>
      <w:r w:rsidRPr="00416A15">
        <w:rPr>
          <w:b/>
        </w:rPr>
        <w:t xml:space="preserve"> СЕЛЬСКОГО ПОСЕЛЕНИЯ </w:t>
      </w:r>
    </w:p>
    <w:p w:rsidR="00621221" w:rsidRPr="00416A15" w:rsidRDefault="00621221" w:rsidP="00621221">
      <w:pPr>
        <w:jc w:val="center"/>
        <w:rPr>
          <w:b/>
        </w:rPr>
      </w:pPr>
      <w:r w:rsidRPr="00416A15">
        <w:rPr>
          <w:b/>
        </w:rPr>
        <w:t>ЛАБИНСКОГО РАЙОНА</w:t>
      </w:r>
    </w:p>
    <w:p w:rsidR="00621221" w:rsidRPr="00416A15" w:rsidRDefault="00621221" w:rsidP="00621221">
      <w:pPr>
        <w:jc w:val="center"/>
        <w:rPr>
          <w:b/>
          <w:sz w:val="36"/>
          <w:szCs w:val="36"/>
        </w:rPr>
      </w:pPr>
      <w:proofErr w:type="spellStart"/>
      <w:proofErr w:type="gramStart"/>
      <w:r w:rsidRPr="00416A15">
        <w:rPr>
          <w:b/>
          <w:sz w:val="36"/>
          <w:szCs w:val="36"/>
        </w:rPr>
        <w:t>П</w:t>
      </w:r>
      <w:proofErr w:type="spellEnd"/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621221" w:rsidRPr="00F25D05" w:rsidRDefault="00621221" w:rsidP="00621221">
      <w:pPr>
        <w:rPr>
          <w:color w:val="FF0000"/>
        </w:rPr>
      </w:pPr>
    </w:p>
    <w:p w:rsidR="00621221" w:rsidRPr="00833B01" w:rsidRDefault="00621221" w:rsidP="00621221">
      <w:r>
        <w:t xml:space="preserve">от 13 апреля 2018 года                                                                                            </w:t>
      </w:r>
      <w:r w:rsidRPr="00833B01">
        <w:t xml:space="preserve">№ </w:t>
      </w:r>
      <w:r>
        <w:t>45/1</w:t>
      </w:r>
    </w:p>
    <w:p w:rsidR="00621221" w:rsidRDefault="00621221" w:rsidP="00621221">
      <w:pPr>
        <w:jc w:val="center"/>
      </w:pPr>
      <w:r>
        <w:t>станица Зассовская</w:t>
      </w:r>
    </w:p>
    <w:p w:rsidR="00A87204" w:rsidRDefault="00A87204" w:rsidP="009019D9">
      <w:pPr>
        <w:jc w:val="center"/>
        <w:rPr>
          <w:sz w:val="28"/>
          <w:szCs w:val="28"/>
        </w:rPr>
      </w:pPr>
    </w:p>
    <w:p w:rsidR="00A87204" w:rsidRDefault="00A87204" w:rsidP="009019D9">
      <w:pPr>
        <w:jc w:val="center"/>
        <w:rPr>
          <w:sz w:val="28"/>
          <w:szCs w:val="28"/>
        </w:rPr>
      </w:pPr>
    </w:p>
    <w:p w:rsidR="00A87204" w:rsidRPr="0016289D" w:rsidRDefault="00A87204" w:rsidP="009019D9">
      <w:pPr>
        <w:jc w:val="center"/>
        <w:rPr>
          <w:sz w:val="28"/>
          <w:szCs w:val="28"/>
        </w:rPr>
      </w:pPr>
    </w:p>
    <w:p w:rsidR="00CF1366" w:rsidRDefault="00CF1366" w:rsidP="009019D9">
      <w:pPr>
        <w:jc w:val="center"/>
        <w:rPr>
          <w:b/>
          <w:sz w:val="28"/>
          <w:szCs w:val="28"/>
        </w:rPr>
      </w:pPr>
      <w:bookmarkStart w:id="0" w:name="_GoBack"/>
      <w:r w:rsidRPr="005416C4">
        <w:rPr>
          <w:b/>
          <w:sz w:val="28"/>
          <w:szCs w:val="28"/>
        </w:rPr>
        <w:t xml:space="preserve">Об утверждении Программы профилактики нарушений </w:t>
      </w:r>
      <w:r w:rsidR="00DA3F2D" w:rsidRPr="005416C4">
        <w:rPr>
          <w:b/>
          <w:sz w:val="28"/>
          <w:szCs w:val="28"/>
        </w:rPr>
        <w:t>обязательных требований</w:t>
      </w:r>
      <w:r w:rsidR="00DA3F2D">
        <w:rPr>
          <w:b/>
          <w:sz w:val="28"/>
          <w:szCs w:val="28"/>
        </w:rPr>
        <w:t xml:space="preserve"> </w:t>
      </w:r>
      <w:r w:rsidR="00351D59">
        <w:rPr>
          <w:b/>
          <w:sz w:val="28"/>
          <w:szCs w:val="28"/>
        </w:rPr>
        <w:t>юридическими лицами и индивидуальными предпринимателями</w:t>
      </w:r>
      <w:r w:rsidR="00DE21FD">
        <w:rPr>
          <w:b/>
          <w:sz w:val="28"/>
          <w:szCs w:val="28"/>
        </w:rPr>
        <w:t xml:space="preserve"> на 20</w:t>
      </w:r>
      <w:r w:rsidR="00AE7772">
        <w:rPr>
          <w:b/>
          <w:sz w:val="28"/>
          <w:szCs w:val="28"/>
        </w:rPr>
        <w:t>18</w:t>
      </w:r>
      <w:r w:rsidR="00DE21FD">
        <w:rPr>
          <w:b/>
          <w:sz w:val="28"/>
          <w:szCs w:val="28"/>
        </w:rPr>
        <w:t xml:space="preserve"> год</w:t>
      </w:r>
    </w:p>
    <w:bookmarkEnd w:id="0"/>
    <w:p w:rsidR="00CF1366" w:rsidRDefault="00CF1366" w:rsidP="009019D9">
      <w:pPr>
        <w:jc w:val="center"/>
        <w:rPr>
          <w:b/>
          <w:sz w:val="28"/>
          <w:szCs w:val="28"/>
        </w:rPr>
      </w:pPr>
    </w:p>
    <w:p w:rsidR="00B24750" w:rsidRPr="005416C4" w:rsidRDefault="00B24750" w:rsidP="009019D9">
      <w:pPr>
        <w:jc w:val="center"/>
        <w:rPr>
          <w:b/>
          <w:sz w:val="28"/>
          <w:szCs w:val="28"/>
        </w:rPr>
      </w:pPr>
    </w:p>
    <w:p w:rsidR="00CF1366" w:rsidRPr="008B2CEF" w:rsidRDefault="00CF1366" w:rsidP="00B24750">
      <w:pPr>
        <w:ind w:firstLine="709"/>
        <w:jc w:val="both"/>
        <w:rPr>
          <w:sz w:val="28"/>
          <w:szCs w:val="28"/>
        </w:rPr>
      </w:pPr>
      <w:r w:rsidRPr="008B2CEF">
        <w:rPr>
          <w:sz w:val="28"/>
          <w:szCs w:val="28"/>
        </w:rPr>
        <w:t xml:space="preserve">В соответствии с частью 1 статьи 8.2 </w:t>
      </w:r>
      <w:hyperlink r:id="rId8" w:history="1">
        <w:r w:rsidRPr="008B2CEF">
          <w:rPr>
            <w:rStyle w:val="af1"/>
            <w:color w:val="000000"/>
            <w:sz w:val="28"/>
            <w:szCs w:val="28"/>
          </w:rPr>
          <w:t>Федерального закона</w:t>
        </w:r>
      </w:hyperlink>
      <w:r w:rsidRPr="008B2CEF">
        <w:rPr>
          <w:sz w:val="28"/>
          <w:szCs w:val="28"/>
        </w:rPr>
        <w:t xml:space="preserve"> от 26 декабря 2008 года </w:t>
      </w:r>
      <w:r w:rsidR="00BB64E5">
        <w:rPr>
          <w:sz w:val="28"/>
          <w:szCs w:val="28"/>
        </w:rPr>
        <w:t>№</w:t>
      </w:r>
      <w:r w:rsidRPr="008B2CEF">
        <w:rPr>
          <w:sz w:val="28"/>
          <w:szCs w:val="28"/>
        </w:rPr>
        <w:t xml:space="preserve"> 294-ФЗ </w:t>
      </w:r>
      <w:r w:rsidR="00725091">
        <w:rPr>
          <w:sz w:val="28"/>
          <w:szCs w:val="28"/>
        </w:rPr>
        <w:t>"</w:t>
      </w:r>
      <w:r w:rsidRPr="008B2CEF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25091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8B2CEF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</w:t>
      </w:r>
      <w:r w:rsidRPr="008B2CEF">
        <w:rPr>
          <w:sz w:val="28"/>
          <w:szCs w:val="28"/>
        </w:rPr>
        <w:t xml:space="preserve">6 октября 2003 года </w:t>
      </w:r>
      <w:r w:rsidR="00AE7772">
        <w:rPr>
          <w:sz w:val="28"/>
          <w:szCs w:val="28"/>
        </w:rPr>
        <w:t xml:space="preserve">           </w:t>
      </w:r>
      <w:r w:rsidRPr="008B2CEF">
        <w:rPr>
          <w:sz w:val="28"/>
          <w:szCs w:val="28"/>
        </w:rPr>
        <w:t xml:space="preserve">№ 131-ФЗ </w:t>
      </w:r>
      <w:r w:rsidR="00725091">
        <w:rPr>
          <w:sz w:val="28"/>
          <w:szCs w:val="28"/>
        </w:rPr>
        <w:t>"</w:t>
      </w:r>
      <w:r w:rsidRPr="008B2CE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5091">
        <w:rPr>
          <w:sz w:val="28"/>
          <w:szCs w:val="28"/>
        </w:rPr>
        <w:t>"</w:t>
      </w:r>
      <w:r w:rsidRPr="008B2CEF">
        <w:rPr>
          <w:sz w:val="28"/>
          <w:szCs w:val="28"/>
        </w:rPr>
        <w:t xml:space="preserve">, Уставом </w:t>
      </w:r>
      <w:r w:rsidR="00AE7772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</w:t>
      </w:r>
      <w:r w:rsidRPr="008B2CEF">
        <w:rPr>
          <w:sz w:val="28"/>
          <w:szCs w:val="28"/>
        </w:rPr>
        <w:t>сельского пос</w:t>
      </w:r>
      <w:r>
        <w:rPr>
          <w:sz w:val="28"/>
          <w:szCs w:val="28"/>
        </w:rPr>
        <w:t>еления Лабинского</w:t>
      </w:r>
      <w:r w:rsidRPr="008B2CEF">
        <w:rPr>
          <w:sz w:val="28"/>
          <w:szCs w:val="28"/>
        </w:rPr>
        <w:t xml:space="preserve"> района</w:t>
      </w:r>
      <w:r w:rsidR="00B24750">
        <w:rPr>
          <w:sz w:val="28"/>
          <w:szCs w:val="28"/>
        </w:rPr>
        <w:t>,</w:t>
      </w:r>
      <w:r w:rsidRPr="008B2CEF">
        <w:rPr>
          <w:sz w:val="28"/>
          <w:szCs w:val="28"/>
        </w:rPr>
        <w:t xml:space="preserve"> </w:t>
      </w:r>
      <w:r w:rsidR="000178C8">
        <w:rPr>
          <w:sz w:val="28"/>
          <w:szCs w:val="28"/>
        </w:rPr>
        <w:t xml:space="preserve"> </w:t>
      </w:r>
      <w:proofErr w:type="gramStart"/>
      <w:r w:rsidRPr="008B2CEF">
        <w:rPr>
          <w:sz w:val="28"/>
          <w:szCs w:val="28"/>
        </w:rPr>
        <w:t>п</w:t>
      </w:r>
      <w:proofErr w:type="gramEnd"/>
      <w:r w:rsidR="00DE21FD">
        <w:rPr>
          <w:sz w:val="28"/>
          <w:szCs w:val="28"/>
        </w:rPr>
        <w:t xml:space="preserve"> </w:t>
      </w:r>
      <w:r w:rsidRPr="008B2CEF">
        <w:rPr>
          <w:sz w:val="28"/>
          <w:szCs w:val="28"/>
        </w:rPr>
        <w:t>о</w:t>
      </w:r>
      <w:r w:rsidR="00DE21FD">
        <w:rPr>
          <w:sz w:val="28"/>
          <w:szCs w:val="28"/>
        </w:rPr>
        <w:t xml:space="preserve"> </w:t>
      </w:r>
      <w:r w:rsidRPr="008B2CEF">
        <w:rPr>
          <w:sz w:val="28"/>
          <w:szCs w:val="28"/>
        </w:rPr>
        <w:t>с</w:t>
      </w:r>
      <w:r w:rsidR="00DE21FD">
        <w:rPr>
          <w:sz w:val="28"/>
          <w:szCs w:val="28"/>
        </w:rPr>
        <w:t xml:space="preserve"> </w:t>
      </w:r>
      <w:r w:rsidRPr="008B2CEF">
        <w:rPr>
          <w:sz w:val="28"/>
          <w:szCs w:val="28"/>
        </w:rPr>
        <w:t>т</w:t>
      </w:r>
      <w:r w:rsidR="00DE21FD">
        <w:rPr>
          <w:sz w:val="28"/>
          <w:szCs w:val="28"/>
        </w:rPr>
        <w:t xml:space="preserve"> </w:t>
      </w:r>
      <w:r w:rsidRPr="008B2CEF">
        <w:rPr>
          <w:sz w:val="28"/>
          <w:szCs w:val="28"/>
        </w:rPr>
        <w:t>а</w:t>
      </w:r>
      <w:r w:rsidR="00DE21FD">
        <w:rPr>
          <w:sz w:val="28"/>
          <w:szCs w:val="28"/>
        </w:rPr>
        <w:t xml:space="preserve"> </w:t>
      </w:r>
      <w:r w:rsidRPr="008B2CEF">
        <w:rPr>
          <w:sz w:val="28"/>
          <w:szCs w:val="28"/>
        </w:rPr>
        <w:t>н</w:t>
      </w:r>
      <w:r w:rsidR="00DE21FD">
        <w:rPr>
          <w:sz w:val="28"/>
          <w:szCs w:val="28"/>
        </w:rPr>
        <w:t xml:space="preserve"> </w:t>
      </w:r>
      <w:proofErr w:type="gramStart"/>
      <w:r w:rsidRPr="008B2CEF">
        <w:rPr>
          <w:sz w:val="28"/>
          <w:szCs w:val="28"/>
        </w:rPr>
        <w:t>о</w:t>
      </w:r>
      <w:proofErr w:type="gramEnd"/>
      <w:r w:rsidR="00DE21FD">
        <w:rPr>
          <w:sz w:val="28"/>
          <w:szCs w:val="28"/>
        </w:rPr>
        <w:t xml:space="preserve"> </w:t>
      </w:r>
      <w:r w:rsidRPr="008B2CEF">
        <w:rPr>
          <w:sz w:val="28"/>
          <w:szCs w:val="28"/>
        </w:rPr>
        <w:t>в</w:t>
      </w:r>
      <w:r w:rsidR="00DE21FD">
        <w:rPr>
          <w:sz w:val="28"/>
          <w:szCs w:val="28"/>
        </w:rPr>
        <w:t xml:space="preserve"> </w:t>
      </w:r>
      <w:r w:rsidRPr="008B2CEF">
        <w:rPr>
          <w:sz w:val="28"/>
          <w:szCs w:val="28"/>
        </w:rPr>
        <w:t>л</w:t>
      </w:r>
      <w:r w:rsidR="00DE21FD">
        <w:rPr>
          <w:sz w:val="28"/>
          <w:szCs w:val="28"/>
        </w:rPr>
        <w:t xml:space="preserve"> </w:t>
      </w:r>
      <w:r w:rsidRPr="008B2CEF">
        <w:rPr>
          <w:sz w:val="28"/>
          <w:szCs w:val="28"/>
        </w:rPr>
        <w:t>я</w:t>
      </w:r>
      <w:r w:rsidR="00DE21FD">
        <w:rPr>
          <w:sz w:val="28"/>
          <w:szCs w:val="28"/>
        </w:rPr>
        <w:t xml:space="preserve"> </w:t>
      </w:r>
      <w:r w:rsidRPr="008B2CEF">
        <w:rPr>
          <w:sz w:val="28"/>
          <w:szCs w:val="28"/>
        </w:rPr>
        <w:t>ю:</w:t>
      </w:r>
    </w:p>
    <w:p w:rsidR="00CF1366" w:rsidRPr="00DE21FD" w:rsidRDefault="00CF1366" w:rsidP="00B24750">
      <w:pPr>
        <w:ind w:firstLine="709"/>
        <w:jc w:val="both"/>
        <w:rPr>
          <w:sz w:val="28"/>
          <w:szCs w:val="28"/>
        </w:rPr>
      </w:pPr>
      <w:r w:rsidRPr="00DE21FD">
        <w:rPr>
          <w:sz w:val="28"/>
          <w:szCs w:val="28"/>
        </w:rPr>
        <w:t>1. Утвердить Программу профилактики нарушений обязательных требований,</w:t>
      </w:r>
      <w:r w:rsidR="00DE21FD" w:rsidRPr="00DE21FD">
        <w:rPr>
          <w:sz w:val="28"/>
          <w:szCs w:val="28"/>
        </w:rPr>
        <w:t xml:space="preserve"> юридическими лицами и индивидуальными предпринимателями на 2018 год</w:t>
      </w:r>
      <w:r w:rsidR="00DE21FD">
        <w:rPr>
          <w:sz w:val="28"/>
          <w:szCs w:val="28"/>
        </w:rPr>
        <w:t xml:space="preserve"> </w:t>
      </w:r>
      <w:r w:rsidRPr="00DE21FD">
        <w:rPr>
          <w:sz w:val="28"/>
          <w:szCs w:val="28"/>
        </w:rPr>
        <w:t xml:space="preserve"> (далее - Программа профилактики нарушений)</w:t>
      </w:r>
      <w:r w:rsidR="00B24750">
        <w:rPr>
          <w:sz w:val="28"/>
          <w:szCs w:val="28"/>
        </w:rPr>
        <w:t xml:space="preserve"> (прилагается)</w:t>
      </w:r>
      <w:r w:rsidRPr="00DE21FD">
        <w:rPr>
          <w:sz w:val="28"/>
          <w:szCs w:val="28"/>
        </w:rPr>
        <w:t>.</w:t>
      </w:r>
    </w:p>
    <w:p w:rsidR="00CF1366" w:rsidRPr="008B2CEF" w:rsidRDefault="00CF1366" w:rsidP="00B24750">
      <w:pPr>
        <w:ind w:firstLine="709"/>
        <w:jc w:val="both"/>
        <w:rPr>
          <w:sz w:val="28"/>
          <w:szCs w:val="28"/>
        </w:rPr>
      </w:pPr>
      <w:r w:rsidRPr="008B2CEF">
        <w:rPr>
          <w:sz w:val="28"/>
          <w:szCs w:val="28"/>
        </w:rPr>
        <w:t xml:space="preserve">2. Должностным лицам администрации </w:t>
      </w:r>
      <w:r w:rsidR="00AE7772">
        <w:rPr>
          <w:sz w:val="28"/>
          <w:szCs w:val="28"/>
        </w:rPr>
        <w:t>Зассовского</w:t>
      </w:r>
      <w:r w:rsidRPr="008B2CEF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Лабинского</w:t>
      </w:r>
      <w:r w:rsidRPr="008B2CEF">
        <w:rPr>
          <w:sz w:val="28"/>
          <w:szCs w:val="28"/>
        </w:rPr>
        <w:t xml:space="preserve">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F664F" w:rsidRPr="008F664F" w:rsidRDefault="00C44448" w:rsidP="00B24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3E20" w:rsidRPr="00F40401">
        <w:rPr>
          <w:sz w:val="28"/>
          <w:szCs w:val="28"/>
        </w:rPr>
        <w:t xml:space="preserve">. </w:t>
      </w:r>
      <w:r w:rsidR="00AE7772">
        <w:rPr>
          <w:sz w:val="28"/>
          <w:szCs w:val="28"/>
        </w:rPr>
        <w:t>Начальнику отдела делопроизводства</w:t>
      </w:r>
      <w:r w:rsidR="008F664F" w:rsidRPr="008F664F">
        <w:rPr>
          <w:sz w:val="28"/>
          <w:szCs w:val="28"/>
        </w:rPr>
        <w:t xml:space="preserve"> администрации </w:t>
      </w:r>
      <w:r w:rsidR="00AE7772">
        <w:rPr>
          <w:sz w:val="28"/>
          <w:szCs w:val="28"/>
        </w:rPr>
        <w:t>Зассовского</w:t>
      </w:r>
      <w:r w:rsidR="008F664F" w:rsidRPr="008F664F">
        <w:rPr>
          <w:sz w:val="28"/>
          <w:szCs w:val="28"/>
        </w:rPr>
        <w:t xml:space="preserve"> сельского поселения Лабинского района </w:t>
      </w:r>
      <w:r w:rsidR="00AE7772">
        <w:rPr>
          <w:sz w:val="28"/>
          <w:szCs w:val="28"/>
        </w:rPr>
        <w:t>О.В. Мануйловой</w:t>
      </w:r>
      <w:r w:rsidR="008F664F" w:rsidRPr="008F664F">
        <w:rPr>
          <w:sz w:val="28"/>
          <w:szCs w:val="28"/>
        </w:rPr>
        <w:t xml:space="preserve"> </w:t>
      </w:r>
      <w:proofErr w:type="gramStart"/>
      <w:r w:rsidR="008F664F" w:rsidRPr="008F664F">
        <w:rPr>
          <w:sz w:val="28"/>
          <w:szCs w:val="28"/>
        </w:rPr>
        <w:t>разместить</w:t>
      </w:r>
      <w:proofErr w:type="gramEnd"/>
      <w:r w:rsidR="008F664F" w:rsidRPr="008F664F">
        <w:rPr>
          <w:sz w:val="28"/>
          <w:szCs w:val="28"/>
        </w:rPr>
        <w:t xml:space="preserve"> настоящее постановление  на официальном сайте администрации </w:t>
      </w:r>
      <w:r w:rsidR="00AE7772">
        <w:rPr>
          <w:sz w:val="28"/>
          <w:szCs w:val="28"/>
        </w:rPr>
        <w:t>Зассовского</w:t>
      </w:r>
      <w:r w:rsidR="008F664F" w:rsidRPr="008F664F">
        <w:rPr>
          <w:sz w:val="28"/>
          <w:szCs w:val="28"/>
        </w:rPr>
        <w:t xml:space="preserve"> сельского поселения Лабинского района </w:t>
      </w:r>
      <w:hyperlink r:id="rId9" w:history="1">
        <w:r w:rsidR="00AE7772" w:rsidRPr="009643CC">
          <w:rPr>
            <w:rStyle w:val="ae"/>
            <w:rFonts w:eastAsia="Calibri"/>
            <w:sz w:val="28"/>
            <w:szCs w:val="28"/>
            <w:lang w:eastAsia="en-US"/>
          </w:rPr>
          <w:t>http://www.</w:t>
        </w:r>
        <w:proofErr w:type="spellStart"/>
        <w:r w:rsidR="00AE7772" w:rsidRPr="009643CC">
          <w:rPr>
            <w:rStyle w:val="ae"/>
            <w:rFonts w:eastAsia="Calibri"/>
            <w:sz w:val="28"/>
            <w:szCs w:val="28"/>
            <w:lang w:val="en-US" w:eastAsia="en-US"/>
          </w:rPr>
          <w:t>zassovskoe</w:t>
        </w:r>
        <w:proofErr w:type="spellEnd"/>
        <w:r w:rsidR="00AE7772" w:rsidRPr="009643CC">
          <w:rPr>
            <w:rStyle w:val="ae"/>
            <w:rFonts w:eastAsia="Calibri"/>
            <w:sz w:val="28"/>
            <w:szCs w:val="28"/>
            <w:lang w:eastAsia="en-US"/>
          </w:rPr>
          <w:t>.</w:t>
        </w:r>
        <w:proofErr w:type="spellStart"/>
        <w:r w:rsidR="00AE7772" w:rsidRPr="009643CC">
          <w:rPr>
            <w:rStyle w:val="ae"/>
            <w:rFonts w:eastAsia="Calibri"/>
            <w:sz w:val="28"/>
            <w:szCs w:val="28"/>
            <w:lang w:eastAsia="en-US"/>
          </w:rPr>
          <w:t>ru</w:t>
        </w:r>
        <w:proofErr w:type="spellEnd"/>
      </w:hyperlink>
      <w:r w:rsidR="008F664F" w:rsidRPr="008F664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8338A" w:rsidRDefault="00C44448" w:rsidP="00B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38A" w:rsidRPr="00D72B9C">
        <w:rPr>
          <w:sz w:val="28"/>
          <w:szCs w:val="28"/>
        </w:rPr>
        <w:t xml:space="preserve">. </w:t>
      </w:r>
      <w:proofErr w:type="gramStart"/>
      <w:r w:rsidR="00D8338A" w:rsidRPr="00960D05">
        <w:rPr>
          <w:sz w:val="28"/>
          <w:szCs w:val="28"/>
        </w:rPr>
        <w:t>Контроль за</w:t>
      </w:r>
      <w:proofErr w:type="gramEnd"/>
      <w:r w:rsidR="00CF1366">
        <w:rPr>
          <w:sz w:val="28"/>
          <w:szCs w:val="28"/>
        </w:rPr>
        <w:t xml:space="preserve"> </w:t>
      </w:r>
      <w:r w:rsidR="00CF6012">
        <w:rPr>
          <w:sz w:val="28"/>
          <w:szCs w:val="28"/>
        </w:rPr>
        <w:t>выполнением</w:t>
      </w:r>
      <w:r w:rsidR="00D8338A" w:rsidRPr="00960D05">
        <w:rPr>
          <w:sz w:val="28"/>
          <w:szCs w:val="28"/>
        </w:rPr>
        <w:t xml:space="preserve"> настоящего постановления оставляю за собой.</w:t>
      </w:r>
    </w:p>
    <w:p w:rsidR="00CF6012" w:rsidRPr="009B7B85" w:rsidRDefault="00C44448" w:rsidP="00B247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338A" w:rsidRPr="00D72B9C">
        <w:rPr>
          <w:sz w:val="28"/>
          <w:szCs w:val="28"/>
        </w:rPr>
        <w:t xml:space="preserve">. </w:t>
      </w:r>
      <w:r w:rsidR="00CF6012" w:rsidRPr="009B7B85">
        <w:rPr>
          <w:sz w:val="28"/>
          <w:szCs w:val="28"/>
        </w:rPr>
        <w:t xml:space="preserve">Постановление вступает в силу со дня </w:t>
      </w:r>
      <w:r w:rsidR="00EF62B2">
        <w:rPr>
          <w:sz w:val="28"/>
          <w:szCs w:val="28"/>
        </w:rPr>
        <w:t>его обнародования</w:t>
      </w:r>
      <w:r w:rsidR="00CF6012" w:rsidRPr="009B7B85">
        <w:rPr>
          <w:sz w:val="28"/>
          <w:szCs w:val="28"/>
        </w:rPr>
        <w:t>.</w:t>
      </w:r>
    </w:p>
    <w:p w:rsidR="00D8338A" w:rsidRDefault="00D8338A" w:rsidP="009019D9">
      <w:pPr>
        <w:ind w:firstLine="709"/>
        <w:jc w:val="both"/>
        <w:rPr>
          <w:sz w:val="28"/>
          <w:szCs w:val="28"/>
        </w:rPr>
      </w:pPr>
    </w:p>
    <w:p w:rsidR="0020013B" w:rsidRDefault="0020013B" w:rsidP="009019D9">
      <w:pPr>
        <w:tabs>
          <w:tab w:val="left" w:pos="0"/>
        </w:tabs>
        <w:jc w:val="both"/>
        <w:rPr>
          <w:sz w:val="28"/>
          <w:szCs w:val="28"/>
        </w:rPr>
      </w:pPr>
    </w:p>
    <w:p w:rsidR="00CF6012" w:rsidRPr="009B7B85" w:rsidRDefault="00CF6012" w:rsidP="009019D9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>Глава администрации</w:t>
      </w:r>
    </w:p>
    <w:p w:rsidR="00CF6012" w:rsidRPr="009B7B85" w:rsidRDefault="00AE7772" w:rsidP="009019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CF6012" w:rsidRPr="009B7B85">
        <w:rPr>
          <w:sz w:val="28"/>
          <w:szCs w:val="28"/>
        </w:rPr>
        <w:t xml:space="preserve"> сельского поселения</w:t>
      </w:r>
    </w:p>
    <w:p w:rsidR="00CF6012" w:rsidRDefault="00CF6012" w:rsidP="009019D9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 xml:space="preserve">Лабинского района                                    </w:t>
      </w:r>
      <w:r w:rsidR="001E173B">
        <w:rPr>
          <w:sz w:val="28"/>
          <w:szCs w:val="28"/>
        </w:rPr>
        <w:t xml:space="preserve">                                </w:t>
      </w:r>
      <w:r w:rsidR="00EF62B2">
        <w:rPr>
          <w:sz w:val="28"/>
          <w:szCs w:val="28"/>
        </w:rPr>
        <w:t xml:space="preserve">        </w:t>
      </w:r>
      <w:r w:rsidR="00AE7772">
        <w:rPr>
          <w:sz w:val="28"/>
          <w:szCs w:val="28"/>
        </w:rPr>
        <w:t>С.В. Суховеев</w:t>
      </w:r>
    </w:p>
    <w:p w:rsidR="00CF6012" w:rsidRDefault="00CF6012" w:rsidP="009019D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F4F21" w:rsidRDefault="00BF4F21" w:rsidP="009019D9">
      <w:pPr>
        <w:widowControl w:val="0"/>
        <w:ind w:left="5103"/>
        <w:rPr>
          <w:sz w:val="28"/>
          <w:szCs w:val="28"/>
        </w:rPr>
      </w:pPr>
    </w:p>
    <w:p w:rsidR="00BF4F21" w:rsidRDefault="00BF4F21" w:rsidP="009019D9">
      <w:pPr>
        <w:widowControl w:val="0"/>
        <w:ind w:left="5103"/>
        <w:rPr>
          <w:sz w:val="28"/>
          <w:szCs w:val="28"/>
        </w:rPr>
      </w:pPr>
    </w:p>
    <w:p w:rsidR="00C9279C" w:rsidRDefault="00C9279C" w:rsidP="009019D9">
      <w:pPr>
        <w:widowControl w:val="0"/>
        <w:ind w:left="5103"/>
        <w:rPr>
          <w:sz w:val="28"/>
          <w:szCs w:val="28"/>
        </w:rPr>
      </w:pPr>
    </w:p>
    <w:p w:rsidR="00725091" w:rsidRDefault="00725091" w:rsidP="00C9279C">
      <w:pPr>
        <w:jc w:val="center"/>
        <w:rPr>
          <w:b/>
          <w:sz w:val="28"/>
          <w:szCs w:val="28"/>
        </w:rPr>
      </w:pPr>
    </w:p>
    <w:p w:rsidR="00DA3F2D" w:rsidRDefault="00DA3F2D" w:rsidP="006557B1">
      <w:pPr>
        <w:widowControl w:val="0"/>
        <w:rPr>
          <w:sz w:val="28"/>
          <w:szCs w:val="28"/>
        </w:rPr>
      </w:pPr>
    </w:p>
    <w:p w:rsidR="00131ACB" w:rsidRDefault="00131ACB" w:rsidP="009019D9">
      <w:pPr>
        <w:widowControl w:val="0"/>
        <w:ind w:left="5103"/>
        <w:rPr>
          <w:sz w:val="28"/>
          <w:szCs w:val="28"/>
        </w:rPr>
      </w:pPr>
    </w:p>
    <w:p w:rsidR="006557B1" w:rsidRDefault="006557B1" w:rsidP="006557B1">
      <w:pPr>
        <w:widowControl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557B1" w:rsidRDefault="006557B1" w:rsidP="006557B1">
      <w:pPr>
        <w:widowControl w:val="0"/>
        <w:ind w:left="5103"/>
        <w:jc w:val="center"/>
        <w:rPr>
          <w:sz w:val="28"/>
          <w:szCs w:val="28"/>
        </w:rPr>
      </w:pPr>
    </w:p>
    <w:p w:rsidR="00D8338A" w:rsidRPr="00AF4B71" w:rsidRDefault="00D8338A" w:rsidP="00B24750">
      <w:pPr>
        <w:widowControl w:val="0"/>
        <w:ind w:left="5103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  <w:r w:rsidR="0020013B">
        <w:rPr>
          <w:sz w:val="28"/>
          <w:szCs w:val="28"/>
        </w:rPr>
        <w:t>А</w:t>
      </w:r>
    </w:p>
    <w:p w:rsidR="00D8338A" w:rsidRPr="00AF4B71" w:rsidRDefault="00D8338A" w:rsidP="00B24750">
      <w:pPr>
        <w:widowControl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AE7772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</w:t>
      </w:r>
      <w:r w:rsidR="00721E15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721E15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934A33" w:rsidRPr="004D5CF0" w:rsidRDefault="00934A33" w:rsidP="00B24750">
      <w:pPr>
        <w:ind w:left="5103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AE7772">
        <w:rPr>
          <w:sz w:val="28"/>
          <w:szCs w:val="28"/>
        </w:rPr>
        <w:t>_________ № ___</w:t>
      </w:r>
    </w:p>
    <w:p w:rsidR="00C44448" w:rsidRDefault="00C44448" w:rsidP="009019D9">
      <w:pPr>
        <w:rPr>
          <w:sz w:val="28"/>
          <w:szCs w:val="28"/>
        </w:rPr>
      </w:pPr>
    </w:p>
    <w:p w:rsidR="00EF62B2" w:rsidRDefault="00EF62B2" w:rsidP="00DE21FD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21FD" w:rsidRPr="00DE21FD" w:rsidRDefault="0020013B" w:rsidP="00DE21FD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E21FD">
        <w:rPr>
          <w:rFonts w:ascii="Times New Roman" w:hAnsi="Times New Roman" w:cs="Times New Roman"/>
          <w:sz w:val="28"/>
          <w:szCs w:val="28"/>
        </w:rPr>
        <w:t>ПРОГРАММА</w:t>
      </w:r>
    </w:p>
    <w:p w:rsidR="00DE21FD" w:rsidRPr="00DE21FD" w:rsidRDefault="00DE21FD" w:rsidP="00DE21FD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E21FD">
        <w:rPr>
          <w:rFonts w:ascii="Times New Roman" w:hAnsi="Times New Roman" w:cs="Times New Roman"/>
          <w:sz w:val="28"/>
          <w:szCs w:val="28"/>
        </w:rPr>
        <w:t xml:space="preserve">профилактики нарушений </w:t>
      </w:r>
      <w:r w:rsidR="00DA3F2D" w:rsidRPr="00DE21FD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DE21FD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 на 20</w:t>
      </w:r>
      <w:r w:rsidR="00AE7772">
        <w:rPr>
          <w:rFonts w:ascii="Times New Roman" w:hAnsi="Times New Roman" w:cs="Times New Roman"/>
          <w:sz w:val="28"/>
          <w:szCs w:val="28"/>
        </w:rPr>
        <w:t>18</w:t>
      </w:r>
      <w:r w:rsidRPr="00DE21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19D9" w:rsidRPr="00725091" w:rsidRDefault="0020013B" w:rsidP="00725091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bCs w:val="0"/>
          <w:sz w:val="28"/>
          <w:szCs w:val="28"/>
        </w:rPr>
      </w:pPr>
      <w:r w:rsidRPr="00DE21FD">
        <w:rPr>
          <w:rFonts w:ascii="Times New Roman" w:hAnsi="Times New Roman" w:cs="Times New Roman"/>
          <w:b w:val="0"/>
          <w:sz w:val="28"/>
          <w:szCs w:val="28"/>
        </w:rPr>
        <w:br/>
      </w:r>
      <w:r w:rsidR="009019D9" w:rsidRPr="00725091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9019D9" w:rsidRPr="00A958C2" w:rsidRDefault="009019D9" w:rsidP="003E0852">
      <w:pPr>
        <w:ind w:firstLine="709"/>
        <w:jc w:val="both"/>
        <w:rPr>
          <w:sz w:val="28"/>
          <w:szCs w:val="28"/>
        </w:rPr>
      </w:pPr>
      <w:r w:rsidRPr="00A958C2">
        <w:rPr>
          <w:sz w:val="28"/>
          <w:szCs w:val="28"/>
        </w:rPr>
        <w:t xml:space="preserve">1.1. </w:t>
      </w:r>
      <w:proofErr w:type="gramStart"/>
      <w:r w:rsidRPr="00A958C2">
        <w:rPr>
          <w:sz w:val="28"/>
          <w:szCs w:val="28"/>
        </w:rPr>
        <w:t xml:space="preserve">Настоящая программа профилактики нарушений </w:t>
      </w:r>
      <w:r w:rsidR="00DA3F2D" w:rsidRPr="00A958C2">
        <w:rPr>
          <w:sz w:val="28"/>
          <w:szCs w:val="28"/>
        </w:rPr>
        <w:t>обязательных требований</w:t>
      </w:r>
      <w:r w:rsidR="00DA3F2D"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лицами и индивидуальными предпринимателями (далее - программа) разработана в соответствии с Федеральным законом от 26</w:t>
      </w:r>
      <w:r w:rsidR="00DA3F2D"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 xml:space="preserve">декабря 2008 года № 294-ФЗ </w:t>
      </w:r>
      <w:r w:rsidR="00725091">
        <w:rPr>
          <w:sz w:val="28"/>
          <w:szCs w:val="28"/>
        </w:rPr>
        <w:t>"</w:t>
      </w:r>
      <w:r w:rsidRPr="00A958C2">
        <w:rPr>
          <w:sz w:val="28"/>
          <w:szCs w:val="28"/>
        </w:rPr>
        <w:t>О защите прав юридических лиц и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индивидуальных предпринимателей при осуществлении государственного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контроля (надзора) и муниципального контроля</w:t>
      </w:r>
      <w:r w:rsidR="00725091">
        <w:rPr>
          <w:sz w:val="28"/>
          <w:szCs w:val="28"/>
        </w:rPr>
        <w:t>"</w:t>
      </w:r>
      <w:r w:rsidRPr="00A958C2">
        <w:rPr>
          <w:sz w:val="28"/>
          <w:szCs w:val="28"/>
        </w:rPr>
        <w:t xml:space="preserve"> в целях организации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 xml:space="preserve">проведения органом муниципального контроля </w:t>
      </w:r>
      <w:r w:rsidR="00403F99">
        <w:rPr>
          <w:sz w:val="28"/>
          <w:szCs w:val="28"/>
        </w:rPr>
        <w:t>–</w:t>
      </w:r>
      <w:r w:rsidRPr="00A958C2">
        <w:rPr>
          <w:sz w:val="28"/>
          <w:szCs w:val="28"/>
        </w:rPr>
        <w:t xml:space="preserve"> администрацией</w:t>
      </w:r>
      <w:r w:rsidR="00403F99"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 xml:space="preserve"> </w:t>
      </w:r>
      <w:r w:rsidR="00AE7772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</w:t>
      </w:r>
      <w:r w:rsidR="00351D59">
        <w:rPr>
          <w:sz w:val="28"/>
          <w:szCs w:val="28"/>
        </w:rPr>
        <w:t xml:space="preserve">Лабинского района </w:t>
      </w:r>
      <w:r w:rsidRPr="00A958C2">
        <w:rPr>
          <w:sz w:val="28"/>
          <w:szCs w:val="28"/>
        </w:rPr>
        <w:t>профилактики нарушений требований, установленных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муниципальными правовыми</w:t>
      </w:r>
      <w:proofErr w:type="gramEnd"/>
      <w:r w:rsidRPr="00A958C2">
        <w:rPr>
          <w:sz w:val="28"/>
          <w:szCs w:val="28"/>
        </w:rPr>
        <w:t xml:space="preserve"> актами, а также требований, установленных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федеральными законами и иными нормативными правовыми актами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 xml:space="preserve">Российской Федерации, законами </w:t>
      </w:r>
      <w:r>
        <w:rPr>
          <w:sz w:val="28"/>
          <w:szCs w:val="28"/>
        </w:rPr>
        <w:t>Краснодарского края</w:t>
      </w:r>
      <w:r w:rsidRPr="00A958C2">
        <w:rPr>
          <w:sz w:val="28"/>
          <w:szCs w:val="28"/>
        </w:rPr>
        <w:t>, в случаях, если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соответствующие виды контроля относятся к вопросам местного значения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поселения (далее - обязательные требования), в целях предупреждения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возможного нарушения подконтрольными субъектами обязательных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требований и снижения рисков причинения ущерба охраняемым законом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ценностям.</w:t>
      </w:r>
    </w:p>
    <w:p w:rsidR="009019D9" w:rsidRPr="00A958C2" w:rsidRDefault="009019D9" w:rsidP="003E0852">
      <w:pPr>
        <w:ind w:firstLine="709"/>
        <w:jc w:val="both"/>
        <w:rPr>
          <w:sz w:val="28"/>
          <w:szCs w:val="28"/>
        </w:rPr>
      </w:pPr>
      <w:r w:rsidRPr="00A958C2">
        <w:rPr>
          <w:sz w:val="28"/>
          <w:szCs w:val="28"/>
        </w:rPr>
        <w:t>1.2. Задачами программы являются:</w:t>
      </w:r>
    </w:p>
    <w:p w:rsidR="009019D9" w:rsidRPr="00A958C2" w:rsidRDefault="009019D9" w:rsidP="003E0852">
      <w:pPr>
        <w:ind w:firstLine="709"/>
        <w:jc w:val="both"/>
        <w:rPr>
          <w:sz w:val="28"/>
          <w:szCs w:val="28"/>
        </w:rPr>
      </w:pPr>
      <w:r w:rsidRPr="00A958C2">
        <w:rPr>
          <w:sz w:val="28"/>
          <w:szCs w:val="28"/>
        </w:rPr>
        <w:t>1.2.1. Укрепление системы профилактики нарушений обязательных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требований путём активизации профилактической деятельности.</w:t>
      </w:r>
    </w:p>
    <w:p w:rsidR="009019D9" w:rsidRPr="00A958C2" w:rsidRDefault="009019D9" w:rsidP="003E0852">
      <w:pPr>
        <w:ind w:firstLine="709"/>
        <w:jc w:val="both"/>
        <w:rPr>
          <w:sz w:val="28"/>
          <w:szCs w:val="28"/>
        </w:rPr>
      </w:pPr>
      <w:r w:rsidRPr="00A958C2">
        <w:rPr>
          <w:sz w:val="28"/>
          <w:szCs w:val="28"/>
        </w:rPr>
        <w:t>1.2.2. Выявление причин, факторов и условий, способствующих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нарушениям обязательных требований.</w:t>
      </w:r>
    </w:p>
    <w:p w:rsidR="009019D9" w:rsidRPr="00A958C2" w:rsidRDefault="009019D9" w:rsidP="003E0852">
      <w:pPr>
        <w:ind w:firstLine="709"/>
        <w:jc w:val="both"/>
        <w:rPr>
          <w:sz w:val="28"/>
          <w:szCs w:val="28"/>
        </w:rPr>
      </w:pPr>
      <w:r w:rsidRPr="00A958C2">
        <w:rPr>
          <w:sz w:val="28"/>
          <w:szCs w:val="28"/>
        </w:rPr>
        <w:t>1.2.3. Повышение правосознания и правовой культуры руководителей</w:t>
      </w:r>
      <w:r>
        <w:rPr>
          <w:sz w:val="28"/>
          <w:szCs w:val="28"/>
        </w:rPr>
        <w:t xml:space="preserve"> </w:t>
      </w:r>
      <w:r w:rsidRPr="00A958C2">
        <w:rPr>
          <w:sz w:val="28"/>
          <w:szCs w:val="28"/>
        </w:rPr>
        <w:t>юридических лиц и индивидуальных предпринимателей.</w:t>
      </w:r>
    </w:p>
    <w:p w:rsidR="008A5E89" w:rsidRDefault="009019D9" w:rsidP="00525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8C2"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A958C2">
        <w:rPr>
          <w:rFonts w:ascii="TimesNewRomanPSMT" w:hAnsi="TimesNewRomanPSMT" w:cs="TimesNewRomanPSMT"/>
          <w:b w:val="0"/>
          <w:sz w:val="28"/>
          <w:szCs w:val="28"/>
        </w:rPr>
        <w:t xml:space="preserve"> </w:t>
      </w:r>
      <w:r w:rsidRPr="00A958C2">
        <w:rPr>
          <w:rFonts w:ascii="Times New Roman" w:hAnsi="Times New Roman" w:cs="Times New Roman"/>
          <w:b w:val="0"/>
          <w:sz w:val="28"/>
          <w:szCs w:val="28"/>
        </w:rPr>
        <w:t>Срок реализации программы - 201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A958C2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25887" w:rsidRPr="00A958C2" w:rsidRDefault="00525887" w:rsidP="00525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013B" w:rsidRDefault="00351D59" w:rsidP="00725091">
      <w:pPr>
        <w:pStyle w:val="1"/>
        <w:numPr>
          <w:ilvl w:val="0"/>
          <w:numId w:val="0"/>
        </w:numPr>
        <w:spacing w:before="0"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9019D9">
        <w:rPr>
          <w:rFonts w:ascii="Times New Roman" w:hAnsi="Times New Roman" w:cs="Times New Roman"/>
          <w:sz w:val="28"/>
          <w:szCs w:val="28"/>
        </w:rPr>
        <w:t xml:space="preserve"> 2</w:t>
      </w:r>
      <w:r w:rsidR="0020013B" w:rsidRPr="008B2CEF">
        <w:rPr>
          <w:rFonts w:ascii="Times New Roman" w:hAnsi="Times New Roman" w:cs="Times New Roman"/>
          <w:sz w:val="28"/>
          <w:szCs w:val="28"/>
        </w:rPr>
        <w:t xml:space="preserve">. Виды муниципального контроля, осуществляемого администрацией </w:t>
      </w:r>
      <w:r w:rsidR="00AE7772">
        <w:rPr>
          <w:rFonts w:ascii="Times New Roman" w:hAnsi="Times New Roman" w:cs="Times New Roman"/>
          <w:sz w:val="28"/>
          <w:szCs w:val="28"/>
        </w:rPr>
        <w:t>Зассовского</w:t>
      </w:r>
      <w:r w:rsidR="0020013B" w:rsidRPr="008B2C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0013B">
        <w:rPr>
          <w:rFonts w:ascii="Times New Roman" w:hAnsi="Times New Roman" w:cs="Times New Roman"/>
          <w:sz w:val="28"/>
          <w:szCs w:val="28"/>
        </w:rPr>
        <w:t>Лабинского</w:t>
      </w:r>
      <w:r w:rsidR="0020013B" w:rsidRPr="008B2CE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A5E89" w:rsidRPr="008A5E89" w:rsidRDefault="008A5E89" w:rsidP="008A5E89">
      <w:pPr>
        <w:rPr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003"/>
        <w:gridCol w:w="2835"/>
        <w:gridCol w:w="2268"/>
      </w:tblGrid>
      <w:tr w:rsidR="00AA48B8" w:rsidRPr="008B2CEF" w:rsidTr="006E7F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B8" w:rsidRPr="003E0852" w:rsidRDefault="003E0852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>№</w:t>
            </w:r>
            <w:r w:rsidR="00AA48B8" w:rsidRPr="003E08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AA48B8" w:rsidRPr="003E085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AA48B8" w:rsidRPr="003E085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B8" w:rsidRPr="003E0852" w:rsidRDefault="00AA48B8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AA48B8" w:rsidRPr="003E0852" w:rsidRDefault="00AA48B8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>вида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B8" w:rsidRPr="003E0852" w:rsidRDefault="00AA48B8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>Наименование органа, уполномоченного на осуществление муниципального контроля соответствующей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8" w:rsidRPr="003E0852" w:rsidRDefault="00AA48B8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>Уполномоченные на осуществление муниципального контроля</w:t>
            </w:r>
          </w:p>
        </w:tc>
      </w:tr>
      <w:tr w:rsidR="00AA48B8" w:rsidRPr="008B2CEF" w:rsidTr="006E7F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B8" w:rsidRPr="003E0852" w:rsidRDefault="00AA48B8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B8" w:rsidRPr="003E0852" w:rsidRDefault="00AA48B8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B8" w:rsidRPr="003E0852" w:rsidRDefault="00AA48B8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8" w:rsidRPr="003E0852" w:rsidRDefault="00AA48B8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A48B8" w:rsidRPr="008B2CEF" w:rsidTr="006E7F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B8" w:rsidRPr="003E0852" w:rsidRDefault="00AA48B8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B8" w:rsidRPr="003E0852" w:rsidRDefault="00AA48B8" w:rsidP="009019D9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 xml:space="preserve">Муниципальный </w:t>
            </w:r>
            <w:proofErr w:type="gramStart"/>
            <w:r w:rsidRPr="003E0852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3E0852">
              <w:rPr>
                <w:rFonts w:ascii="Times New Roman" w:hAnsi="Times New Roman"/>
                <w:sz w:val="26"/>
                <w:szCs w:val="26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B8" w:rsidRPr="003E0852" w:rsidRDefault="00AA48B8" w:rsidP="009019D9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AE7772">
              <w:rPr>
                <w:rFonts w:ascii="Times New Roman" w:hAnsi="Times New Roman"/>
                <w:sz w:val="26"/>
                <w:szCs w:val="26"/>
              </w:rPr>
              <w:t>Зассовского</w:t>
            </w:r>
            <w:r w:rsidRPr="003E085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Лабинского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1" w:rsidRPr="003E0852" w:rsidRDefault="00AE7772" w:rsidP="00725091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25091" w:rsidRPr="003E0852">
              <w:rPr>
                <w:rFonts w:ascii="Times New Roman" w:hAnsi="Times New Roman"/>
                <w:sz w:val="26"/>
                <w:szCs w:val="26"/>
              </w:rPr>
              <w:t xml:space="preserve">пециалист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 категории </w:t>
            </w:r>
            <w:r w:rsidR="00D34AEA" w:rsidRPr="003E0852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Зассовского</w:t>
            </w:r>
            <w:r w:rsidR="00725091" w:rsidRPr="003E085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Лабинского района </w:t>
            </w:r>
          </w:p>
          <w:p w:rsidR="00AA48B8" w:rsidRPr="003E0852" w:rsidRDefault="00AE7772" w:rsidP="00725091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Плазун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</w:tr>
      <w:tr w:rsidR="00AE7772" w:rsidRPr="008B2CEF" w:rsidTr="006E7F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72" w:rsidRPr="003E0852" w:rsidRDefault="00AE7772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72" w:rsidRPr="003E0852" w:rsidRDefault="00AE7772" w:rsidP="009019D9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 xml:space="preserve">Муниципальный контроль в области торговой деятельности на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>Зассовского</w:t>
            </w:r>
            <w:r w:rsidRPr="003E085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Лабинского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72" w:rsidRPr="003E0852" w:rsidRDefault="00AE7772" w:rsidP="009019D9">
            <w:pPr>
              <w:pStyle w:val="af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E0852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Зассовского</w:t>
            </w:r>
            <w:r w:rsidRPr="003E085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Лабинского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72" w:rsidRPr="003E0852" w:rsidRDefault="00AE7772" w:rsidP="008068C0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3E0852">
              <w:rPr>
                <w:rFonts w:ascii="Times New Roman" w:hAnsi="Times New Roman"/>
                <w:sz w:val="26"/>
                <w:szCs w:val="26"/>
              </w:rPr>
              <w:t xml:space="preserve">пециалист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 категории </w:t>
            </w:r>
            <w:r w:rsidRPr="003E0852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Зассовского</w:t>
            </w:r>
            <w:r w:rsidRPr="003E085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Лабинского района </w:t>
            </w:r>
          </w:p>
          <w:p w:rsidR="00AE7772" w:rsidRPr="003E0852" w:rsidRDefault="00AE7772" w:rsidP="008068C0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Плазун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</w:tr>
    </w:tbl>
    <w:p w:rsidR="008A5E89" w:rsidRDefault="008A5E89" w:rsidP="00725091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0013B" w:rsidRDefault="00351D59" w:rsidP="00725091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9019D9">
        <w:rPr>
          <w:rFonts w:ascii="Times New Roman" w:hAnsi="Times New Roman" w:cs="Times New Roman"/>
          <w:sz w:val="28"/>
          <w:szCs w:val="28"/>
        </w:rPr>
        <w:t xml:space="preserve"> 3</w:t>
      </w:r>
      <w:r w:rsidR="0020013B" w:rsidRPr="008B2CEF">
        <w:rPr>
          <w:rFonts w:ascii="Times New Roman" w:hAnsi="Times New Roman" w:cs="Times New Roman"/>
          <w:sz w:val="28"/>
          <w:szCs w:val="28"/>
        </w:rPr>
        <w:t>. Мероприятия по профилактике наруше</w:t>
      </w:r>
      <w:r w:rsidR="0020013B">
        <w:rPr>
          <w:rFonts w:ascii="Times New Roman" w:hAnsi="Times New Roman" w:cs="Times New Roman"/>
          <w:sz w:val="28"/>
          <w:szCs w:val="28"/>
        </w:rPr>
        <w:t>ний, реа</w:t>
      </w:r>
      <w:r w:rsidR="00365610">
        <w:rPr>
          <w:rFonts w:ascii="Times New Roman" w:hAnsi="Times New Roman" w:cs="Times New Roman"/>
          <w:sz w:val="28"/>
          <w:szCs w:val="28"/>
        </w:rPr>
        <w:t xml:space="preserve">лизуемые администрацией  </w:t>
      </w:r>
      <w:r w:rsidR="00AE7772">
        <w:rPr>
          <w:rFonts w:ascii="Times New Roman" w:hAnsi="Times New Roman" w:cs="Times New Roman"/>
          <w:sz w:val="28"/>
          <w:szCs w:val="28"/>
        </w:rPr>
        <w:t>Зассовского</w:t>
      </w:r>
      <w:r w:rsidR="00365610">
        <w:rPr>
          <w:rFonts w:ascii="Times New Roman" w:hAnsi="Times New Roman" w:cs="Times New Roman"/>
          <w:sz w:val="28"/>
          <w:szCs w:val="28"/>
        </w:rPr>
        <w:t xml:space="preserve"> </w:t>
      </w:r>
      <w:r w:rsidR="0020013B" w:rsidRPr="00ED0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0013B">
        <w:rPr>
          <w:rFonts w:ascii="Times New Roman" w:hAnsi="Times New Roman" w:cs="Times New Roman"/>
          <w:sz w:val="28"/>
          <w:szCs w:val="28"/>
        </w:rPr>
        <w:t>Лабинского</w:t>
      </w:r>
      <w:r w:rsidR="0020013B" w:rsidRPr="00ED064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A5E89" w:rsidRPr="008A5E89" w:rsidRDefault="008A5E89" w:rsidP="008A5E89">
      <w:pPr>
        <w:rPr>
          <w:lang w:eastAsia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854"/>
        <w:gridCol w:w="1701"/>
        <w:gridCol w:w="2976"/>
      </w:tblGrid>
      <w:tr w:rsidR="0020013B" w:rsidRPr="008B2CEF" w:rsidTr="0052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8A5E89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№</w:t>
            </w:r>
            <w:r w:rsidR="0020013B" w:rsidRPr="008A5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20013B" w:rsidRPr="008A5E8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20013B" w:rsidRPr="008A5E8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20013B" w:rsidRPr="008B2CEF" w:rsidTr="0052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0013B" w:rsidRPr="008B2CEF" w:rsidTr="0052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Размещение на официаль</w:t>
            </w:r>
            <w:r w:rsidR="00365610" w:rsidRPr="008A5E89">
              <w:rPr>
                <w:rFonts w:ascii="Times New Roman" w:hAnsi="Times New Roman"/>
                <w:sz w:val="26"/>
                <w:szCs w:val="26"/>
              </w:rPr>
              <w:t xml:space="preserve">ном сайте администрации </w:t>
            </w:r>
            <w:r w:rsidR="00AE7772">
              <w:rPr>
                <w:rFonts w:ascii="Times New Roman" w:hAnsi="Times New Roman"/>
                <w:sz w:val="26"/>
                <w:szCs w:val="26"/>
              </w:rPr>
              <w:t>Зассовского</w:t>
            </w:r>
            <w:r w:rsidRPr="008A5E89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Лабинского района в сети </w:t>
            </w:r>
            <w:r w:rsidR="00725091" w:rsidRPr="008A5E89">
              <w:rPr>
                <w:rFonts w:ascii="Times New Roman" w:hAnsi="Times New Roman"/>
                <w:sz w:val="26"/>
                <w:szCs w:val="26"/>
              </w:rPr>
              <w:t>"</w:t>
            </w:r>
            <w:r w:rsidRPr="008A5E89">
              <w:rPr>
                <w:rFonts w:ascii="Times New Roman" w:hAnsi="Times New Roman"/>
                <w:sz w:val="26"/>
                <w:szCs w:val="26"/>
              </w:rPr>
              <w:t>Интернет</w:t>
            </w:r>
            <w:r w:rsidR="00725091" w:rsidRPr="008A5E89">
              <w:rPr>
                <w:rFonts w:ascii="Times New Roman" w:hAnsi="Times New Roman"/>
                <w:sz w:val="26"/>
                <w:szCs w:val="26"/>
              </w:rPr>
              <w:t>"</w:t>
            </w:r>
            <w:r w:rsidRPr="008A5E89">
              <w:rPr>
                <w:rFonts w:ascii="Times New Roman" w:hAnsi="Times New Roman"/>
                <w:sz w:val="26"/>
                <w:szCs w:val="26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(по мере необходимости)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8170A6" w:rsidP="00416E5C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Должностные лица</w:t>
            </w:r>
            <w:r w:rsidR="0020013B" w:rsidRPr="008A5E89">
              <w:rPr>
                <w:rFonts w:ascii="Times New Roman" w:hAnsi="Times New Roman"/>
                <w:sz w:val="26"/>
                <w:szCs w:val="26"/>
              </w:rPr>
              <w:t xml:space="preserve">, уполномоченные на осуществление муниципального контроля </w:t>
            </w:r>
            <w:r w:rsidR="00416E5C" w:rsidRPr="008A5E89">
              <w:rPr>
                <w:rFonts w:ascii="Times New Roman" w:hAnsi="Times New Roman"/>
                <w:sz w:val="26"/>
                <w:szCs w:val="26"/>
              </w:rPr>
              <w:t>в соответствующей сфере деятельности, указанные в разделе 1 настоящей Программы</w:t>
            </w:r>
          </w:p>
        </w:tc>
      </w:tr>
      <w:tr w:rsidR="0020013B" w:rsidRPr="008B2CEF" w:rsidTr="0052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Default="0020013B" w:rsidP="009019D9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00559" w:rsidRDefault="00400559" w:rsidP="00400559"/>
          <w:p w:rsidR="00400559" w:rsidRDefault="00400559" w:rsidP="00400559"/>
          <w:p w:rsidR="00400559" w:rsidRPr="00400559" w:rsidRDefault="00400559" w:rsidP="00400559"/>
          <w:p w:rsidR="00400559" w:rsidRDefault="00400559" w:rsidP="009019D9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</w:p>
          <w:p w:rsidR="0020013B" w:rsidRPr="008A5E89" w:rsidRDefault="0020013B" w:rsidP="009019D9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lastRenderedPageBreak/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(по мере необходимости)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9019D9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 xml:space="preserve"> Должностные лица</w:t>
            </w:r>
            <w:r w:rsidR="0020013B" w:rsidRPr="008A5E89">
              <w:rPr>
                <w:rFonts w:ascii="Times New Roman" w:hAnsi="Times New Roman"/>
                <w:sz w:val="26"/>
                <w:szCs w:val="26"/>
              </w:rPr>
              <w:t xml:space="preserve">, уполномоченные на осуществление муниципального контроля </w:t>
            </w:r>
            <w:r w:rsidR="00416E5C" w:rsidRPr="008A5E89">
              <w:rPr>
                <w:rFonts w:ascii="Times New Roman" w:hAnsi="Times New Roman"/>
                <w:sz w:val="26"/>
                <w:szCs w:val="26"/>
              </w:rPr>
              <w:t>в соответствующей сфере деятельности, указанные в разделе 1 настоящей Программы</w:t>
            </w:r>
          </w:p>
        </w:tc>
      </w:tr>
      <w:tr w:rsidR="0020013B" w:rsidRPr="008B2CEF" w:rsidTr="0052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AA48B8" w:rsidP="009019D9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A5E89">
              <w:rPr>
                <w:rFonts w:ascii="Times New Roman" w:hAnsi="Times New Roman"/>
                <w:sz w:val="26"/>
                <w:szCs w:val="26"/>
              </w:rPr>
              <w:t>Обеспечение регулярного (не реже одного раза в год)</w:t>
            </w:r>
            <w:r w:rsidRPr="008A5E89">
              <w:rPr>
                <w:sz w:val="26"/>
                <w:szCs w:val="26"/>
              </w:rPr>
              <w:t xml:space="preserve"> </w:t>
            </w:r>
            <w:r w:rsidRPr="008A5E89">
              <w:rPr>
                <w:rFonts w:ascii="Times New Roman" w:hAnsi="Times New Roman"/>
                <w:sz w:val="26"/>
                <w:szCs w:val="26"/>
              </w:rPr>
              <w:t>о</w:t>
            </w:r>
            <w:r w:rsidR="009019D9" w:rsidRPr="008A5E89">
              <w:rPr>
                <w:rFonts w:ascii="Times New Roman" w:hAnsi="Times New Roman"/>
                <w:sz w:val="26"/>
                <w:szCs w:val="26"/>
              </w:rPr>
              <w:t>бобщение</w:t>
            </w:r>
            <w:r w:rsidR="0020013B" w:rsidRPr="008A5E89">
              <w:rPr>
                <w:rFonts w:ascii="Times New Roman" w:hAnsi="Times New Roman"/>
                <w:sz w:val="26"/>
                <w:szCs w:val="26"/>
              </w:rPr>
              <w:t xml:space="preserve">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AE7772">
              <w:rPr>
                <w:rFonts w:ascii="Times New Roman" w:hAnsi="Times New Roman"/>
                <w:sz w:val="26"/>
                <w:szCs w:val="26"/>
              </w:rPr>
              <w:t>Зассовского</w:t>
            </w:r>
            <w:r w:rsidR="0020013B" w:rsidRPr="008A5E89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Лабинского района</w:t>
            </w:r>
            <w:r w:rsidR="009019D9" w:rsidRPr="008A5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013B" w:rsidRPr="008A5E89">
              <w:rPr>
                <w:rFonts w:ascii="Times New Roman" w:hAnsi="Times New Roman"/>
                <w:sz w:val="26"/>
                <w:szCs w:val="26"/>
              </w:rPr>
              <w:t xml:space="preserve">в сети </w:t>
            </w:r>
            <w:r w:rsidR="00725091" w:rsidRPr="008A5E89">
              <w:rPr>
                <w:rFonts w:ascii="Times New Roman" w:hAnsi="Times New Roman"/>
                <w:sz w:val="26"/>
                <w:szCs w:val="26"/>
              </w:rPr>
              <w:t>"</w:t>
            </w:r>
            <w:r w:rsidR="0020013B" w:rsidRPr="008A5E89">
              <w:rPr>
                <w:rFonts w:ascii="Times New Roman" w:hAnsi="Times New Roman"/>
                <w:sz w:val="26"/>
                <w:szCs w:val="26"/>
              </w:rPr>
              <w:t>Интернет</w:t>
            </w:r>
            <w:r w:rsidR="00725091" w:rsidRPr="008A5E89">
              <w:rPr>
                <w:rFonts w:ascii="Times New Roman" w:hAnsi="Times New Roman"/>
                <w:sz w:val="26"/>
                <w:szCs w:val="26"/>
              </w:rPr>
              <w:t>"</w:t>
            </w:r>
            <w:r w:rsidR="0020013B" w:rsidRPr="008A5E89">
              <w:rPr>
                <w:rFonts w:ascii="Times New Roman" w:hAnsi="Times New Roman"/>
                <w:sz w:val="26"/>
                <w:szCs w:val="26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="0020013B" w:rsidRPr="008A5E89">
              <w:rPr>
                <w:rFonts w:ascii="Times New Roman" w:hAnsi="Times New Roman"/>
                <w:sz w:val="26"/>
                <w:szCs w:val="26"/>
              </w:rPr>
              <w:t xml:space="preserve">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AA48B8" w:rsidP="00AA48B8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4 квартал 2018 года</w:t>
            </w:r>
            <w:r w:rsidR="00BC4529" w:rsidRPr="008A5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9019D9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Должностные лица</w:t>
            </w:r>
            <w:r w:rsidR="0020013B" w:rsidRPr="008A5E89">
              <w:rPr>
                <w:rFonts w:ascii="Times New Roman" w:hAnsi="Times New Roman"/>
                <w:sz w:val="26"/>
                <w:szCs w:val="26"/>
              </w:rPr>
              <w:t xml:space="preserve">, уполномоченные на осуществление муниципального </w:t>
            </w:r>
            <w:r w:rsidR="004268D5" w:rsidRPr="008A5E89">
              <w:rPr>
                <w:rFonts w:ascii="Times New Roman" w:hAnsi="Times New Roman"/>
                <w:sz w:val="26"/>
                <w:szCs w:val="26"/>
              </w:rPr>
              <w:t>контроля</w:t>
            </w:r>
            <w:r w:rsidR="00416E5C" w:rsidRPr="008A5E89">
              <w:rPr>
                <w:rFonts w:ascii="Times New Roman" w:hAnsi="Times New Roman"/>
                <w:sz w:val="26"/>
                <w:szCs w:val="26"/>
              </w:rPr>
              <w:t xml:space="preserve"> в соответствующей сфере деятельности, указанные в разделе 1 настоящей Программы</w:t>
            </w:r>
          </w:p>
        </w:tc>
      </w:tr>
      <w:tr w:rsidR="0020013B" w:rsidRPr="008B2CEF" w:rsidTr="0052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 xml:space="preserve">Выдача предостережений о недопустимости нарушения обязательных требований в соответствии с частями 5-7 статьи 8.2 </w:t>
            </w:r>
            <w:hyperlink r:id="rId10" w:history="1">
              <w:r w:rsidRPr="008A5E89">
                <w:rPr>
                  <w:rStyle w:val="af1"/>
                  <w:rFonts w:ascii="Times New Roman" w:hAnsi="Times New Roman"/>
                  <w:color w:val="000000"/>
                  <w:sz w:val="26"/>
                  <w:szCs w:val="26"/>
                </w:rPr>
                <w:t>Федерального закона</w:t>
              </w:r>
            </w:hyperlink>
            <w:r w:rsidRPr="008A5E89">
              <w:rPr>
                <w:rFonts w:ascii="Times New Roman" w:hAnsi="Times New Roman"/>
                <w:sz w:val="26"/>
                <w:szCs w:val="26"/>
              </w:rPr>
              <w:t xml:space="preserve"> от 26 декабря 2008 года N 294-ФЗ </w:t>
            </w:r>
            <w:r w:rsidR="00725091" w:rsidRPr="008A5E89">
              <w:rPr>
                <w:rFonts w:ascii="Times New Roman" w:hAnsi="Times New Roman"/>
                <w:sz w:val="26"/>
                <w:szCs w:val="26"/>
              </w:rPr>
              <w:t>"</w:t>
            </w:r>
            <w:r w:rsidRPr="008A5E89">
              <w:rPr>
                <w:rFonts w:ascii="Times New Roman" w:hAnsi="Times New Roman"/>
                <w:sz w:val="26"/>
                <w:szCs w:val="26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725091" w:rsidRPr="008A5E89">
              <w:rPr>
                <w:rFonts w:ascii="Times New Roman" w:hAnsi="Times New Roman"/>
                <w:sz w:val="26"/>
                <w:szCs w:val="26"/>
              </w:rPr>
              <w:t>"</w:t>
            </w:r>
            <w:r w:rsidRPr="008A5E89">
              <w:rPr>
                <w:rFonts w:ascii="Times New Roman" w:hAnsi="Times New Roman"/>
                <w:sz w:val="26"/>
                <w:szCs w:val="26"/>
              </w:rPr>
              <w:t xml:space="preserve">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20013B" w:rsidRPr="008A5E89" w:rsidRDefault="0020013B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(по мере необходимости)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3B" w:rsidRPr="008A5E89" w:rsidRDefault="009019D9" w:rsidP="009019D9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89">
              <w:rPr>
                <w:rFonts w:ascii="Times New Roman" w:hAnsi="Times New Roman"/>
                <w:sz w:val="26"/>
                <w:szCs w:val="26"/>
              </w:rPr>
              <w:t>Должностные лица</w:t>
            </w:r>
            <w:r w:rsidR="0020013B" w:rsidRPr="008A5E89">
              <w:rPr>
                <w:rFonts w:ascii="Times New Roman" w:hAnsi="Times New Roman"/>
                <w:sz w:val="26"/>
                <w:szCs w:val="26"/>
              </w:rPr>
              <w:t xml:space="preserve">, уполномоченные на осуществление муниципального контроля </w:t>
            </w:r>
            <w:r w:rsidR="00416E5C" w:rsidRPr="008A5E89">
              <w:rPr>
                <w:rFonts w:ascii="Times New Roman" w:hAnsi="Times New Roman"/>
                <w:sz w:val="26"/>
                <w:szCs w:val="26"/>
              </w:rPr>
              <w:t>в соответствующей сфере деятельности, указанные в разделе 1 настоящей Программы</w:t>
            </w:r>
          </w:p>
        </w:tc>
      </w:tr>
    </w:tbl>
    <w:p w:rsidR="00725091" w:rsidRDefault="00725091" w:rsidP="009019D9">
      <w:pPr>
        <w:rPr>
          <w:sz w:val="28"/>
          <w:szCs w:val="28"/>
        </w:rPr>
      </w:pPr>
    </w:p>
    <w:p w:rsidR="00BB64E5" w:rsidRDefault="00BB64E5" w:rsidP="009019D9">
      <w:pPr>
        <w:rPr>
          <w:sz w:val="28"/>
          <w:szCs w:val="28"/>
        </w:rPr>
      </w:pPr>
    </w:p>
    <w:p w:rsidR="00C44448" w:rsidRDefault="009019D9" w:rsidP="009019D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019D9" w:rsidRDefault="00AE7772" w:rsidP="009019D9">
      <w:pPr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9019D9">
        <w:rPr>
          <w:sz w:val="28"/>
          <w:szCs w:val="28"/>
        </w:rPr>
        <w:t xml:space="preserve"> сельского поселения </w:t>
      </w:r>
    </w:p>
    <w:p w:rsidR="009019D9" w:rsidRDefault="009C6A4E" w:rsidP="009019D9">
      <w:pPr>
        <w:rPr>
          <w:sz w:val="28"/>
          <w:szCs w:val="28"/>
        </w:rPr>
      </w:pPr>
      <w:r>
        <w:rPr>
          <w:sz w:val="28"/>
          <w:szCs w:val="28"/>
        </w:rPr>
        <w:t>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5091">
        <w:rPr>
          <w:sz w:val="28"/>
          <w:szCs w:val="28"/>
        </w:rPr>
        <w:t xml:space="preserve">      </w:t>
      </w:r>
      <w:r w:rsidR="006E68E8">
        <w:rPr>
          <w:sz w:val="28"/>
          <w:szCs w:val="28"/>
        </w:rPr>
        <w:t xml:space="preserve">  </w:t>
      </w:r>
      <w:r w:rsidR="00AE7772">
        <w:rPr>
          <w:sz w:val="28"/>
          <w:szCs w:val="28"/>
        </w:rPr>
        <w:t>С.В. Суховеев</w:t>
      </w:r>
    </w:p>
    <w:sectPr w:rsidR="009019D9" w:rsidSect="00725091">
      <w:headerReference w:type="even" r:id="rId11"/>
      <w:headerReference w:type="default" r:id="rId12"/>
      <w:pgSz w:w="11906" w:h="16838" w:code="9"/>
      <w:pgMar w:top="284" w:right="566" w:bottom="142" w:left="1418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0D3" w:rsidRDefault="00AE10D3" w:rsidP="00C546F5">
      <w:r>
        <w:separator/>
      </w:r>
    </w:p>
  </w:endnote>
  <w:endnote w:type="continuationSeparator" w:id="0">
    <w:p w:rsidR="00AE10D3" w:rsidRDefault="00AE10D3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0D3" w:rsidRDefault="00AE10D3" w:rsidP="00C546F5">
      <w:r>
        <w:separator/>
      </w:r>
    </w:p>
  </w:footnote>
  <w:footnote w:type="continuationSeparator" w:id="0">
    <w:p w:rsidR="00AE10D3" w:rsidRDefault="00AE10D3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F33D84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491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491"/>
        </w:tabs>
        <w:ind w:left="1985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491"/>
        </w:tabs>
        <w:ind w:left="21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1"/>
        </w:tabs>
        <w:ind w:left="27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1"/>
        </w:tabs>
        <w:ind w:left="29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1"/>
        </w:tabs>
        <w:ind w:left="35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1"/>
        </w:tabs>
        <w:ind w:left="3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"/>
        </w:tabs>
        <w:ind w:left="4307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34CE"/>
    <w:rsid w:val="00016375"/>
    <w:rsid w:val="000178C8"/>
    <w:rsid w:val="00017A1E"/>
    <w:rsid w:val="00020CAC"/>
    <w:rsid w:val="00037CEA"/>
    <w:rsid w:val="00040707"/>
    <w:rsid w:val="00045380"/>
    <w:rsid w:val="00052FA3"/>
    <w:rsid w:val="0006029F"/>
    <w:rsid w:val="00062371"/>
    <w:rsid w:val="00071067"/>
    <w:rsid w:val="0007226D"/>
    <w:rsid w:val="00072D2F"/>
    <w:rsid w:val="00093304"/>
    <w:rsid w:val="0009712B"/>
    <w:rsid w:val="000A28E8"/>
    <w:rsid w:val="000A35DB"/>
    <w:rsid w:val="000A3862"/>
    <w:rsid w:val="000A52AF"/>
    <w:rsid w:val="000A76C2"/>
    <w:rsid w:val="000B1FE3"/>
    <w:rsid w:val="000B3736"/>
    <w:rsid w:val="000C5702"/>
    <w:rsid w:val="000C7BDF"/>
    <w:rsid w:val="000D02DC"/>
    <w:rsid w:val="000D2B67"/>
    <w:rsid w:val="000D2FC5"/>
    <w:rsid w:val="000D4AA5"/>
    <w:rsid w:val="000E4A39"/>
    <w:rsid w:val="000E532C"/>
    <w:rsid w:val="000E6038"/>
    <w:rsid w:val="000E7159"/>
    <w:rsid w:val="00105BD5"/>
    <w:rsid w:val="001069A2"/>
    <w:rsid w:val="00120579"/>
    <w:rsid w:val="001262EE"/>
    <w:rsid w:val="00127EF5"/>
    <w:rsid w:val="00130CBE"/>
    <w:rsid w:val="0013110D"/>
    <w:rsid w:val="00131ACB"/>
    <w:rsid w:val="00132649"/>
    <w:rsid w:val="0014139F"/>
    <w:rsid w:val="00165CA7"/>
    <w:rsid w:val="001661AA"/>
    <w:rsid w:val="00170593"/>
    <w:rsid w:val="0017576E"/>
    <w:rsid w:val="001817F0"/>
    <w:rsid w:val="00184932"/>
    <w:rsid w:val="001A099B"/>
    <w:rsid w:val="001A2115"/>
    <w:rsid w:val="001B12F4"/>
    <w:rsid w:val="001C008D"/>
    <w:rsid w:val="001C1976"/>
    <w:rsid w:val="001C4954"/>
    <w:rsid w:val="001C5867"/>
    <w:rsid w:val="001D4B5F"/>
    <w:rsid w:val="001E173B"/>
    <w:rsid w:val="001E23BA"/>
    <w:rsid w:val="001E7954"/>
    <w:rsid w:val="001F0F07"/>
    <w:rsid w:val="001F3846"/>
    <w:rsid w:val="0020013B"/>
    <w:rsid w:val="00201B53"/>
    <w:rsid w:val="00226D30"/>
    <w:rsid w:val="00227237"/>
    <w:rsid w:val="00235199"/>
    <w:rsid w:val="00240E4D"/>
    <w:rsid w:val="00251FAF"/>
    <w:rsid w:val="002558AC"/>
    <w:rsid w:val="00256FEE"/>
    <w:rsid w:val="00261923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00E3"/>
    <w:rsid w:val="002F2E98"/>
    <w:rsid w:val="002F4411"/>
    <w:rsid w:val="00303691"/>
    <w:rsid w:val="003047BE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DE8"/>
    <w:rsid w:val="00351D59"/>
    <w:rsid w:val="00365610"/>
    <w:rsid w:val="00367672"/>
    <w:rsid w:val="00380E33"/>
    <w:rsid w:val="00392A32"/>
    <w:rsid w:val="003947D1"/>
    <w:rsid w:val="00396DAA"/>
    <w:rsid w:val="003A2F0A"/>
    <w:rsid w:val="003A62EA"/>
    <w:rsid w:val="003A6D79"/>
    <w:rsid w:val="003A7117"/>
    <w:rsid w:val="003B1CF6"/>
    <w:rsid w:val="003B1DF3"/>
    <w:rsid w:val="003B327E"/>
    <w:rsid w:val="003C4328"/>
    <w:rsid w:val="003C75A3"/>
    <w:rsid w:val="003D1BE3"/>
    <w:rsid w:val="003E042F"/>
    <w:rsid w:val="003E0852"/>
    <w:rsid w:val="003F631F"/>
    <w:rsid w:val="00400559"/>
    <w:rsid w:val="00403F99"/>
    <w:rsid w:val="004061D9"/>
    <w:rsid w:val="00407F48"/>
    <w:rsid w:val="00410DF7"/>
    <w:rsid w:val="00413EB5"/>
    <w:rsid w:val="00416E5C"/>
    <w:rsid w:val="0042195C"/>
    <w:rsid w:val="00421B05"/>
    <w:rsid w:val="004268D5"/>
    <w:rsid w:val="004378BE"/>
    <w:rsid w:val="004431B7"/>
    <w:rsid w:val="00447B1A"/>
    <w:rsid w:val="004509F9"/>
    <w:rsid w:val="00451F25"/>
    <w:rsid w:val="00460A9C"/>
    <w:rsid w:val="00467952"/>
    <w:rsid w:val="00481DD3"/>
    <w:rsid w:val="004866D3"/>
    <w:rsid w:val="004951B3"/>
    <w:rsid w:val="004A0536"/>
    <w:rsid w:val="004A2C1A"/>
    <w:rsid w:val="004B2F18"/>
    <w:rsid w:val="004C12D3"/>
    <w:rsid w:val="004C46CF"/>
    <w:rsid w:val="004D1FBF"/>
    <w:rsid w:val="004D3117"/>
    <w:rsid w:val="004E65C4"/>
    <w:rsid w:val="004F0D4A"/>
    <w:rsid w:val="00502A2E"/>
    <w:rsid w:val="00503979"/>
    <w:rsid w:val="00504D9E"/>
    <w:rsid w:val="00512FD6"/>
    <w:rsid w:val="005140DE"/>
    <w:rsid w:val="00525887"/>
    <w:rsid w:val="005436DD"/>
    <w:rsid w:val="00551828"/>
    <w:rsid w:val="005560F6"/>
    <w:rsid w:val="00556570"/>
    <w:rsid w:val="00557B9A"/>
    <w:rsid w:val="00564B95"/>
    <w:rsid w:val="00567AA6"/>
    <w:rsid w:val="00573A34"/>
    <w:rsid w:val="00590D79"/>
    <w:rsid w:val="005954B7"/>
    <w:rsid w:val="005958C9"/>
    <w:rsid w:val="00597004"/>
    <w:rsid w:val="005A03AE"/>
    <w:rsid w:val="005B42AB"/>
    <w:rsid w:val="005C1664"/>
    <w:rsid w:val="005E2E39"/>
    <w:rsid w:val="005E4950"/>
    <w:rsid w:val="005E752B"/>
    <w:rsid w:val="005F7989"/>
    <w:rsid w:val="0061446B"/>
    <w:rsid w:val="00621221"/>
    <w:rsid w:val="00622460"/>
    <w:rsid w:val="00622471"/>
    <w:rsid w:val="006265EF"/>
    <w:rsid w:val="00631B10"/>
    <w:rsid w:val="006368F8"/>
    <w:rsid w:val="0065150B"/>
    <w:rsid w:val="00651F2A"/>
    <w:rsid w:val="006557B1"/>
    <w:rsid w:val="00656CC9"/>
    <w:rsid w:val="00657DFF"/>
    <w:rsid w:val="00662DC0"/>
    <w:rsid w:val="00662E06"/>
    <w:rsid w:val="00663128"/>
    <w:rsid w:val="00665BC3"/>
    <w:rsid w:val="00671C54"/>
    <w:rsid w:val="0067438E"/>
    <w:rsid w:val="00683A62"/>
    <w:rsid w:val="00685C51"/>
    <w:rsid w:val="006A2488"/>
    <w:rsid w:val="006C0FD6"/>
    <w:rsid w:val="006C1038"/>
    <w:rsid w:val="006C2F35"/>
    <w:rsid w:val="006C73D0"/>
    <w:rsid w:val="006D6871"/>
    <w:rsid w:val="006E68E8"/>
    <w:rsid w:val="006E7FC8"/>
    <w:rsid w:val="006F0049"/>
    <w:rsid w:val="006F1220"/>
    <w:rsid w:val="006F495D"/>
    <w:rsid w:val="006F5393"/>
    <w:rsid w:val="006F6FC8"/>
    <w:rsid w:val="00721E15"/>
    <w:rsid w:val="00725091"/>
    <w:rsid w:val="0073488A"/>
    <w:rsid w:val="00735EFB"/>
    <w:rsid w:val="00740ABE"/>
    <w:rsid w:val="00740C33"/>
    <w:rsid w:val="0074603C"/>
    <w:rsid w:val="0075515F"/>
    <w:rsid w:val="00770870"/>
    <w:rsid w:val="00774E7B"/>
    <w:rsid w:val="00780832"/>
    <w:rsid w:val="007869BD"/>
    <w:rsid w:val="00791145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170A6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85F57"/>
    <w:rsid w:val="008863F5"/>
    <w:rsid w:val="0088699E"/>
    <w:rsid w:val="00887932"/>
    <w:rsid w:val="00890E51"/>
    <w:rsid w:val="00891914"/>
    <w:rsid w:val="008A5DF8"/>
    <w:rsid w:val="008A5E89"/>
    <w:rsid w:val="008B429C"/>
    <w:rsid w:val="008B5844"/>
    <w:rsid w:val="008C0406"/>
    <w:rsid w:val="008C06A1"/>
    <w:rsid w:val="008C4DEE"/>
    <w:rsid w:val="008D28CA"/>
    <w:rsid w:val="008D3787"/>
    <w:rsid w:val="008D570F"/>
    <w:rsid w:val="008D723A"/>
    <w:rsid w:val="008E123A"/>
    <w:rsid w:val="008E725E"/>
    <w:rsid w:val="008F09F1"/>
    <w:rsid w:val="008F664F"/>
    <w:rsid w:val="009019D9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0AF5"/>
    <w:rsid w:val="009329BC"/>
    <w:rsid w:val="00934A33"/>
    <w:rsid w:val="00944155"/>
    <w:rsid w:val="009472F2"/>
    <w:rsid w:val="009568AF"/>
    <w:rsid w:val="00957C3B"/>
    <w:rsid w:val="00965767"/>
    <w:rsid w:val="0098114B"/>
    <w:rsid w:val="00985D65"/>
    <w:rsid w:val="009A0CF9"/>
    <w:rsid w:val="009A1DCC"/>
    <w:rsid w:val="009A3B17"/>
    <w:rsid w:val="009A42FB"/>
    <w:rsid w:val="009A47C7"/>
    <w:rsid w:val="009A6D04"/>
    <w:rsid w:val="009A6FFD"/>
    <w:rsid w:val="009A7761"/>
    <w:rsid w:val="009B21A5"/>
    <w:rsid w:val="009B53A8"/>
    <w:rsid w:val="009C1AC2"/>
    <w:rsid w:val="009C6A4E"/>
    <w:rsid w:val="009D1598"/>
    <w:rsid w:val="009D390A"/>
    <w:rsid w:val="009E03AF"/>
    <w:rsid w:val="009E329A"/>
    <w:rsid w:val="009E7488"/>
    <w:rsid w:val="009F23B4"/>
    <w:rsid w:val="00A07F96"/>
    <w:rsid w:val="00A30DC5"/>
    <w:rsid w:val="00A31ED6"/>
    <w:rsid w:val="00A363C6"/>
    <w:rsid w:val="00A37822"/>
    <w:rsid w:val="00A43E52"/>
    <w:rsid w:val="00A534EC"/>
    <w:rsid w:val="00A64300"/>
    <w:rsid w:val="00A81820"/>
    <w:rsid w:val="00A87204"/>
    <w:rsid w:val="00A90C45"/>
    <w:rsid w:val="00A94437"/>
    <w:rsid w:val="00A97166"/>
    <w:rsid w:val="00AA0736"/>
    <w:rsid w:val="00AA1437"/>
    <w:rsid w:val="00AA30A2"/>
    <w:rsid w:val="00AA48B8"/>
    <w:rsid w:val="00AB1130"/>
    <w:rsid w:val="00AB18C6"/>
    <w:rsid w:val="00AC3CF3"/>
    <w:rsid w:val="00AC7B9B"/>
    <w:rsid w:val="00AD3B18"/>
    <w:rsid w:val="00AD6646"/>
    <w:rsid w:val="00AE10D3"/>
    <w:rsid w:val="00AE7772"/>
    <w:rsid w:val="00AF007C"/>
    <w:rsid w:val="00AF2C3F"/>
    <w:rsid w:val="00AF4B71"/>
    <w:rsid w:val="00AF53B8"/>
    <w:rsid w:val="00AF68C1"/>
    <w:rsid w:val="00B00677"/>
    <w:rsid w:val="00B04A09"/>
    <w:rsid w:val="00B0538A"/>
    <w:rsid w:val="00B07E10"/>
    <w:rsid w:val="00B12DA9"/>
    <w:rsid w:val="00B24750"/>
    <w:rsid w:val="00B25B41"/>
    <w:rsid w:val="00B31A45"/>
    <w:rsid w:val="00B31C07"/>
    <w:rsid w:val="00B35EA5"/>
    <w:rsid w:val="00B36DCF"/>
    <w:rsid w:val="00B53E51"/>
    <w:rsid w:val="00B5460A"/>
    <w:rsid w:val="00B56CBF"/>
    <w:rsid w:val="00B6010D"/>
    <w:rsid w:val="00B65B0C"/>
    <w:rsid w:val="00B72FC7"/>
    <w:rsid w:val="00B86716"/>
    <w:rsid w:val="00B94884"/>
    <w:rsid w:val="00BA0CE0"/>
    <w:rsid w:val="00BA17B6"/>
    <w:rsid w:val="00BB1070"/>
    <w:rsid w:val="00BB2AAD"/>
    <w:rsid w:val="00BB64E5"/>
    <w:rsid w:val="00BB7FB6"/>
    <w:rsid w:val="00BC1B8F"/>
    <w:rsid w:val="00BC4529"/>
    <w:rsid w:val="00BD6DA2"/>
    <w:rsid w:val="00BE2ECC"/>
    <w:rsid w:val="00BE3F28"/>
    <w:rsid w:val="00BE5484"/>
    <w:rsid w:val="00BE56DD"/>
    <w:rsid w:val="00BE59CA"/>
    <w:rsid w:val="00BF010C"/>
    <w:rsid w:val="00BF0889"/>
    <w:rsid w:val="00BF1744"/>
    <w:rsid w:val="00BF4F21"/>
    <w:rsid w:val="00C01ED9"/>
    <w:rsid w:val="00C0405B"/>
    <w:rsid w:val="00C0614F"/>
    <w:rsid w:val="00C101A7"/>
    <w:rsid w:val="00C2131B"/>
    <w:rsid w:val="00C26000"/>
    <w:rsid w:val="00C27027"/>
    <w:rsid w:val="00C30B6F"/>
    <w:rsid w:val="00C40A00"/>
    <w:rsid w:val="00C42383"/>
    <w:rsid w:val="00C431EE"/>
    <w:rsid w:val="00C43AFA"/>
    <w:rsid w:val="00C44448"/>
    <w:rsid w:val="00C47152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279C"/>
    <w:rsid w:val="00C949B7"/>
    <w:rsid w:val="00C94AC8"/>
    <w:rsid w:val="00C94DC8"/>
    <w:rsid w:val="00CA1298"/>
    <w:rsid w:val="00CA5B21"/>
    <w:rsid w:val="00CA6681"/>
    <w:rsid w:val="00CB2CEE"/>
    <w:rsid w:val="00CB2DA4"/>
    <w:rsid w:val="00CC4F78"/>
    <w:rsid w:val="00CC5CB2"/>
    <w:rsid w:val="00CC794D"/>
    <w:rsid w:val="00CE50AB"/>
    <w:rsid w:val="00CF1366"/>
    <w:rsid w:val="00CF6012"/>
    <w:rsid w:val="00D003AC"/>
    <w:rsid w:val="00D20BC9"/>
    <w:rsid w:val="00D34AEA"/>
    <w:rsid w:val="00D34B0C"/>
    <w:rsid w:val="00D35749"/>
    <w:rsid w:val="00D43BBF"/>
    <w:rsid w:val="00D46157"/>
    <w:rsid w:val="00D47103"/>
    <w:rsid w:val="00D507EE"/>
    <w:rsid w:val="00D63D9B"/>
    <w:rsid w:val="00D66D84"/>
    <w:rsid w:val="00D71ACB"/>
    <w:rsid w:val="00D76216"/>
    <w:rsid w:val="00D80C50"/>
    <w:rsid w:val="00D8338A"/>
    <w:rsid w:val="00D8760A"/>
    <w:rsid w:val="00D96B9A"/>
    <w:rsid w:val="00D97D2A"/>
    <w:rsid w:val="00DA3F2D"/>
    <w:rsid w:val="00DA53ED"/>
    <w:rsid w:val="00DB1479"/>
    <w:rsid w:val="00DC161A"/>
    <w:rsid w:val="00DD0A0D"/>
    <w:rsid w:val="00DD781A"/>
    <w:rsid w:val="00DD7EE4"/>
    <w:rsid w:val="00DE21FD"/>
    <w:rsid w:val="00DF29D7"/>
    <w:rsid w:val="00E02C64"/>
    <w:rsid w:val="00E03E20"/>
    <w:rsid w:val="00E050C7"/>
    <w:rsid w:val="00E05A4D"/>
    <w:rsid w:val="00E06BC8"/>
    <w:rsid w:val="00E10B4D"/>
    <w:rsid w:val="00E154E2"/>
    <w:rsid w:val="00E21EDA"/>
    <w:rsid w:val="00E22819"/>
    <w:rsid w:val="00E37D10"/>
    <w:rsid w:val="00E40EE2"/>
    <w:rsid w:val="00E45A81"/>
    <w:rsid w:val="00E4771F"/>
    <w:rsid w:val="00E72D0C"/>
    <w:rsid w:val="00E7319C"/>
    <w:rsid w:val="00E748DD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EE6794"/>
    <w:rsid w:val="00EF62B2"/>
    <w:rsid w:val="00F0482F"/>
    <w:rsid w:val="00F04E16"/>
    <w:rsid w:val="00F06138"/>
    <w:rsid w:val="00F150E4"/>
    <w:rsid w:val="00F16224"/>
    <w:rsid w:val="00F16CCB"/>
    <w:rsid w:val="00F20F5D"/>
    <w:rsid w:val="00F250E5"/>
    <w:rsid w:val="00F30E4B"/>
    <w:rsid w:val="00F338B5"/>
    <w:rsid w:val="00F33D84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15D"/>
    <w:rsid w:val="00F82AEC"/>
    <w:rsid w:val="00F86D5C"/>
    <w:rsid w:val="00F90F4C"/>
    <w:rsid w:val="00F92C40"/>
    <w:rsid w:val="00FA15AD"/>
    <w:rsid w:val="00FA3AB4"/>
    <w:rsid w:val="00FB06B9"/>
    <w:rsid w:val="00FC1E2B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F601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F601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47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municipal.garant.ru/document?id=1206424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ssovsko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2018-04-12T08:22:00Z</cp:lastPrinted>
  <dcterms:created xsi:type="dcterms:W3CDTF">2019-03-12T07:47:00Z</dcterms:created>
  <dcterms:modified xsi:type="dcterms:W3CDTF">2019-03-12T08:14:00Z</dcterms:modified>
</cp:coreProperties>
</file>