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05B" w14:textId="027C0E85" w:rsidR="00361211" w:rsidRDefault="00361211" w:rsidP="00361211">
      <w:pPr>
        <w:jc w:val="center"/>
        <w:rPr>
          <w:noProof/>
        </w:rPr>
      </w:pPr>
      <w:r>
        <w:rPr>
          <w:rFonts w:ascii="Calibri" w:hAnsi="Calibri"/>
          <w:b/>
          <w:noProof/>
          <w:szCs w:val="28"/>
        </w:rPr>
        <w:drawing>
          <wp:inline distT="0" distB="0" distL="0" distR="0" wp14:anchorId="22592BEC" wp14:editId="7D776482">
            <wp:extent cx="469265" cy="58039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401D0" w14:textId="6C45ABCD" w:rsidR="00361211" w:rsidRPr="00361211" w:rsidRDefault="00361211" w:rsidP="00361211">
      <w:pPr>
        <w:jc w:val="center"/>
        <w:rPr>
          <w:b/>
          <w:bCs/>
          <w:sz w:val="28"/>
          <w:szCs w:val="28"/>
        </w:rPr>
      </w:pPr>
      <w:r w:rsidRPr="00361211">
        <w:rPr>
          <w:b/>
          <w:bCs/>
          <w:sz w:val="28"/>
          <w:szCs w:val="28"/>
        </w:rPr>
        <w:t>АДМИНИСТРАЦИЯ ЗАССОВСКОГО СЕЛЬСКОГО</w:t>
      </w:r>
    </w:p>
    <w:p w14:paraId="22E6385E" w14:textId="77777777" w:rsidR="00361211" w:rsidRPr="00361211" w:rsidRDefault="00361211" w:rsidP="00361211">
      <w:pPr>
        <w:jc w:val="center"/>
        <w:rPr>
          <w:b/>
          <w:bCs/>
          <w:sz w:val="28"/>
          <w:szCs w:val="28"/>
        </w:rPr>
      </w:pPr>
      <w:r w:rsidRPr="00361211">
        <w:rPr>
          <w:b/>
          <w:bCs/>
          <w:sz w:val="28"/>
          <w:szCs w:val="28"/>
        </w:rPr>
        <w:t>ПОСЕЛЕНИЯ ЛАБИНСКОГО РАЙОНА</w:t>
      </w:r>
    </w:p>
    <w:p w14:paraId="750D43A4" w14:textId="77777777" w:rsidR="00361211" w:rsidRDefault="00361211" w:rsidP="00361211">
      <w:pPr>
        <w:jc w:val="center"/>
        <w:rPr>
          <w:b/>
          <w:sz w:val="36"/>
          <w:szCs w:val="36"/>
        </w:rPr>
      </w:pPr>
    </w:p>
    <w:p w14:paraId="18E8CE16" w14:textId="77777777" w:rsidR="00361211" w:rsidRDefault="00361211" w:rsidP="00361211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14:paraId="09B97B35" w14:textId="77777777" w:rsidR="005309B2" w:rsidRDefault="005309B2" w:rsidP="000B0F38">
      <w:pPr>
        <w:ind w:firstLine="720"/>
        <w:jc w:val="center"/>
        <w:rPr>
          <w:b/>
          <w:bCs/>
          <w:position w:val="1"/>
          <w:sz w:val="36"/>
          <w:szCs w:val="36"/>
        </w:rPr>
      </w:pPr>
    </w:p>
    <w:p w14:paraId="2BB85F6C" w14:textId="1B712D98" w:rsidR="005309B2" w:rsidRDefault="000B0F38" w:rsidP="00E53C50">
      <w:pPr>
        <w:suppressAutoHyphens/>
        <w:rPr>
          <w:sz w:val="28"/>
        </w:rPr>
      </w:pPr>
      <w:r>
        <w:rPr>
          <w:sz w:val="28"/>
        </w:rPr>
        <w:t xml:space="preserve">20 декабря 2021 года                                                                                   № </w:t>
      </w:r>
      <w:r w:rsidR="001D67DE">
        <w:rPr>
          <w:sz w:val="28"/>
        </w:rPr>
        <w:t>149</w:t>
      </w:r>
    </w:p>
    <w:p w14:paraId="5B316A6E" w14:textId="77777777" w:rsidR="005364FD" w:rsidRDefault="005364FD" w:rsidP="00E53C50">
      <w:pPr>
        <w:suppressAutoHyphens/>
        <w:rPr>
          <w:sz w:val="28"/>
        </w:rPr>
      </w:pPr>
    </w:p>
    <w:p w14:paraId="11CCE0A5" w14:textId="5F98C2F5" w:rsidR="00E53C50" w:rsidRPr="00E53C50" w:rsidRDefault="00E53C50" w:rsidP="00E53C50">
      <w:pPr>
        <w:suppressAutoHyphens/>
        <w:jc w:val="center"/>
        <w:rPr>
          <w:sz w:val="28"/>
        </w:rPr>
      </w:pPr>
      <w:r>
        <w:rPr>
          <w:bCs/>
          <w:sz w:val="28"/>
          <w:szCs w:val="28"/>
        </w:rPr>
        <w:t xml:space="preserve">станица </w:t>
      </w:r>
      <w:r w:rsidR="00361211">
        <w:rPr>
          <w:bCs/>
          <w:sz w:val="28"/>
          <w:szCs w:val="28"/>
        </w:rPr>
        <w:t>Зассовская</w:t>
      </w:r>
    </w:p>
    <w:p w14:paraId="7BD2D5E1" w14:textId="77777777" w:rsidR="0045653B" w:rsidRDefault="0045653B" w:rsidP="00D0034C">
      <w:pPr>
        <w:jc w:val="both"/>
        <w:rPr>
          <w:sz w:val="28"/>
          <w:szCs w:val="28"/>
        </w:rPr>
      </w:pPr>
    </w:p>
    <w:p w14:paraId="626424ED" w14:textId="36DF9516" w:rsidR="000B0F38" w:rsidRDefault="000B0F38" w:rsidP="000B0F38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rFonts w:eastAsiaTheme="minorEastAsia"/>
          <w:b/>
          <w:bCs/>
          <w:sz w:val="28"/>
          <w:szCs w:val="28"/>
        </w:rPr>
        <w:t>в сфере</w:t>
      </w:r>
      <w:r w:rsidRPr="005A7A07">
        <w:rPr>
          <w:rFonts w:eastAsiaTheme="minorEastAsia"/>
          <w:b/>
          <w:bCs/>
          <w:sz w:val="28"/>
          <w:szCs w:val="28"/>
        </w:rPr>
        <w:t xml:space="preserve"> муниципального контроля </w:t>
      </w:r>
      <w:r w:rsidRPr="00470427">
        <w:rPr>
          <w:rFonts w:eastAsiaTheme="minorEastAsia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61211">
        <w:rPr>
          <w:rFonts w:eastAsiaTheme="minorEastAsia"/>
          <w:b/>
          <w:bCs/>
          <w:sz w:val="28"/>
          <w:szCs w:val="28"/>
        </w:rPr>
        <w:t>Зассовского</w:t>
      </w:r>
      <w:r w:rsidRPr="00470427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</w:p>
    <w:p w14:paraId="36E9929B" w14:textId="77777777" w:rsidR="000B0F38" w:rsidRDefault="000B0F38" w:rsidP="000B0F38">
      <w:pPr>
        <w:jc w:val="center"/>
        <w:rPr>
          <w:rFonts w:eastAsiaTheme="minorEastAsia"/>
          <w:b/>
          <w:bCs/>
          <w:sz w:val="28"/>
          <w:szCs w:val="28"/>
        </w:rPr>
      </w:pPr>
      <w:r w:rsidRPr="00470427">
        <w:rPr>
          <w:rFonts w:eastAsiaTheme="minorEastAsia"/>
          <w:b/>
          <w:bCs/>
          <w:sz w:val="28"/>
          <w:szCs w:val="28"/>
        </w:rPr>
        <w:t>Лабинского района</w:t>
      </w:r>
    </w:p>
    <w:p w14:paraId="39AA1D79" w14:textId="77777777" w:rsidR="000B0F38" w:rsidRDefault="000B0F38" w:rsidP="000B0F38">
      <w:pPr>
        <w:jc w:val="center"/>
        <w:rPr>
          <w:bCs/>
          <w:sz w:val="28"/>
          <w:szCs w:val="28"/>
          <w:lang w:eastAsia="en-US"/>
        </w:rPr>
      </w:pPr>
    </w:p>
    <w:p w14:paraId="4E398AA4" w14:textId="77777777" w:rsidR="000B0F38" w:rsidRPr="001E3E9C" w:rsidRDefault="000B0F38" w:rsidP="000B0F38">
      <w:pPr>
        <w:jc w:val="center"/>
        <w:rPr>
          <w:bCs/>
          <w:sz w:val="28"/>
          <w:szCs w:val="28"/>
          <w:lang w:eastAsia="en-US"/>
        </w:rPr>
      </w:pPr>
    </w:p>
    <w:p w14:paraId="10888DB2" w14:textId="4DAB082C" w:rsidR="000B0F38" w:rsidRPr="005A7A07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361211">
        <w:rPr>
          <w:bCs/>
          <w:sz w:val="28"/>
          <w:szCs w:val="28"/>
          <w:lang w:eastAsia="en-US"/>
        </w:rPr>
        <w:t>Зассовского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 п о с т а н о в л я ю: </w:t>
      </w:r>
    </w:p>
    <w:p w14:paraId="61B0B084" w14:textId="0459089F" w:rsidR="000B0F38" w:rsidRPr="005A7A07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</w:t>
      </w:r>
      <w:r>
        <w:rPr>
          <w:bCs/>
          <w:sz w:val="28"/>
          <w:szCs w:val="28"/>
          <w:lang w:eastAsia="en-US"/>
        </w:rPr>
        <w:t>в сфере</w:t>
      </w:r>
      <w:r w:rsidRPr="005A7A07">
        <w:rPr>
          <w:bCs/>
          <w:sz w:val="28"/>
          <w:szCs w:val="28"/>
          <w:lang w:eastAsia="en-US"/>
        </w:rPr>
        <w:t xml:space="preserve"> муниципального контроля </w:t>
      </w:r>
      <w:r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61211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</w:t>
      </w:r>
      <w:r w:rsidRPr="008E7E10">
        <w:rPr>
          <w:bCs/>
          <w:sz w:val="28"/>
          <w:szCs w:val="28"/>
          <w:lang w:eastAsia="en-US"/>
        </w:rPr>
        <w:t>Лабинского района</w:t>
      </w:r>
      <w:r w:rsidRPr="005A7A07">
        <w:rPr>
          <w:bCs/>
          <w:sz w:val="28"/>
          <w:szCs w:val="28"/>
          <w:lang w:eastAsia="en-US"/>
        </w:rPr>
        <w:t>.</w:t>
      </w:r>
    </w:p>
    <w:p w14:paraId="5270A366" w14:textId="6305D652" w:rsidR="000B0F38" w:rsidRPr="005A7A07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</w:t>
      </w:r>
      <w:r w:rsidRPr="00474F8A">
        <w:rPr>
          <w:bCs/>
          <w:sz w:val="28"/>
          <w:szCs w:val="28"/>
          <w:lang w:eastAsia="en-US"/>
        </w:rPr>
        <w:t xml:space="preserve">Обнародовать настоящее постановление и разместить на официальном сайте администрации </w:t>
      </w:r>
      <w:r w:rsidR="00361211">
        <w:rPr>
          <w:bCs/>
          <w:sz w:val="28"/>
          <w:szCs w:val="28"/>
          <w:lang w:eastAsia="en-US"/>
        </w:rPr>
        <w:t>Засовского</w:t>
      </w:r>
      <w:r w:rsidRPr="00474F8A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46396C07" w14:textId="77777777" w:rsidR="000B0F38" w:rsidRPr="005A7A07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14:paraId="23F21892" w14:textId="77777777" w:rsidR="000B0F38" w:rsidRDefault="000B0F38" w:rsidP="000B0F38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14:paraId="19A54C38" w14:textId="7BCB6F71" w:rsidR="000B0F38" w:rsidRDefault="000B0F38" w:rsidP="000B0F38">
      <w:pPr>
        <w:rPr>
          <w:sz w:val="28"/>
          <w:szCs w:val="28"/>
        </w:rPr>
      </w:pPr>
    </w:p>
    <w:p w14:paraId="467F30F2" w14:textId="77777777" w:rsidR="001D67DE" w:rsidRDefault="001D67DE" w:rsidP="000B0F38">
      <w:pPr>
        <w:rPr>
          <w:sz w:val="28"/>
          <w:szCs w:val="28"/>
        </w:rPr>
      </w:pPr>
    </w:p>
    <w:p w14:paraId="7569B624" w14:textId="487FEAAB" w:rsidR="000B0F38" w:rsidRPr="007A27F1" w:rsidRDefault="001D67DE" w:rsidP="000B0F3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37D6CF3" w14:textId="5585CF42" w:rsidR="000B0F38" w:rsidRDefault="001D67DE" w:rsidP="000B0F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0F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0F38">
        <w:rPr>
          <w:sz w:val="28"/>
          <w:szCs w:val="28"/>
        </w:rPr>
        <w:t xml:space="preserve"> а</w:t>
      </w:r>
      <w:r w:rsidR="000B0F38" w:rsidRPr="001E11EF">
        <w:rPr>
          <w:sz w:val="28"/>
          <w:szCs w:val="28"/>
        </w:rPr>
        <w:t>дминистрации</w:t>
      </w:r>
    </w:p>
    <w:p w14:paraId="2DC99972" w14:textId="4D8C7377" w:rsidR="000B0F38" w:rsidRDefault="001D67DE" w:rsidP="000B0F3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0B0F38" w:rsidRPr="001E11EF">
        <w:rPr>
          <w:sz w:val="28"/>
          <w:szCs w:val="28"/>
        </w:rPr>
        <w:t xml:space="preserve"> </w:t>
      </w:r>
      <w:r w:rsidR="000B0F38">
        <w:rPr>
          <w:sz w:val="28"/>
          <w:szCs w:val="28"/>
        </w:rPr>
        <w:t>сельского п</w:t>
      </w:r>
      <w:r w:rsidR="000B0F38" w:rsidRPr="001E11EF">
        <w:rPr>
          <w:sz w:val="28"/>
          <w:szCs w:val="28"/>
        </w:rPr>
        <w:t>оселения</w:t>
      </w:r>
    </w:p>
    <w:p w14:paraId="2A1064EF" w14:textId="61E78180" w:rsidR="000B0F38" w:rsidRDefault="000B0F38" w:rsidP="000B0F38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   </w:t>
      </w:r>
      <w:r w:rsidR="001D67DE">
        <w:rPr>
          <w:sz w:val="28"/>
          <w:szCs w:val="28"/>
        </w:rPr>
        <w:t>О.В. Мануйлова</w:t>
      </w:r>
    </w:p>
    <w:p w14:paraId="70F67A9C" w14:textId="77777777" w:rsidR="000B0F38" w:rsidRDefault="000B0F38" w:rsidP="000B0F38">
      <w:pPr>
        <w:ind w:left="5245"/>
        <w:rPr>
          <w:bCs/>
          <w:sz w:val="28"/>
          <w:szCs w:val="28"/>
        </w:rPr>
      </w:pPr>
    </w:p>
    <w:p w14:paraId="3ACAA41D" w14:textId="77777777" w:rsidR="000B0F38" w:rsidRPr="00DC1A75" w:rsidRDefault="000B0F38" w:rsidP="000B0F38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0B06C6AD" w14:textId="77777777" w:rsidR="000B0F38" w:rsidRPr="00DC1A75" w:rsidRDefault="000B0F38" w:rsidP="000B0F38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А</w:t>
      </w:r>
    </w:p>
    <w:p w14:paraId="1E00A208" w14:textId="20AD1B97" w:rsidR="000B0F38" w:rsidRPr="00DC1A75" w:rsidRDefault="000B0F38" w:rsidP="000B0F38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604084">
        <w:rPr>
          <w:bCs/>
          <w:sz w:val="28"/>
          <w:szCs w:val="28"/>
        </w:rPr>
        <w:t>Зассовского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14:paraId="1954D5D0" w14:textId="1C20ECEB" w:rsidR="000B0F38" w:rsidRDefault="000B0F38" w:rsidP="000B0F38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Pr="001D67DE">
        <w:rPr>
          <w:bCs/>
          <w:sz w:val="28"/>
          <w:szCs w:val="28"/>
        </w:rPr>
        <w:t xml:space="preserve">20.12.2021 № </w:t>
      </w:r>
      <w:r w:rsidR="001D67DE">
        <w:rPr>
          <w:bCs/>
          <w:sz w:val="28"/>
          <w:szCs w:val="28"/>
        </w:rPr>
        <w:t>149</w:t>
      </w:r>
    </w:p>
    <w:p w14:paraId="669B5C49" w14:textId="77777777" w:rsidR="000B0F38" w:rsidRDefault="000B0F38" w:rsidP="000B0F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30408C" w14:textId="77777777" w:rsidR="000B0F38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14:paraId="63292781" w14:textId="058B56E3" w:rsidR="000B0F38" w:rsidRPr="008E7E10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</w:t>
      </w:r>
      <w:r>
        <w:rPr>
          <w:b/>
          <w:bCs/>
          <w:sz w:val="28"/>
          <w:szCs w:val="28"/>
          <w:lang w:eastAsia="en-US"/>
        </w:rPr>
        <w:t>в сфере</w:t>
      </w:r>
      <w:r w:rsidRPr="00134B52">
        <w:rPr>
          <w:b/>
          <w:bCs/>
          <w:sz w:val="28"/>
          <w:szCs w:val="28"/>
          <w:lang w:eastAsia="en-US"/>
        </w:rPr>
        <w:t xml:space="preserve"> муниципального контроля </w:t>
      </w:r>
      <w:r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/>
          <w:bCs/>
          <w:sz w:val="28"/>
          <w:szCs w:val="28"/>
          <w:lang w:eastAsia="en-US"/>
        </w:rPr>
        <w:t>Зассовского</w:t>
      </w:r>
      <w:r w:rsidRPr="008E7E10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14:paraId="3CDD6864" w14:textId="77777777" w:rsidR="000B0F38" w:rsidRPr="00134B52" w:rsidRDefault="000B0F38" w:rsidP="000B0F38">
      <w:pPr>
        <w:jc w:val="center"/>
        <w:rPr>
          <w:bCs/>
          <w:sz w:val="28"/>
          <w:szCs w:val="28"/>
          <w:lang w:eastAsia="en-US"/>
        </w:rPr>
      </w:pPr>
      <w:r w:rsidRPr="008E7E10">
        <w:rPr>
          <w:b/>
          <w:bCs/>
          <w:sz w:val="28"/>
          <w:szCs w:val="28"/>
          <w:lang w:eastAsia="en-US"/>
        </w:rPr>
        <w:t>Лабинского района</w:t>
      </w:r>
    </w:p>
    <w:p w14:paraId="14FA86B8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6A0EF1C5" w14:textId="265A53C4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>
        <w:rPr>
          <w:bCs/>
          <w:sz w:val="28"/>
          <w:szCs w:val="28"/>
          <w:lang w:eastAsia="en-US"/>
        </w:rPr>
        <w:t>в сфере</w:t>
      </w:r>
      <w:r w:rsidRPr="00134B52">
        <w:rPr>
          <w:bCs/>
          <w:sz w:val="28"/>
          <w:szCs w:val="28"/>
          <w:lang w:eastAsia="en-US"/>
        </w:rPr>
        <w:t xml:space="preserve"> муниципального контроля </w:t>
      </w:r>
      <w:r w:rsidRPr="007D1289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 поселения </w:t>
      </w:r>
      <w:r w:rsidRPr="007D1289">
        <w:rPr>
          <w:bCs/>
          <w:sz w:val="28"/>
          <w:szCs w:val="28"/>
          <w:lang w:eastAsia="en-US"/>
        </w:rPr>
        <w:t xml:space="preserve">Лабинского района </w:t>
      </w:r>
      <w:r w:rsidRPr="00134B52">
        <w:rPr>
          <w:bCs/>
          <w:sz w:val="28"/>
          <w:szCs w:val="28"/>
          <w:lang w:eastAsia="en-US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A5E03DB" w14:textId="5FE9FA3D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1D67DE">
        <w:rPr>
          <w:bCs/>
          <w:sz w:val="28"/>
          <w:szCs w:val="28"/>
          <w:lang w:eastAsia="en-US"/>
        </w:rPr>
        <w:t>Зассовского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14:paraId="63C6DAF9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5ECB6A4E" w14:textId="15EE100E" w:rsidR="000B0F38" w:rsidRPr="00134B52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/>
          <w:bCs/>
          <w:sz w:val="28"/>
          <w:szCs w:val="28"/>
          <w:lang w:eastAsia="en-US"/>
        </w:rPr>
        <w:t>Зассовского</w:t>
      </w:r>
      <w:r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Pr="008E7E10">
        <w:rPr>
          <w:b/>
          <w:bCs/>
          <w:sz w:val="28"/>
          <w:szCs w:val="28"/>
          <w:lang w:eastAsia="en-US"/>
        </w:rPr>
        <w:t>Лабинского района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CBA2919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4CC77A19" w14:textId="6F0E59D8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1.1. Вид муниципального контроля: муниципальн</w:t>
      </w:r>
      <w:r>
        <w:rPr>
          <w:bCs/>
          <w:sz w:val="28"/>
          <w:szCs w:val="28"/>
          <w:lang w:eastAsia="en-US"/>
        </w:rPr>
        <w:t>ый</w:t>
      </w:r>
      <w:r w:rsidRPr="00134B52">
        <w:rPr>
          <w:bCs/>
          <w:sz w:val="28"/>
          <w:szCs w:val="28"/>
          <w:lang w:eastAsia="en-US"/>
        </w:rPr>
        <w:t xml:space="preserve"> контрол</w:t>
      </w:r>
      <w:r>
        <w:rPr>
          <w:bCs/>
          <w:sz w:val="28"/>
          <w:szCs w:val="28"/>
          <w:lang w:eastAsia="en-US"/>
        </w:rPr>
        <w:t>ь</w:t>
      </w:r>
      <w:r w:rsidRPr="00134B52">
        <w:rPr>
          <w:bCs/>
          <w:sz w:val="28"/>
          <w:szCs w:val="28"/>
          <w:lang w:eastAsia="en-US"/>
        </w:rPr>
        <w:t xml:space="preserve"> </w:t>
      </w:r>
      <w:r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 w:rsidRPr="008E7E10">
        <w:rPr>
          <w:bCs/>
          <w:sz w:val="28"/>
          <w:szCs w:val="28"/>
          <w:lang w:eastAsia="en-US"/>
        </w:rPr>
        <w:t xml:space="preserve"> сельского пос</w:t>
      </w:r>
      <w:r>
        <w:rPr>
          <w:bCs/>
          <w:sz w:val="28"/>
          <w:szCs w:val="28"/>
          <w:lang w:eastAsia="en-US"/>
        </w:rPr>
        <w:t xml:space="preserve">еления </w:t>
      </w:r>
      <w:r w:rsidRPr="008E7E10">
        <w:rPr>
          <w:bCs/>
          <w:sz w:val="28"/>
          <w:szCs w:val="28"/>
          <w:lang w:eastAsia="en-US"/>
        </w:rPr>
        <w:t>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14:paraId="1BA3FF01" w14:textId="6468538B" w:rsidR="000B0F38" w:rsidRPr="008E7E10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</w:t>
      </w:r>
      <w:r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E7E10">
        <w:rPr>
          <w:bCs/>
          <w:sz w:val="28"/>
          <w:szCs w:val="28"/>
          <w:lang w:eastAsia="en-US"/>
        </w:rPr>
        <w:lastRenderedPageBreak/>
        <w:t xml:space="preserve">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 w:rsidRPr="008E7E10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Pr="00134B52">
        <w:rPr>
          <w:bCs/>
          <w:sz w:val="28"/>
          <w:szCs w:val="28"/>
          <w:lang w:eastAsia="en-US"/>
        </w:rPr>
        <w:t xml:space="preserve">являются </w:t>
      </w:r>
      <w:r w:rsidRPr="008E7E10">
        <w:rPr>
          <w:bCs/>
          <w:sz w:val="28"/>
          <w:szCs w:val="28"/>
          <w:lang w:eastAsia="en-US"/>
        </w:rPr>
        <w:t>соблюдение обязательных требований:</w:t>
      </w:r>
    </w:p>
    <w:p w14:paraId="7D7A8EBE" w14:textId="77777777" w:rsidR="000B0F38" w:rsidRPr="008E7E10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61C316DE" w14:textId="77777777" w:rsidR="000B0F38" w:rsidRPr="008E7E10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45128A1" w14:textId="77777777" w:rsidR="000B0F38" w:rsidRPr="008E7E10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8906423" w14:textId="77777777" w:rsidR="000B0F38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65E364F" w14:textId="77777777" w:rsidR="002E34C4" w:rsidRPr="00134B52" w:rsidRDefault="002E34C4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075632E5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10EB2587" w14:textId="409BDBEB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а также текстов, соответствующих нормативных правовых актов;</w:t>
      </w:r>
    </w:p>
    <w:p w14:paraId="280B7793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14:paraId="5AF6F979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4FCD8434" w14:textId="77777777" w:rsidR="000B0F38" w:rsidRPr="00134B52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14:paraId="1A55924A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5FD9DABA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14:paraId="43A8F41A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14:paraId="43A95DD1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380E2A2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283342D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E755539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14:paraId="0653525D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14:paraId="458B676B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14:paraId="100B3F1A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14:paraId="1A808A03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03B4618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</w:t>
      </w:r>
      <w:r w:rsidRPr="001934DD">
        <w:rPr>
          <w:bCs/>
          <w:sz w:val="28"/>
          <w:szCs w:val="28"/>
          <w:lang w:eastAsia="en-US"/>
        </w:rPr>
        <w:t>в сфере рассматриваемых правоотношений</w:t>
      </w:r>
      <w:r w:rsidRPr="00134B52">
        <w:rPr>
          <w:bCs/>
          <w:sz w:val="28"/>
          <w:szCs w:val="28"/>
          <w:lang w:eastAsia="en-US"/>
        </w:rPr>
        <w:t>.</w:t>
      </w:r>
    </w:p>
    <w:p w14:paraId="0CFCD89E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5B0EED54" w14:textId="77777777" w:rsidR="000B0F38" w:rsidRPr="00134B52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14:paraId="66B397BD" w14:textId="77777777" w:rsidR="000B0F38" w:rsidRPr="00134B52" w:rsidRDefault="000B0F38" w:rsidP="000B0F38">
      <w:pPr>
        <w:suppressAutoHyphens/>
        <w:ind w:right="423" w:firstLine="567"/>
        <w:jc w:val="center"/>
        <w:rPr>
          <w:b/>
          <w:kern w:val="1"/>
          <w:lang w:eastAsia="ar-SA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4819"/>
        <w:gridCol w:w="1985"/>
        <w:gridCol w:w="2409"/>
      </w:tblGrid>
      <w:tr w:rsidR="000B0F38" w:rsidRPr="00CD4ABE" w14:paraId="3A4F381B" w14:textId="77777777" w:rsidTr="005F02FF">
        <w:trPr>
          <w:trHeight w:hRule="exact" w:val="9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7FF54" w14:textId="3545B2EB" w:rsidR="000B0F38" w:rsidRPr="00CD4ABE" w:rsidRDefault="000B0F38" w:rsidP="005F02FF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B2950" w14:textId="77777777" w:rsidR="000B0F38" w:rsidRPr="00CD4ABE" w:rsidRDefault="000B0F38" w:rsidP="00B6554B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Наименование</w:t>
            </w:r>
          </w:p>
          <w:p w14:paraId="0EAC95D7" w14:textId="77777777" w:rsidR="000B0F38" w:rsidRPr="00CD4ABE" w:rsidRDefault="000B0F38" w:rsidP="00B6554B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204A" w14:textId="115A878D" w:rsidR="000B0F38" w:rsidRPr="00CD4ABE" w:rsidRDefault="000B0F38" w:rsidP="00B6554B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Срок реализации мероприяти</w:t>
            </w:r>
            <w:r w:rsidR="000B6008">
              <w:rPr>
                <w:b/>
                <w:kern w:val="1"/>
                <w:lang w:eastAsia="ar-SA"/>
              </w:rPr>
              <w:t>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7FCA" w14:textId="77777777" w:rsidR="000B0F38" w:rsidRPr="00CD4ABE" w:rsidRDefault="000B0F38" w:rsidP="00B6554B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0B0F38" w:rsidRPr="00CD4ABE" w14:paraId="06D37A80" w14:textId="77777777" w:rsidTr="005F02FF">
        <w:trPr>
          <w:trHeight w:hRule="exact" w:val="17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847D7" w14:textId="77777777" w:rsidR="000B0F38" w:rsidRPr="00CD4ABE" w:rsidRDefault="000B0F38" w:rsidP="00B6554B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8C964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14:paraId="6932C356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14:paraId="5B7CBB6B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14:paraId="5B2EE5CA" w14:textId="77777777" w:rsidR="000B0F38" w:rsidRPr="00CD4ABE" w:rsidRDefault="000B0F38" w:rsidP="00B6554B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6222" w14:textId="5D85BB4A" w:rsidR="000B0F38" w:rsidRPr="00CD4ABE" w:rsidRDefault="000B0F38" w:rsidP="00B6554B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B6D78" w14:textId="77777777" w:rsidR="000B0F38" w:rsidRPr="00CD4ABE" w:rsidRDefault="000B0F38" w:rsidP="00B6554B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0B0F38" w:rsidRPr="00CD4ABE" w14:paraId="07BEC662" w14:textId="77777777" w:rsidTr="005F02FF">
        <w:trPr>
          <w:trHeight w:hRule="exact" w:val="60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F352C" w14:textId="77777777" w:rsidR="000B0F38" w:rsidRPr="00CD4ABE" w:rsidRDefault="000B0F38" w:rsidP="00B6554B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CD4AB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7CD6D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14:paraId="73108C90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14:paraId="5CED5278" w14:textId="50668F09" w:rsidR="000B0F38" w:rsidRPr="00CD4ABE" w:rsidRDefault="000B0F38" w:rsidP="00B6554B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D67DE">
              <w:rPr>
                <w:rFonts w:eastAsia="Arial" w:cs="Arial"/>
                <w:kern w:val="1"/>
                <w:lang w:eastAsia="ar-SA"/>
              </w:rPr>
              <w:t>Зассовского</w:t>
            </w:r>
            <w:r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района;</w:t>
            </w:r>
          </w:p>
          <w:p w14:paraId="17819DA3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14:paraId="62893A19" w14:textId="14F025D2" w:rsidR="000B0F38" w:rsidRPr="00CD4ABE" w:rsidRDefault="000B0F38" w:rsidP="00B6554B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администрации в части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D67DE">
              <w:rPr>
                <w:rFonts w:eastAsia="Arial" w:cs="Arial"/>
                <w:kern w:val="1"/>
                <w:lang w:eastAsia="ar-SA"/>
              </w:rPr>
              <w:t>Зассовского</w:t>
            </w:r>
            <w:r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</w:p>
          <w:p w14:paraId="4586C0A6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      </w:r>
          </w:p>
          <w:p w14:paraId="5D998BE6" w14:textId="77777777" w:rsidR="000B0F38" w:rsidRPr="00CD4ABE" w:rsidRDefault="000B0F38" w:rsidP="00B6554B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8F076" w14:textId="77777777" w:rsidR="000B0F38" w:rsidRPr="00CD4ABE" w:rsidRDefault="000B0F38" w:rsidP="00B6554B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CD4AB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CD04" w14:textId="77777777" w:rsidR="000B0F38" w:rsidRPr="00CD4ABE" w:rsidRDefault="000B0F38" w:rsidP="00B6554B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14:paraId="3CCD4C5B" w14:textId="77777777" w:rsidR="000B0F38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</w:p>
    <w:p w14:paraId="2AF72616" w14:textId="77777777" w:rsidR="000B0F38" w:rsidRPr="002D39AB" w:rsidRDefault="000B0F38" w:rsidP="000B0F38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667CEA77" w14:textId="77777777" w:rsidR="000B0F38" w:rsidRPr="00134B52" w:rsidRDefault="000B0F38" w:rsidP="000B0F38">
      <w:pPr>
        <w:jc w:val="both"/>
        <w:rPr>
          <w:bCs/>
          <w:sz w:val="28"/>
          <w:szCs w:val="28"/>
          <w:lang w:eastAsia="en-US"/>
        </w:rPr>
      </w:pPr>
    </w:p>
    <w:p w14:paraId="613BB437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14:paraId="4A7D8BC7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  На 2022 год устанавливаются следующие отчетные показатели Программы:</w:t>
      </w:r>
    </w:p>
    <w:p w14:paraId="4D683D6A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14:paraId="3308E978" w14:textId="77777777" w:rsidR="000B0F38" w:rsidRPr="00134B52" w:rsidRDefault="000B0F38" w:rsidP="000B0F38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14:paraId="77F171E3" w14:textId="12B9C3B4" w:rsidR="000B0F38" w:rsidRDefault="000B0F38" w:rsidP="000B0F38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67DE">
        <w:rPr>
          <w:bCs/>
          <w:sz w:val="28"/>
          <w:szCs w:val="28"/>
          <w:lang w:eastAsia="en-US"/>
        </w:rPr>
        <w:t>Зассовского</w:t>
      </w:r>
      <w:r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14:paraId="04AB14BE" w14:textId="77777777" w:rsidR="000B0F38" w:rsidRDefault="000B0F38" w:rsidP="000B0F38">
      <w:pPr>
        <w:jc w:val="both"/>
        <w:rPr>
          <w:sz w:val="28"/>
          <w:szCs w:val="28"/>
        </w:rPr>
      </w:pPr>
    </w:p>
    <w:p w14:paraId="3247797E" w14:textId="4DEDC014" w:rsidR="000B0F38" w:rsidRDefault="000B0F38" w:rsidP="000B0F38">
      <w:pPr>
        <w:jc w:val="both"/>
        <w:rPr>
          <w:sz w:val="28"/>
          <w:szCs w:val="28"/>
        </w:rPr>
      </w:pPr>
    </w:p>
    <w:p w14:paraId="34EEAFE2" w14:textId="43DE4B2A" w:rsidR="005F02FF" w:rsidRDefault="005F02FF" w:rsidP="000B0F38">
      <w:pPr>
        <w:jc w:val="both"/>
        <w:rPr>
          <w:sz w:val="28"/>
          <w:szCs w:val="28"/>
        </w:rPr>
      </w:pPr>
    </w:p>
    <w:p w14:paraId="41F670D6" w14:textId="61B8FAE2" w:rsidR="005F02FF" w:rsidRDefault="005F02FF" w:rsidP="000B0F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B0CA0A6" w14:textId="157DBB71" w:rsidR="000B0F38" w:rsidRDefault="005F02FF" w:rsidP="000B0F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0F38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0B0F38">
        <w:rPr>
          <w:sz w:val="28"/>
          <w:szCs w:val="28"/>
        </w:rPr>
        <w:t xml:space="preserve"> а</w:t>
      </w:r>
      <w:r w:rsidR="000B0F38" w:rsidRPr="001E11EF">
        <w:rPr>
          <w:sz w:val="28"/>
          <w:szCs w:val="28"/>
        </w:rPr>
        <w:t>дминистрации</w:t>
      </w:r>
    </w:p>
    <w:p w14:paraId="2E7C0441" w14:textId="34CDAC58" w:rsidR="000B0F38" w:rsidRDefault="001D67DE" w:rsidP="000B0F3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0B0F38" w:rsidRPr="001E11EF">
        <w:rPr>
          <w:sz w:val="28"/>
          <w:szCs w:val="28"/>
        </w:rPr>
        <w:t xml:space="preserve"> </w:t>
      </w:r>
      <w:r w:rsidR="000B0F38">
        <w:rPr>
          <w:sz w:val="28"/>
          <w:szCs w:val="28"/>
        </w:rPr>
        <w:t>сельского п</w:t>
      </w:r>
      <w:r w:rsidR="000B0F38" w:rsidRPr="001E11EF">
        <w:rPr>
          <w:sz w:val="28"/>
          <w:szCs w:val="28"/>
        </w:rPr>
        <w:t>оселения</w:t>
      </w:r>
    </w:p>
    <w:p w14:paraId="66BC0681" w14:textId="3B9FBC42" w:rsidR="005D5975" w:rsidRPr="00F31AC9" w:rsidRDefault="000B0F38" w:rsidP="005F02FF">
      <w:pPr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</w:t>
      </w:r>
      <w:r w:rsidR="005F02FF">
        <w:rPr>
          <w:sz w:val="28"/>
          <w:szCs w:val="28"/>
        </w:rPr>
        <w:t>О.В. Мануйлова</w:t>
      </w:r>
    </w:p>
    <w:sectPr w:rsidR="005D5975" w:rsidRPr="00F31AC9" w:rsidSect="001D67DE">
      <w:headerReference w:type="even" r:id="rId8"/>
      <w:headerReference w:type="default" r:id="rId9"/>
      <w:pgSz w:w="11906" w:h="16838" w:code="9"/>
      <w:pgMar w:top="709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8D81" w14:textId="77777777" w:rsidR="001C0CD3" w:rsidRDefault="001C0CD3" w:rsidP="00C546F5">
      <w:r>
        <w:separator/>
      </w:r>
    </w:p>
  </w:endnote>
  <w:endnote w:type="continuationSeparator" w:id="0">
    <w:p w14:paraId="0D730B6C" w14:textId="77777777" w:rsidR="001C0CD3" w:rsidRDefault="001C0CD3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9F9B" w14:textId="77777777" w:rsidR="001C0CD3" w:rsidRDefault="001C0CD3" w:rsidP="00C546F5">
      <w:r>
        <w:separator/>
      </w:r>
    </w:p>
  </w:footnote>
  <w:footnote w:type="continuationSeparator" w:id="0">
    <w:p w14:paraId="5E80A9DB" w14:textId="77777777" w:rsidR="001C0CD3" w:rsidRDefault="001C0CD3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703" w14:textId="77777777" w:rsidR="00D96B9A" w:rsidRDefault="00953DB0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14:paraId="4A53602D" w14:textId="77777777" w:rsidR="00D96B9A" w:rsidRDefault="00D96B9A">
    <w:pPr>
      <w:pStyle w:val="af5"/>
    </w:pPr>
  </w:p>
  <w:p w14:paraId="7B9D8020" w14:textId="77777777" w:rsidR="00D96B9A" w:rsidRDefault="00D96B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32F8" w14:textId="77777777" w:rsidR="00856372" w:rsidRPr="00856372" w:rsidRDefault="00856372" w:rsidP="00120579">
    <w:pPr>
      <w:pStyle w:val="af5"/>
      <w:jc w:val="center"/>
      <w:rPr>
        <w:sz w:val="28"/>
        <w:szCs w:val="28"/>
      </w:rPr>
    </w:pPr>
  </w:p>
  <w:p w14:paraId="734F4A07" w14:textId="77777777" w:rsidR="00D96B9A" w:rsidRPr="00856372" w:rsidRDefault="00953DB0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2E34C4">
      <w:rPr>
        <w:noProof/>
        <w:sz w:val="28"/>
        <w:szCs w:val="28"/>
      </w:rPr>
      <w:t>5</w:t>
    </w:r>
    <w:r w:rsidRPr="00856372">
      <w:rPr>
        <w:noProof/>
        <w:sz w:val="28"/>
        <w:szCs w:val="28"/>
      </w:rPr>
      <w:fldChar w:fldCharType="end"/>
    </w:r>
  </w:p>
  <w:p w14:paraId="43D7EB26" w14:textId="77777777"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 w15:restartNumberingAfterBreak="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 w15:restartNumberingAfterBreak="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15B1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951C0"/>
    <w:rsid w:val="000A28E8"/>
    <w:rsid w:val="000A3862"/>
    <w:rsid w:val="000A52AF"/>
    <w:rsid w:val="000A76C2"/>
    <w:rsid w:val="000B0F38"/>
    <w:rsid w:val="000B3736"/>
    <w:rsid w:val="000B4B0A"/>
    <w:rsid w:val="000B6008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2E7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0CD3"/>
    <w:rsid w:val="001C10DC"/>
    <w:rsid w:val="001C1976"/>
    <w:rsid w:val="001C28A7"/>
    <w:rsid w:val="001C4954"/>
    <w:rsid w:val="001C5867"/>
    <w:rsid w:val="001D0EBC"/>
    <w:rsid w:val="001D4B5F"/>
    <w:rsid w:val="001D67DE"/>
    <w:rsid w:val="001E2D97"/>
    <w:rsid w:val="001E7954"/>
    <w:rsid w:val="001F3846"/>
    <w:rsid w:val="001F5641"/>
    <w:rsid w:val="00201B53"/>
    <w:rsid w:val="00214018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33F7"/>
    <w:rsid w:val="00275FEF"/>
    <w:rsid w:val="00282583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D7328"/>
    <w:rsid w:val="002E05CE"/>
    <w:rsid w:val="002E06EB"/>
    <w:rsid w:val="002E34C4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60B71"/>
    <w:rsid w:val="00361211"/>
    <w:rsid w:val="00362F5B"/>
    <w:rsid w:val="00365630"/>
    <w:rsid w:val="00367672"/>
    <w:rsid w:val="00367D5F"/>
    <w:rsid w:val="0037064C"/>
    <w:rsid w:val="00380E33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B7A77"/>
    <w:rsid w:val="003C25F7"/>
    <w:rsid w:val="003C4316"/>
    <w:rsid w:val="003C4328"/>
    <w:rsid w:val="003C75A3"/>
    <w:rsid w:val="003C790C"/>
    <w:rsid w:val="003D1BE3"/>
    <w:rsid w:val="003E5F2D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9718A"/>
    <w:rsid w:val="004A0536"/>
    <w:rsid w:val="004A05F5"/>
    <w:rsid w:val="004A29B7"/>
    <w:rsid w:val="004B2F18"/>
    <w:rsid w:val="004C102E"/>
    <w:rsid w:val="004C12D3"/>
    <w:rsid w:val="004C30A0"/>
    <w:rsid w:val="004C3CBE"/>
    <w:rsid w:val="004C46CF"/>
    <w:rsid w:val="004C7412"/>
    <w:rsid w:val="004D0F9F"/>
    <w:rsid w:val="004D1FBF"/>
    <w:rsid w:val="004D7879"/>
    <w:rsid w:val="004E6D16"/>
    <w:rsid w:val="004F0D4A"/>
    <w:rsid w:val="004F6C0A"/>
    <w:rsid w:val="00502A2E"/>
    <w:rsid w:val="00504989"/>
    <w:rsid w:val="00504D9E"/>
    <w:rsid w:val="00506C5B"/>
    <w:rsid w:val="00512FD6"/>
    <w:rsid w:val="0051404E"/>
    <w:rsid w:val="005140DE"/>
    <w:rsid w:val="005309B2"/>
    <w:rsid w:val="005364FD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B4D66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02FF"/>
    <w:rsid w:val="005F7989"/>
    <w:rsid w:val="005F799D"/>
    <w:rsid w:val="006012E1"/>
    <w:rsid w:val="00604084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371B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0CB7"/>
    <w:rsid w:val="007046CF"/>
    <w:rsid w:val="00720602"/>
    <w:rsid w:val="00721FB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1EE1"/>
    <w:rsid w:val="007A235D"/>
    <w:rsid w:val="007A5281"/>
    <w:rsid w:val="007A772C"/>
    <w:rsid w:val="007B4E0A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87DB0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558C"/>
    <w:rsid w:val="009472F2"/>
    <w:rsid w:val="00953DB0"/>
    <w:rsid w:val="00957C3B"/>
    <w:rsid w:val="009700F6"/>
    <w:rsid w:val="00980CF0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10793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5212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13430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C3DDE"/>
    <w:rsid w:val="00BD1C74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1BB8"/>
    <w:rsid w:val="00C62672"/>
    <w:rsid w:val="00C652DF"/>
    <w:rsid w:val="00C72FCB"/>
    <w:rsid w:val="00C73A8B"/>
    <w:rsid w:val="00C75863"/>
    <w:rsid w:val="00C828C7"/>
    <w:rsid w:val="00C82DB8"/>
    <w:rsid w:val="00C90A43"/>
    <w:rsid w:val="00C91A6B"/>
    <w:rsid w:val="00C949B7"/>
    <w:rsid w:val="00C94AC8"/>
    <w:rsid w:val="00C94DC8"/>
    <w:rsid w:val="00CA1298"/>
    <w:rsid w:val="00CA18C5"/>
    <w:rsid w:val="00CA5B21"/>
    <w:rsid w:val="00CB2DA4"/>
    <w:rsid w:val="00CB6DD0"/>
    <w:rsid w:val="00CC3BA0"/>
    <w:rsid w:val="00CC794D"/>
    <w:rsid w:val="00CD0033"/>
    <w:rsid w:val="00CD75DE"/>
    <w:rsid w:val="00CE3288"/>
    <w:rsid w:val="00CE4A4B"/>
    <w:rsid w:val="00CE4D20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3259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C161A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5597"/>
    <w:rsid w:val="00E37D10"/>
    <w:rsid w:val="00E40EE2"/>
    <w:rsid w:val="00E45A81"/>
    <w:rsid w:val="00E46E86"/>
    <w:rsid w:val="00E4771F"/>
    <w:rsid w:val="00E52AE7"/>
    <w:rsid w:val="00E53C50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0B37"/>
    <w:rsid w:val="00F150E4"/>
    <w:rsid w:val="00F167BD"/>
    <w:rsid w:val="00F16CCB"/>
    <w:rsid w:val="00F20F5D"/>
    <w:rsid w:val="00F27E40"/>
    <w:rsid w:val="00F30CA3"/>
    <w:rsid w:val="00F31209"/>
    <w:rsid w:val="00F31AC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B58B6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0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2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3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c">
    <w:name w:val="Сетка таблицы1"/>
    <w:basedOn w:val="a2"/>
    <w:next w:val="aff2"/>
    <w:uiPriority w:val="59"/>
    <w:rsid w:val="005D59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1A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2021-12-23T13:00:00Z</dcterms:modified>
</cp:coreProperties>
</file>