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51E6" w14:textId="77777777" w:rsidR="00D04C86" w:rsidRDefault="00D04C86" w:rsidP="00C22BA0">
      <w:pPr>
        <w:jc w:val="center"/>
        <w:rPr>
          <w:noProof/>
        </w:rPr>
      </w:pPr>
      <w:r w:rsidRPr="00CA7815">
        <w:rPr>
          <w:b/>
          <w:noProof/>
          <w:color w:val="26282F"/>
          <w:szCs w:val="28"/>
        </w:rPr>
        <w:drawing>
          <wp:inline distT="0" distB="0" distL="0" distR="0" wp14:anchorId="2350EFF3" wp14:editId="180E5BAA">
            <wp:extent cx="612250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60" cy="5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7490" w14:textId="35839371"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04C86">
        <w:rPr>
          <w:b/>
          <w:sz w:val="28"/>
          <w:szCs w:val="28"/>
        </w:rPr>
        <w:t>ЗАССОВСКОГО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6C8C80FE" w14:textId="166BE0E8" w:rsidR="003B4D6C" w:rsidRDefault="003B4D6C" w:rsidP="00C22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439FD07D" w14:textId="77777777" w:rsidR="00D04C86" w:rsidRDefault="00D04C86" w:rsidP="00C22BA0">
      <w:pPr>
        <w:jc w:val="center"/>
        <w:rPr>
          <w:b/>
          <w:sz w:val="28"/>
          <w:szCs w:val="28"/>
        </w:rPr>
      </w:pPr>
    </w:p>
    <w:p w14:paraId="653D7174" w14:textId="77777777" w:rsidR="003B4D6C" w:rsidRDefault="00997EDD" w:rsidP="00C22BA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896EFE">
        <w:rPr>
          <w:b/>
          <w:sz w:val="36"/>
          <w:szCs w:val="36"/>
        </w:rPr>
        <w:t>ПОСТАНОВЛЕНИЕ</w:t>
      </w:r>
      <w:r w:rsidR="005D1EEC">
        <w:rPr>
          <w:b/>
          <w:sz w:val="36"/>
          <w:szCs w:val="36"/>
        </w:rPr>
        <w:t xml:space="preserve">       </w:t>
      </w:r>
    </w:p>
    <w:p w14:paraId="01365F9D" w14:textId="3FAF6E8A" w:rsidR="003B4D6C" w:rsidRDefault="005F0C45" w:rsidP="00C22BA0">
      <w:pPr>
        <w:jc w:val="center"/>
        <w:rPr>
          <w:sz w:val="28"/>
          <w:szCs w:val="28"/>
        </w:rPr>
      </w:pPr>
      <w:r w:rsidRPr="005F0C45">
        <w:rPr>
          <w:sz w:val="28"/>
          <w:szCs w:val="28"/>
        </w:rPr>
        <w:t xml:space="preserve">от </w:t>
      </w:r>
      <w:r w:rsidR="00D04C86">
        <w:rPr>
          <w:sz w:val="28"/>
          <w:szCs w:val="28"/>
        </w:rPr>
        <w:t>30.12.</w:t>
      </w:r>
      <w:r w:rsidR="00E86851">
        <w:rPr>
          <w:sz w:val="28"/>
          <w:szCs w:val="28"/>
        </w:rPr>
        <w:t>202</w:t>
      </w:r>
      <w:r w:rsidR="00D04C86">
        <w:rPr>
          <w:sz w:val="28"/>
          <w:szCs w:val="28"/>
        </w:rPr>
        <w:t>1</w:t>
      </w:r>
      <w:r w:rsidRPr="005F0C45">
        <w:rPr>
          <w:sz w:val="28"/>
          <w:szCs w:val="28"/>
        </w:rPr>
        <w:t xml:space="preserve">                                                                                     </w:t>
      </w:r>
      <w:r w:rsidR="001D40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D04C86">
        <w:rPr>
          <w:sz w:val="28"/>
          <w:szCs w:val="28"/>
        </w:rPr>
        <w:t>163</w:t>
      </w:r>
    </w:p>
    <w:p w14:paraId="1DFEAFCD" w14:textId="77777777" w:rsidR="005F0C45" w:rsidRDefault="005F0C45" w:rsidP="00C22BA0">
      <w:pPr>
        <w:jc w:val="center"/>
        <w:rPr>
          <w:b/>
          <w:sz w:val="28"/>
          <w:szCs w:val="28"/>
        </w:rPr>
      </w:pPr>
    </w:p>
    <w:p w14:paraId="247E29C3" w14:textId="77777777" w:rsidR="00D04C86" w:rsidRPr="003B4D6C" w:rsidRDefault="00D04C86" w:rsidP="00D04C8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Зассовская</w:t>
      </w:r>
    </w:p>
    <w:p w14:paraId="1428693E" w14:textId="77777777" w:rsidR="00FB3E0C" w:rsidRDefault="00FB3E0C" w:rsidP="0045072E">
      <w:pPr>
        <w:jc w:val="both"/>
        <w:rPr>
          <w:noProof/>
          <w:sz w:val="28"/>
          <w:szCs w:val="28"/>
        </w:rPr>
      </w:pPr>
    </w:p>
    <w:p w14:paraId="6D5A2E29" w14:textId="77777777" w:rsidR="00CC0AA2" w:rsidRPr="00CC0AA2" w:rsidRDefault="00CC0AA2" w:rsidP="00CC0AA2">
      <w:pPr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Об утверждении Порядка осуществления ведомственного контроля</w:t>
      </w:r>
    </w:p>
    <w:p w14:paraId="37A9D567" w14:textId="77777777" w:rsidR="00CC0AA2" w:rsidRPr="00CC0AA2" w:rsidRDefault="00CC0AA2" w:rsidP="00CC0AA2">
      <w:pPr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в сфере закупок товаров, работ, услуг для обеспечения</w:t>
      </w:r>
    </w:p>
    <w:p w14:paraId="096CA9A9" w14:textId="77777777" w:rsidR="00DE0D6D" w:rsidRDefault="00CC0AA2" w:rsidP="00CC0AA2">
      <w:pPr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муниципальных нужд</w:t>
      </w:r>
    </w:p>
    <w:p w14:paraId="28B578AF" w14:textId="77777777" w:rsidR="00CC0AA2" w:rsidRDefault="00CC0AA2" w:rsidP="00CC0AA2">
      <w:pPr>
        <w:jc w:val="center"/>
        <w:rPr>
          <w:sz w:val="28"/>
          <w:szCs w:val="28"/>
        </w:rPr>
      </w:pPr>
    </w:p>
    <w:p w14:paraId="54E3A591" w14:textId="77777777" w:rsidR="00DE0D6D" w:rsidRPr="00CC35A2" w:rsidRDefault="00CC0AA2" w:rsidP="00DE0D6D">
      <w:pPr>
        <w:ind w:firstLine="709"/>
        <w:jc w:val="both"/>
        <w:rPr>
          <w:sz w:val="28"/>
          <w:szCs w:val="28"/>
        </w:rPr>
      </w:pPr>
      <w:r w:rsidRPr="00CC0AA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CC0AA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CC0AA2">
        <w:rPr>
          <w:sz w:val="28"/>
          <w:szCs w:val="28"/>
        </w:rPr>
        <w:t xml:space="preserve"> 100 Федерального закона от 5 апреля 2013 года № 44-ФЗ</w:t>
      </w:r>
      <w:r>
        <w:rPr>
          <w:sz w:val="28"/>
          <w:szCs w:val="28"/>
        </w:rPr>
        <w:t xml:space="preserve"> </w:t>
      </w:r>
      <w:r w:rsidRPr="00CC0AA2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CC0AA2">
        <w:rPr>
          <w:sz w:val="28"/>
          <w:szCs w:val="28"/>
        </w:rPr>
        <w:t xml:space="preserve">нужд» </w:t>
      </w:r>
      <w:r w:rsidR="00DE0D6D" w:rsidRPr="00CC35A2">
        <w:rPr>
          <w:sz w:val="28"/>
          <w:szCs w:val="28"/>
        </w:rPr>
        <w:t xml:space="preserve"> п</w:t>
      </w:r>
      <w:proofErr w:type="gramEnd"/>
      <w:r w:rsidR="00DE0D6D" w:rsidRPr="00CC35A2">
        <w:rPr>
          <w:sz w:val="28"/>
          <w:szCs w:val="28"/>
        </w:rPr>
        <w:t xml:space="preserve"> о с т а н о в л я ю:</w:t>
      </w:r>
    </w:p>
    <w:p w14:paraId="3C539D45" w14:textId="77777777" w:rsidR="00DE0D6D" w:rsidRPr="00CC35A2" w:rsidRDefault="00DE0D6D" w:rsidP="00DE0D6D">
      <w:pPr>
        <w:ind w:firstLine="709"/>
        <w:jc w:val="both"/>
        <w:rPr>
          <w:sz w:val="28"/>
          <w:szCs w:val="28"/>
        </w:rPr>
      </w:pPr>
      <w:r w:rsidRPr="00CC35A2">
        <w:rPr>
          <w:sz w:val="28"/>
          <w:szCs w:val="28"/>
        </w:rPr>
        <w:t xml:space="preserve">1. Утвердить </w:t>
      </w:r>
      <w:r w:rsidR="00CC0AA2">
        <w:rPr>
          <w:sz w:val="28"/>
          <w:szCs w:val="28"/>
        </w:rPr>
        <w:t>прилагаемый</w:t>
      </w:r>
      <w:r w:rsidR="000D1AF0" w:rsidRPr="000D1AF0">
        <w:rPr>
          <w:sz w:val="28"/>
          <w:szCs w:val="28"/>
        </w:rPr>
        <w:t xml:space="preserve"> </w:t>
      </w:r>
      <w:r w:rsidR="00CC0AA2" w:rsidRPr="00CC0AA2">
        <w:rPr>
          <w:sz w:val="28"/>
          <w:szCs w:val="28"/>
        </w:rPr>
        <w:t>Порядок осуществления ведомственного контроля в сфере закупок товаров, работ, услуг для обеспечения муниципальных нужд</w:t>
      </w:r>
      <w:r w:rsidRPr="00CC35A2">
        <w:rPr>
          <w:bCs/>
          <w:sz w:val="28"/>
          <w:szCs w:val="28"/>
        </w:rPr>
        <w:t>.</w:t>
      </w:r>
    </w:p>
    <w:p w14:paraId="6EC521A0" w14:textId="47B52C07" w:rsidR="000D1AF0" w:rsidRDefault="00DE0D6D" w:rsidP="000D1AF0">
      <w:pPr>
        <w:ind w:firstLine="709"/>
        <w:jc w:val="both"/>
        <w:rPr>
          <w:sz w:val="28"/>
          <w:szCs w:val="28"/>
        </w:rPr>
      </w:pPr>
      <w:r w:rsidRPr="00CC35A2">
        <w:rPr>
          <w:bCs/>
          <w:sz w:val="28"/>
          <w:szCs w:val="28"/>
        </w:rPr>
        <w:t xml:space="preserve">2. Признать </w:t>
      </w:r>
      <w:r w:rsidRPr="00CC35A2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CC35A2">
        <w:rPr>
          <w:sz w:val="28"/>
          <w:szCs w:val="28"/>
        </w:rPr>
        <w:t xml:space="preserve"> силу</w:t>
      </w:r>
      <w:r w:rsidR="00CC0AA2">
        <w:rPr>
          <w:sz w:val="28"/>
          <w:szCs w:val="28"/>
        </w:rPr>
        <w:t xml:space="preserve"> п</w:t>
      </w:r>
      <w:r w:rsidR="00CC0AA2" w:rsidRPr="00CC0AA2">
        <w:rPr>
          <w:sz w:val="28"/>
          <w:szCs w:val="28"/>
        </w:rPr>
        <w:t xml:space="preserve">остановление администрации </w:t>
      </w:r>
      <w:r w:rsidR="00D04C86">
        <w:rPr>
          <w:sz w:val="28"/>
          <w:szCs w:val="28"/>
        </w:rPr>
        <w:t>Зассовского</w:t>
      </w:r>
      <w:r w:rsidR="00CC0AA2" w:rsidRPr="00CC0AA2">
        <w:rPr>
          <w:sz w:val="28"/>
          <w:szCs w:val="28"/>
        </w:rPr>
        <w:t xml:space="preserve"> сельского поселения Лабинского района от </w:t>
      </w:r>
      <w:r w:rsidR="00D04C86">
        <w:rPr>
          <w:sz w:val="28"/>
          <w:szCs w:val="28"/>
        </w:rPr>
        <w:t>30</w:t>
      </w:r>
      <w:r w:rsidR="00CC0AA2" w:rsidRPr="00CC0AA2">
        <w:rPr>
          <w:sz w:val="28"/>
          <w:szCs w:val="28"/>
        </w:rPr>
        <w:t xml:space="preserve"> </w:t>
      </w:r>
      <w:r w:rsidR="00D04C86">
        <w:rPr>
          <w:sz w:val="28"/>
          <w:szCs w:val="28"/>
        </w:rPr>
        <w:t>декабря</w:t>
      </w:r>
      <w:r w:rsidR="00CC0AA2" w:rsidRPr="00CC0AA2">
        <w:rPr>
          <w:sz w:val="28"/>
          <w:szCs w:val="28"/>
        </w:rPr>
        <w:t xml:space="preserve"> 2015 </w:t>
      </w:r>
      <w:proofErr w:type="gramStart"/>
      <w:r w:rsidR="00CC0AA2" w:rsidRPr="00CC0AA2">
        <w:rPr>
          <w:sz w:val="28"/>
          <w:szCs w:val="28"/>
        </w:rPr>
        <w:t>г</w:t>
      </w:r>
      <w:r w:rsidR="00CC0AA2">
        <w:rPr>
          <w:sz w:val="28"/>
          <w:szCs w:val="28"/>
        </w:rPr>
        <w:t>ода</w:t>
      </w:r>
      <w:r w:rsidR="00D04C86">
        <w:rPr>
          <w:sz w:val="28"/>
          <w:szCs w:val="28"/>
        </w:rPr>
        <w:t xml:space="preserve"> </w:t>
      </w:r>
      <w:r w:rsidR="00CC0AA2" w:rsidRPr="00CC0AA2">
        <w:rPr>
          <w:sz w:val="28"/>
          <w:szCs w:val="28"/>
        </w:rPr>
        <w:t xml:space="preserve"> №</w:t>
      </w:r>
      <w:proofErr w:type="gramEnd"/>
      <w:r w:rsidR="00CC0AA2" w:rsidRPr="00CC0AA2">
        <w:rPr>
          <w:sz w:val="28"/>
          <w:szCs w:val="28"/>
        </w:rPr>
        <w:t xml:space="preserve"> 1</w:t>
      </w:r>
      <w:r w:rsidR="00D04C86">
        <w:rPr>
          <w:sz w:val="28"/>
          <w:szCs w:val="28"/>
        </w:rPr>
        <w:t>59</w:t>
      </w:r>
      <w:r w:rsidR="00CC0AA2" w:rsidRPr="00CC0AA2">
        <w:rPr>
          <w:sz w:val="28"/>
          <w:szCs w:val="28"/>
        </w:rPr>
        <w:t xml:space="preserve"> «Об утверждении порядка осуществления ведомственного контроля в сфере закупок товаров, работ, услуг для обеспечения муниципальных нужд </w:t>
      </w:r>
      <w:r w:rsidR="00D04C86">
        <w:rPr>
          <w:sz w:val="28"/>
          <w:szCs w:val="28"/>
        </w:rPr>
        <w:t>Зассовского</w:t>
      </w:r>
      <w:r w:rsidR="00CC0AA2" w:rsidRPr="00CC0AA2">
        <w:rPr>
          <w:sz w:val="28"/>
          <w:szCs w:val="28"/>
        </w:rPr>
        <w:t xml:space="preserve"> сельского поселения Лабинского района»</w:t>
      </w:r>
      <w:r w:rsidR="000D1AF0">
        <w:rPr>
          <w:sz w:val="28"/>
          <w:szCs w:val="28"/>
        </w:rPr>
        <w:t>.</w:t>
      </w:r>
    </w:p>
    <w:p w14:paraId="5E103A1F" w14:textId="1188C9DF" w:rsidR="00D04C86" w:rsidRDefault="00D04C86" w:rsidP="000D1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35A2">
        <w:rPr>
          <w:bCs/>
          <w:sz w:val="28"/>
          <w:szCs w:val="28"/>
        </w:rPr>
        <w:t xml:space="preserve">Признать </w:t>
      </w:r>
      <w:r w:rsidRPr="00CC35A2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CC35A2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</w:t>
      </w:r>
      <w:r w:rsidRPr="00CC0AA2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Зассовского</w:t>
      </w:r>
      <w:r w:rsidRPr="00CC0AA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от 1 июля 2021 года № 86 «</w:t>
      </w:r>
      <w:r w:rsidRPr="00D04C86">
        <w:rPr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 30.12.2015 № 159  «Об утверждении порядка осуществления ведомственного контроля в сфере закупок товаров, работ, услуг для обеспечения муниципальных нужд Зассовского сельского поселения Лабинского района»</w:t>
      </w:r>
      <w:r>
        <w:rPr>
          <w:sz w:val="28"/>
          <w:szCs w:val="28"/>
        </w:rPr>
        <w:t>»</w:t>
      </w:r>
    </w:p>
    <w:p w14:paraId="1BA7F4DB" w14:textId="0A88EF8E" w:rsidR="004B4B50" w:rsidRPr="000D1AF0" w:rsidRDefault="00D04C86" w:rsidP="000D1AF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E0D6D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Pr="00D04C86">
        <w:rPr>
          <w:color w:val="000000"/>
          <w:sz w:val="28"/>
          <w:szCs w:val="28"/>
          <w:bdr w:val="none" w:sz="0" w:space="0" w:color="auto" w:frame="1"/>
        </w:rPr>
        <w:t>Специалисту 1 категории администрации Зассовского сельского поселения Лабинского района (Фроловой) обнародовать и разместит настоящее постановление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1569479C" w14:textId="337FEC61" w:rsidR="00DE0D6D" w:rsidRPr="0012321C" w:rsidRDefault="00D04C86" w:rsidP="00DE0D6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="00DE0D6D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66ED5B12" w14:textId="77777777" w:rsidR="00D04C86" w:rsidRPr="00CC35A2" w:rsidRDefault="00D04C86" w:rsidP="00D04C86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6</w:t>
      </w:r>
      <w:r w:rsidR="00DE0D6D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Pr="004F5323">
        <w:rPr>
          <w:sz w:val="28"/>
          <w:szCs w:val="28"/>
        </w:rPr>
        <w:t>Постановление вступает в силу со дня его официального обнародования</w:t>
      </w:r>
    </w:p>
    <w:p w14:paraId="53A12D54" w14:textId="3ACBB8AD" w:rsidR="004B4B50" w:rsidRDefault="004B4B50" w:rsidP="00D04C86">
      <w:pPr>
        <w:ind w:firstLine="709"/>
        <w:jc w:val="both"/>
        <w:rPr>
          <w:sz w:val="28"/>
          <w:szCs w:val="28"/>
        </w:rPr>
      </w:pPr>
    </w:p>
    <w:p w14:paraId="1FDB49B1" w14:textId="77777777" w:rsidR="00D04C86" w:rsidRPr="004F5323" w:rsidRDefault="00D04C86" w:rsidP="00D04C86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3AA6D57B" w14:textId="77777777" w:rsidR="00D04C86" w:rsidRPr="004F5323" w:rsidRDefault="00D04C86" w:rsidP="00D04C86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2D58A2C8" w14:textId="77777777" w:rsidR="00D04C86" w:rsidRDefault="00D04C86" w:rsidP="00D04C86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63023307" w14:textId="77777777" w:rsidR="00DE0D6D" w:rsidRPr="00657217" w:rsidRDefault="00657217" w:rsidP="00657217">
      <w:pPr>
        <w:ind w:left="4820" w:firstLine="142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Приложение</w:t>
      </w:r>
    </w:p>
    <w:p w14:paraId="666C8C53" w14:textId="77777777" w:rsidR="00DE0D6D" w:rsidRPr="00CC35A2" w:rsidRDefault="00DE0D6D" w:rsidP="00DE0D6D">
      <w:pPr>
        <w:ind w:left="4956"/>
        <w:jc w:val="center"/>
        <w:rPr>
          <w:sz w:val="28"/>
          <w:szCs w:val="28"/>
          <w:lang w:eastAsia="x-none"/>
        </w:rPr>
      </w:pPr>
    </w:p>
    <w:p w14:paraId="6D5044DC" w14:textId="77777777" w:rsidR="00DE0D6D" w:rsidRPr="008C24E8" w:rsidRDefault="00DE0D6D" w:rsidP="00657217">
      <w:pPr>
        <w:ind w:left="4956"/>
        <w:jc w:val="both"/>
        <w:rPr>
          <w:sz w:val="28"/>
          <w:szCs w:val="28"/>
          <w:lang w:eastAsia="x-none"/>
        </w:rPr>
      </w:pPr>
      <w:r w:rsidRPr="00CC35A2">
        <w:rPr>
          <w:sz w:val="28"/>
          <w:szCs w:val="28"/>
          <w:lang w:val="x-none" w:eastAsia="x-none"/>
        </w:rPr>
        <w:t>УТВЕРЖДЕН</w:t>
      </w:r>
    </w:p>
    <w:p w14:paraId="3B6E9DAA" w14:textId="4FD96D27" w:rsidR="00DE0D6D" w:rsidRPr="00CC35A2" w:rsidRDefault="00DE0D6D" w:rsidP="00657217">
      <w:pPr>
        <w:ind w:left="4956"/>
        <w:jc w:val="both"/>
        <w:rPr>
          <w:sz w:val="28"/>
          <w:szCs w:val="28"/>
          <w:lang w:eastAsia="x-none"/>
        </w:rPr>
      </w:pPr>
      <w:r w:rsidRPr="00CC35A2">
        <w:rPr>
          <w:sz w:val="28"/>
          <w:szCs w:val="28"/>
          <w:lang w:val="x-none" w:eastAsia="x-none"/>
        </w:rPr>
        <w:t xml:space="preserve">постановлением администрации </w:t>
      </w:r>
      <w:r w:rsidR="00D04C86">
        <w:rPr>
          <w:sz w:val="28"/>
          <w:szCs w:val="28"/>
          <w:lang w:eastAsia="x-none"/>
        </w:rPr>
        <w:t>Зассовского</w:t>
      </w:r>
      <w:r w:rsidRPr="00CC35A2">
        <w:rPr>
          <w:sz w:val="28"/>
          <w:szCs w:val="28"/>
          <w:lang w:eastAsia="x-none"/>
        </w:rPr>
        <w:t xml:space="preserve"> сельского поселения Лабинского района</w:t>
      </w:r>
    </w:p>
    <w:p w14:paraId="1DA35269" w14:textId="3C46DAE8" w:rsidR="00DE0D6D" w:rsidRPr="004D5CF0" w:rsidRDefault="00DE0D6D" w:rsidP="00657217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D04C86">
        <w:rPr>
          <w:sz w:val="28"/>
          <w:szCs w:val="28"/>
        </w:rPr>
        <w:t>30.12.2021</w:t>
      </w:r>
      <w:r w:rsidRPr="004D5CF0">
        <w:rPr>
          <w:sz w:val="28"/>
          <w:szCs w:val="28"/>
        </w:rPr>
        <w:t xml:space="preserve"> №</w:t>
      </w:r>
      <w:r w:rsidR="005F0C45">
        <w:rPr>
          <w:sz w:val="28"/>
          <w:szCs w:val="28"/>
        </w:rPr>
        <w:t xml:space="preserve"> </w:t>
      </w:r>
      <w:r w:rsidR="00D04C86">
        <w:rPr>
          <w:sz w:val="28"/>
          <w:szCs w:val="28"/>
        </w:rPr>
        <w:t>163</w:t>
      </w:r>
    </w:p>
    <w:p w14:paraId="1D9D3CD8" w14:textId="77777777" w:rsidR="00DE0D6D" w:rsidRPr="00CC35A2" w:rsidRDefault="00DE0D6D" w:rsidP="00DE0D6D">
      <w:pPr>
        <w:jc w:val="both"/>
        <w:rPr>
          <w:bCs/>
          <w:sz w:val="28"/>
          <w:szCs w:val="28"/>
        </w:rPr>
      </w:pPr>
    </w:p>
    <w:p w14:paraId="3433F4E0" w14:textId="77777777" w:rsidR="00CC0AA2" w:rsidRPr="00CC0AA2" w:rsidRDefault="00CC0AA2" w:rsidP="00CC0AA2">
      <w:pPr>
        <w:ind w:firstLine="709"/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ПОРЯДОК</w:t>
      </w:r>
    </w:p>
    <w:p w14:paraId="4845F703" w14:textId="77777777" w:rsidR="00CC0AA2" w:rsidRPr="00CC0AA2" w:rsidRDefault="00CC0AA2" w:rsidP="00CC0AA2">
      <w:pPr>
        <w:ind w:firstLine="709"/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осуществления ведомственного контроля в сфере закупок</w:t>
      </w:r>
    </w:p>
    <w:p w14:paraId="3F220C6D" w14:textId="77777777" w:rsidR="00CC0AA2" w:rsidRPr="00CC0AA2" w:rsidRDefault="00CC0AA2" w:rsidP="00CC0AA2">
      <w:pPr>
        <w:ind w:firstLine="709"/>
        <w:jc w:val="center"/>
        <w:rPr>
          <w:b/>
          <w:bCs/>
          <w:sz w:val="28"/>
          <w:szCs w:val="28"/>
        </w:rPr>
      </w:pPr>
      <w:r w:rsidRPr="00CC0AA2">
        <w:rPr>
          <w:b/>
          <w:bCs/>
          <w:sz w:val="28"/>
          <w:szCs w:val="28"/>
        </w:rPr>
        <w:t>товаров, работ, услуг для обеспечения муниципальных нужд</w:t>
      </w:r>
    </w:p>
    <w:p w14:paraId="18437F60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707A4E2E" w14:textId="77777777" w:rsidR="00CC0AA2" w:rsidRPr="00CC0AA2" w:rsidRDefault="00CC0AA2" w:rsidP="00CC0AA2">
      <w:pPr>
        <w:ind w:firstLine="709"/>
        <w:jc w:val="center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1. Общие положения</w:t>
      </w:r>
    </w:p>
    <w:p w14:paraId="1F161F6B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2EC00425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1.1.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- Ведомственный контроль)</w:t>
      </w:r>
      <w:r>
        <w:rPr>
          <w:bCs/>
          <w:sz w:val="28"/>
          <w:szCs w:val="28"/>
        </w:rPr>
        <w:t xml:space="preserve"> </w:t>
      </w:r>
      <w:r w:rsidRPr="00CC0AA2">
        <w:rPr>
          <w:bCs/>
          <w:sz w:val="28"/>
          <w:szCs w:val="28"/>
        </w:rPr>
        <w:t>в целях реализации статьи 100 Федерального закона от 5 апреля 2013 года № 44-ФЗ   «О контрактной системе в сфере закупок товаров, работ, услуг для обеспечения государственных и муниципальных нужд».</w:t>
      </w:r>
    </w:p>
    <w:p w14:paraId="176BC2BB" w14:textId="5A30ACBC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1.2. Ведомственный контроль осуществляется в отношении контрактных управляющих, комиссий по осуществлению закупок, учреждений, подведомственных администрации </w:t>
      </w:r>
      <w:r w:rsidR="00D04C86">
        <w:rPr>
          <w:bCs/>
          <w:sz w:val="28"/>
          <w:szCs w:val="28"/>
        </w:rPr>
        <w:t>Зассовского</w:t>
      </w:r>
      <w:r>
        <w:rPr>
          <w:bCs/>
          <w:sz w:val="28"/>
          <w:szCs w:val="28"/>
        </w:rPr>
        <w:t xml:space="preserve"> сельского поселения Лабинского района</w:t>
      </w:r>
      <w:r w:rsidRPr="00CC0AA2">
        <w:rPr>
          <w:bCs/>
          <w:sz w:val="28"/>
          <w:szCs w:val="28"/>
        </w:rPr>
        <w:t xml:space="preserve"> (далее – Объекты контроля).</w:t>
      </w:r>
    </w:p>
    <w:p w14:paraId="1C1A37C2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1.3. Предметом Ведомственного контроля является 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закупок). </w:t>
      </w:r>
    </w:p>
    <w:p w14:paraId="34D9CD51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1.4. Задачами Ведомственного контроля являются предупреждение, выявление и пресечение нарушений законодательства Российской Федерации о контрактной системе в сфере закупок.</w:t>
      </w:r>
    </w:p>
    <w:p w14:paraId="22A66CFA" w14:textId="30802D6E" w:rsid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1.5. Ведомственный контроль осуществляется уполномоченным должностным лицом (работником) (далее - Субъект контроля) администрации </w:t>
      </w:r>
      <w:r w:rsidR="00D04C86">
        <w:rPr>
          <w:bCs/>
          <w:sz w:val="28"/>
          <w:szCs w:val="28"/>
        </w:rPr>
        <w:t>Зассовского</w:t>
      </w:r>
      <w:r w:rsidRPr="00CC0AA2">
        <w:rPr>
          <w:bCs/>
          <w:sz w:val="28"/>
          <w:szCs w:val="28"/>
        </w:rPr>
        <w:t xml:space="preserve"> сельского поселения Лабинского района (далее - </w:t>
      </w:r>
      <w:r>
        <w:rPr>
          <w:bCs/>
          <w:sz w:val="28"/>
          <w:szCs w:val="28"/>
        </w:rPr>
        <w:t>Специалист</w:t>
      </w:r>
      <w:r w:rsidRPr="00CC0AA2">
        <w:rPr>
          <w:bCs/>
          <w:sz w:val="28"/>
          <w:szCs w:val="28"/>
        </w:rPr>
        <w:t>), наделенным соответствующими полномочиями по осуществлению Ведомственного контроля.</w:t>
      </w:r>
    </w:p>
    <w:p w14:paraId="65AF7069" w14:textId="77777777" w:rsidR="007021FA" w:rsidRPr="00CC0AA2" w:rsidRDefault="007021FA" w:rsidP="00CC0A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Специалист,</w:t>
      </w:r>
      <w:r w:rsidRPr="007021FA">
        <w:t xml:space="preserve"> </w:t>
      </w:r>
      <w:r w:rsidRPr="007021FA">
        <w:rPr>
          <w:bCs/>
          <w:sz w:val="28"/>
          <w:szCs w:val="28"/>
        </w:rPr>
        <w:t>наделенны</w:t>
      </w:r>
      <w:r>
        <w:rPr>
          <w:bCs/>
          <w:sz w:val="28"/>
          <w:szCs w:val="28"/>
        </w:rPr>
        <w:t>й</w:t>
      </w:r>
      <w:r w:rsidRPr="007021FA">
        <w:rPr>
          <w:bCs/>
          <w:sz w:val="28"/>
          <w:szCs w:val="28"/>
        </w:rPr>
        <w:t xml:space="preserve"> соответствующими полномочиями по осуществлению Ведомственного контроля</w:t>
      </w:r>
      <w:r>
        <w:rPr>
          <w:bCs/>
          <w:sz w:val="28"/>
          <w:szCs w:val="28"/>
        </w:rPr>
        <w:t>, должен иметь высшее образование или дополнительное профессиональное образование в сфере закупок.</w:t>
      </w:r>
    </w:p>
    <w:p w14:paraId="167851D3" w14:textId="4C1B7754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1.</w:t>
      </w:r>
      <w:r w:rsidR="007021FA">
        <w:rPr>
          <w:bCs/>
          <w:sz w:val="28"/>
          <w:szCs w:val="28"/>
        </w:rPr>
        <w:t>7</w:t>
      </w:r>
      <w:r w:rsidRPr="00CC0AA2">
        <w:rPr>
          <w:bCs/>
          <w:sz w:val="28"/>
          <w:szCs w:val="28"/>
        </w:rPr>
        <w:t xml:space="preserve">. Ведомственный контроль осуществляется в соответствии с Регламентом путем проведения выездных или документарных мероприятий ведомственного контроля (далее – проверка) на основании распоряжения главы администрации </w:t>
      </w:r>
      <w:r w:rsidR="00D04C86">
        <w:rPr>
          <w:bCs/>
          <w:sz w:val="28"/>
          <w:szCs w:val="28"/>
        </w:rPr>
        <w:t>Зассовского</w:t>
      </w:r>
      <w:r w:rsidRPr="00CC0AA2">
        <w:rPr>
          <w:bCs/>
          <w:sz w:val="28"/>
          <w:szCs w:val="28"/>
        </w:rPr>
        <w:t xml:space="preserve"> сельского поселения Лабинского района (далее – Глава администрации).</w:t>
      </w:r>
    </w:p>
    <w:p w14:paraId="20E7D1CA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7867E674" w14:textId="77777777" w:rsidR="00CC0AA2" w:rsidRPr="00CC0AA2" w:rsidRDefault="00CC0AA2" w:rsidP="00CC0AA2">
      <w:pPr>
        <w:ind w:firstLine="709"/>
        <w:jc w:val="center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 Порядок организации и проведения проверок</w:t>
      </w:r>
    </w:p>
    <w:p w14:paraId="4500F98F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5172C1E2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2.1. Проверки проводятся в соответствии с планом мероприятий Ведомственного контроля (далее – План проверок) на очередной календарный год.</w:t>
      </w:r>
    </w:p>
    <w:p w14:paraId="3A84DA43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2.1.1. </w:t>
      </w:r>
      <w:r w:rsidR="007021FA" w:rsidRPr="007021FA">
        <w:rPr>
          <w:bCs/>
          <w:sz w:val="28"/>
          <w:szCs w:val="28"/>
        </w:rPr>
        <w:t>План проверок составляется на год и утверждается до 25 декабря текущего года</w:t>
      </w:r>
      <w:r w:rsidRPr="00CC0AA2">
        <w:rPr>
          <w:bCs/>
          <w:sz w:val="28"/>
          <w:szCs w:val="28"/>
        </w:rPr>
        <w:t>.</w:t>
      </w:r>
    </w:p>
    <w:p w14:paraId="15B60A0B" w14:textId="29F08373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2.1.2. </w:t>
      </w:r>
      <w:r w:rsidR="007021FA" w:rsidRPr="007021FA">
        <w:rPr>
          <w:bCs/>
          <w:sz w:val="28"/>
          <w:szCs w:val="28"/>
        </w:rPr>
        <w:t xml:space="preserve">Корректировка плана проверок осуществляется распоряжением администрации </w:t>
      </w:r>
      <w:r w:rsidR="00D04C86">
        <w:rPr>
          <w:bCs/>
          <w:sz w:val="28"/>
          <w:szCs w:val="28"/>
        </w:rPr>
        <w:t>Зассовского</w:t>
      </w:r>
      <w:r w:rsidR="007021FA">
        <w:rPr>
          <w:bCs/>
          <w:sz w:val="28"/>
          <w:szCs w:val="28"/>
        </w:rPr>
        <w:t xml:space="preserve"> сельского поселения Лабинского района</w:t>
      </w:r>
      <w:r w:rsidR="007021FA" w:rsidRPr="007021FA">
        <w:rPr>
          <w:bCs/>
          <w:sz w:val="28"/>
          <w:szCs w:val="28"/>
        </w:rPr>
        <w:t xml:space="preserve"> на основании решения главы администрации </w:t>
      </w:r>
      <w:r w:rsidR="00D04C86">
        <w:rPr>
          <w:bCs/>
          <w:sz w:val="28"/>
          <w:szCs w:val="28"/>
        </w:rPr>
        <w:t>Зассовского</w:t>
      </w:r>
      <w:r w:rsidR="007021FA" w:rsidRPr="007021FA">
        <w:rPr>
          <w:bCs/>
          <w:sz w:val="28"/>
          <w:szCs w:val="28"/>
        </w:rPr>
        <w:t xml:space="preserve"> сельского поселения Лабинского района</w:t>
      </w:r>
      <w:r w:rsidRPr="00CC0AA2">
        <w:rPr>
          <w:bCs/>
          <w:sz w:val="28"/>
          <w:szCs w:val="28"/>
        </w:rPr>
        <w:t>.</w:t>
      </w:r>
    </w:p>
    <w:p w14:paraId="03AC0956" w14:textId="317A8CA2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2.1.3. </w:t>
      </w:r>
      <w:r w:rsidR="007021FA" w:rsidRPr="007021FA">
        <w:rPr>
          <w:bCs/>
          <w:sz w:val="28"/>
          <w:szCs w:val="28"/>
        </w:rPr>
        <w:t xml:space="preserve">План проверок, а также вносимые в него корректировки размещаются на официальном сайте администрации </w:t>
      </w:r>
      <w:r w:rsidR="00D04C86">
        <w:rPr>
          <w:bCs/>
          <w:sz w:val="28"/>
          <w:szCs w:val="28"/>
        </w:rPr>
        <w:t>Зассовского</w:t>
      </w:r>
      <w:r w:rsidR="007021FA" w:rsidRPr="007021FA">
        <w:rPr>
          <w:bCs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 в течение</w:t>
      </w:r>
      <w:r w:rsidR="007021FA">
        <w:rPr>
          <w:bCs/>
          <w:sz w:val="28"/>
          <w:szCs w:val="28"/>
        </w:rPr>
        <w:t xml:space="preserve"> </w:t>
      </w:r>
      <w:r w:rsidR="007021FA" w:rsidRPr="007021FA">
        <w:rPr>
          <w:bCs/>
          <w:sz w:val="28"/>
          <w:szCs w:val="28"/>
        </w:rPr>
        <w:t>5 рабочих дней после их утверждения</w:t>
      </w:r>
      <w:r w:rsidRPr="00CC0AA2">
        <w:rPr>
          <w:bCs/>
          <w:sz w:val="28"/>
          <w:szCs w:val="28"/>
        </w:rPr>
        <w:t>.</w:t>
      </w:r>
    </w:p>
    <w:p w14:paraId="79EEEAB3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2.2. Плановые проверки проводятся с периодичностью не чаще, чем один раз в год в отношении каждого Объекта контроля.</w:t>
      </w:r>
    </w:p>
    <w:p w14:paraId="5DAED9A6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2.3. Внеплановые проверки проводятся:</w:t>
      </w:r>
    </w:p>
    <w:p w14:paraId="17E0A2A1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2.3.1. На основании распоряжения Главы администрации.</w:t>
      </w:r>
    </w:p>
    <w:p w14:paraId="1FCBAE7E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2.3.2. В случае поступления в установленном нормативными правовыми актами Российской Федерации порядке информации о нарушении Объектом контроля законодательства Российской Федерации о контрактной системе в сфере закупок.</w:t>
      </w:r>
    </w:p>
    <w:p w14:paraId="63F1CD7F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2.4. Субъект контроля информирует Объект контроля о проведении проверки путем направления уведомления о проведении проверки не менее, чем за 3 рабочих дня до даты ее начала.</w:t>
      </w:r>
    </w:p>
    <w:p w14:paraId="4E65640B" w14:textId="3AAD6848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2.5. Срок проведения проверки не может составлять более чем                                     15 календарных дней и может быть продлен только один раз не более чем                           на 15 календарных дней на основании распоряжения администрации </w:t>
      </w:r>
      <w:r w:rsidR="00561D96">
        <w:rPr>
          <w:bCs/>
          <w:sz w:val="28"/>
          <w:szCs w:val="28"/>
        </w:rPr>
        <w:t>Зассовского</w:t>
      </w:r>
      <w:r w:rsidR="007021FA" w:rsidRPr="007021FA">
        <w:rPr>
          <w:bCs/>
          <w:sz w:val="28"/>
          <w:szCs w:val="28"/>
        </w:rPr>
        <w:t xml:space="preserve"> сельского поселения Лабинского района</w:t>
      </w:r>
      <w:r w:rsidRPr="00CC0AA2">
        <w:rPr>
          <w:bCs/>
          <w:sz w:val="28"/>
          <w:szCs w:val="28"/>
        </w:rPr>
        <w:t>.</w:t>
      </w:r>
    </w:p>
    <w:p w14:paraId="22BBCAD9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196199F0" w14:textId="77777777" w:rsidR="00CC0AA2" w:rsidRPr="00CC0AA2" w:rsidRDefault="00CC0AA2" w:rsidP="007021FA">
      <w:pPr>
        <w:ind w:firstLine="709"/>
        <w:jc w:val="center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3. Оформление результатов проверки</w:t>
      </w:r>
    </w:p>
    <w:p w14:paraId="505B3B04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</w:p>
    <w:p w14:paraId="56F3F672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3.1. По результатам проверки в течение 5 рабочих дней с момента ее окончания составляется акт проверки, который подписывается Субъектом контроля и представляется Главе администрации.</w:t>
      </w:r>
    </w:p>
    <w:p w14:paraId="68426621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3.1.1. Копия акта проверки направляется руководителю Объекта контроля в течение 5 рабочих дней со дня его подписания. </w:t>
      </w:r>
    </w:p>
    <w:p w14:paraId="5654DD59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3.2. При наличии возражений или замечаний по акту проверки Объект контроля вправе в срок, не превышающий 3 рабочих дней со дня получения акта проверки, представить </w:t>
      </w:r>
      <w:r w:rsidR="007021FA">
        <w:rPr>
          <w:bCs/>
          <w:sz w:val="28"/>
          <w:szCs w:val="28"/>
        </w:rPr>
        <w:t>Специалисту</w:t>
      </w:r>
      <w:r w:rsidRPr="00CC0AA2">
        <w:rPr>
          <w:bCs/>
          <w:sz w:val="28"/>
          <w:szCs w:val="28"/>
        </w:rPr>
        <w:t xml:space="preserve"> письменные возражения или замечания, которые приобщаются к материалам проверки.</w:t>
      </w:r>
    </w:p>
    <w:p w14:paraId="10BC859D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3.3. В случае выявления нарушений по результатам проверки, которые требуют устранения, Объектом контроля в течение 10 рабочих дней с даты получения акта проверки, разрабатывается и утверждается План устранения выявленных нарушений.</w:t>
      </w:r>
    </w:p>
    <w:p w14:paraId="2B5E8931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3.4. План устранения выявленных нарушений составляется в двух экземплярах. Один экземпляр Плана устранения выявленных нарушений в </w:t>
      </w:r>
      <w:r w:rsidRPr="00CC0AA2">
        <w:rPr>
          <w:bCs/>
          <w:sz w:val="28"/>
          <w:szCs w:val="28"/>
        </w:rPr>
        <w:lastRenderedPageBreak/>
        <w:t xml:space="preserve">течение 5 рабочих дней со дня его утверждения направляется в </w:t>
      </w:r>
      <w:r w:rsidR="007021FA">
        <w:rPr>
          <w:bCs/>
          <w:sz w:val="28"/>
          <w:szCs w:val="28"/>
        </w:rPr>
        <w:t xml:space="preserve">Специалисту </w:t>
      </w:r>
      <w:r w:rsidRPr="00CC0AA2">
        <w:rPr>
          <w:bCs/>
          <w:sz w:val="28"/>
          <w:szCs w:val="28"/>
        </w:rPr>
        <w:t>для контроля сроков устранения выявленных нарушений.</w:t>
      </w:r>
    </w:p>
    <w:p w14:paraId="64C1D645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3.5. Руководитель Объекта контроля представляет </w:t>
      </w:r>
      <w:r w:rsidR="007021FA">
        <w:rPr>
          <w:bCs/>
          <w:sz w:val="28"/>
          <w:szCs w:val="28"/>
        </w:rPr>
        <w:t>Специалисту</w:t>
      </w:r>
      <w:r w:rsidRPr="00CC0AA2">
        <w:rPr>
          <w:bCs/>
          <w:sz w:val="28"/>
          <w:szCs w:val="28"/>
        </w:rPr>
        <w:t xml:space="preserve"> отчет об устранении нарушений, выявленных по результатам проверки в течение                             5 рабочих дней со дня истечения срока для их устранения, установленного Планом устранения выявленных нарушений.</w:t>
      </w:r>
    </w:p>
    <w:p w14:paraId="7B45FB1E" w14:textId="77777777" w:rsidR="00CC0AA2" w:rsidRPr="00CC0AA2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>3.6.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услуг),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 - в правоохранительные органы.</w:t>
      </w:r>
    </w:p>
    <w:p w14:paraId="46BF96DF" w14:textId="761AD005" w:rsidR="00202F33" w:rsidRDefault="00CC0AA2" w:rsidP="00CC0AA2">
      <w:pPr>
        <w:ind w:firstLine="709"/>
        <w:jc w:val="both"/>
        <w:rPr>
          <w:bCs/>
          <w:sz w:val="28"/>
          <w:szCs w:val="28"/>
        </w:rPr>
      </w:pPr>
      <w:r w:rsidRPr="00CC0AA2">
        <w:rPr>
          <w:bCs/>
          <w:sz w:val="28"/>
          <w:szCs w:val="28"/>
        </w:rPr>
        <w:t xml:space="preserve">3.7. </w:t>
      </w:r>
      <w:r w:rsidR="007021FA" w:rsidRPr="007021FA">
        <w:rPr>
          <w:bCs/>
          <w:sz w:val="28"/>
          <w:szCs w:val="28"/>
        </w:rPr>
        <w:t xml:space="preserve">Информация по результатам проверки размещается на официальном сайте администрации </w:t>
      </w:r>
      <w:r w:rsidR="00B011C9">
        <w:rPr>
          <w:bCs/>
          <w:sz w:val="28"/>
          <w:szCs w:val="28"/>
        </w:rPr>
        <w:t>Зассовского</w:t>
      </w:r>
      <w:r w:rsidR="007021FA" w:rsidRPr="007021FA">
        <w:rPr>
          <w:bCs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3F0BD549" w14:textId="7DAB4706" w:rsidR="007021FA" w:rsidRDefault="007021FA" w:rsidP="00CC0AA2">
      <w:pPr>
        <w:ind w:firstLine="709"/>
        <w:jc w:val="both"/>
        <w:rPr>
          <w:sz w:val="28"/>
          <w:szCs w:val="28"/>
        </w:rPr>
      </w:pPr>
    </w:p>
    <w:p w14:paraId="2ED0B115" w14:textId="17264EDE" w:rsidR="00B011C9" w:rsidRDefault="00B011C9" w:rsidP="00CC0AA2">
      <w:pPr>
        <w:ind w:firstLine="709"/>
        <w:jc w:val="both"/>
        <w:rPr>
          <w:sz w:val="28"/>
          <w:szCs w:val="28"/>
        </w:rPr>
      </w:pPr>
    </w:p>
    <w:p w14:paraId="33AC6521" w14:textId="77777777" w:rsidR="00B011C9" w:rsidRPr="00202F33" w:rsidRDefault="00B011C9" w:rsidP="00CC0AA2">
      <w:pPr>
        <w:ind w:firstLine="709"/>
        <w:jc w:val="both"/>
        <w:rPr>
          <w:sz w:val="28"/>
          <w:szCs w:val="28"/>
        </w:rPr>
      </w:pPr>
    </w:p>
    <w:p w14:paraId="77B06B97" w14:textId="77777777" w:rsidR="00B011C9" w:rsidRPr="004F5323" w:rsidRDefault="00B011C9" w:rsidP="00B011C9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Глава администрации</w:t>
      </w:r>
    </w:p>
    <w:p w14:paraId="461C806F" w14:textId="77777777" w:rsidR="00B011C9" w:rsidRPr="004F5323" w:rsidRDefault="00B011C9" w:rsidP="00B011C9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Зассовского сельского поселения</w:t>
      </w:r>
    </w:p>
    <w:p w14:paraId="4E77F079" w14:textId="77777777" w:rsidR="00B011C9" w:rsidRDefault="00B011C9" w:rsidP="00B011C9">
      <w:pPr>
        <w:jc w:val="both"/>
        <w:rPr>
          <w:sz w:val="28"/>
          <w:szCs w:val="28"/>
        </w:rPr>
      </w:pPr>
      <w:r w:rsidRPr="004F5323">
        <w:rPr>
          <w:sz w:val="28"/>
          <w:szCs w:val="28"/>
        </w:rPr>
        <w:t>Лабинского района                                                                           С.В. Суховеев</w:t>
      </w:r>
    </w:p>
    <w:p w14:paraId="6B230D72" w14:textId="77777777" w:rsidR="00DE0D6D" w:rsidRPr="00CC35A2" w:rsidRDefault="00DE0D6D" w:rsidP="00DE0D6D">
      <w:pPr>
        <w:rPr>
          <w:sz w:val="28"/>
          <w:szCs w:val="28"/>
        </w:rPr>
      </w:pPr>
    </w:p>
    <w:p w14:paraId="3AC7BBCF" w14:textId="77777777" w:rsidR="00DE0D6D" w:rsidRPr="00CC35A2" w:rsidRDefault="00DE0D6D" w:rsidP="00DE0D6D">
      <w:pPr>
        <w:rPr>
          <w:sz w:val="28"/>
          <w:szCs w:val="28"/>
        </w:rPr>
      </w:pPr>
    </w:p>
    <w:p w14:paraId="1B7CD589" w14:textId="77777777" w:rsidR="000738C3" w:rsidRDefault="000738C3" w:rsidP="00DE0D6D">
      <w:pPr>
        <w:rPr>
          <w:sz w:val="28"/>
          <w:szCs w:val="28"/>
        </w:rPr>
      </w:pPr>
    </w:p>
    <w:p w14:paraId="1F189A60" w14:textId="77777777" w:rsidR="00815EBC" w:rsidRDefault="00815EBC" w:rsidP="00645A35">
      <w:pPr>
        <w:jc w:val="both"/>
        <w:rPr>
          <w:sz w:val="28"/>
          <w:szCs w:val="28"/>
        </w:rPr>
      </w:pPr>
    </w:p>
    <w:sectPr w:rsidR="00815EBC" w:rsidSect="00D04C86">
      <w:pgSz w:w="11906" w:h="16838" w:code="9"/>
      <w:pgMar w:top="709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5985" w14:textId="77777777" w:rsidR="00DA0C7D" w:rsidRDefault="00DA0C7D" w:rsidP="00DD185A">
      <w:r>
        <w:separator/>
      </w:r>
    </w:p>
  </w:endnote>
  <w:endnote w:type="continuationSeparator" w:id="0">
    <w:p w14:paraId="49E018E3" w14:textId="77777777" w:rsidR="00DA0C7D" w:rsidRDefault="00DA0C7D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20AE" w14:textId="77777777" w:rsidR="00DA0C7D" w:rsidRDefault="00DA0C7D" w:rsidP="00DD185A">
      <w:r>
        <w:separator/>
      </w:r>
    </w:p>
  </w:footnote>
  <w:footnote w:type="continuationSeparator" w:id="0">
    <w:p w14:paraId="30F81A6C" w14:textId="77777777" w:rsidR="00DA0C7D" w:rsidRDefault="00DA0C7D" w:rsidP="00DD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2711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959490">
    <w:abstractNumId w:val="14"/>
  </w:num>
  <w:num w:numId="3" w16cid:durableId="18786604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797108">
    <w:abstractNumId w:val="7"/>
  </w:num>
  <w:num w:numId="5" w16cid:durableId="1820489747">
    <w:abstractNumId w:val="0"/>
  </w:num>
  <w:num w:numId="6" w16cid:durableId="1031686648">
    <w:abstractNumId w:val="1"/>
  </w:num>
  <w:num w:numId="7" w16cid:durableId="1591349800">
    <w:abstractNumId w:val="2"/>
  </w:num>
  <w:num w:numId="8" w16cid:durableId="354423676">
    <w:abstractNumId w:val="3"/>
  </w:num>
  <w:num w:numId="9" w16cid:durableId="123087115">
    <w:abstractNumId w:val="4"/>
  </w:num>
  <w:num w:numId="10" w16cid:durableId="1839732100">
    <w:abstractNumId w:val="5"/>
  </w:num>
  <w:num w:numId="11" w16cid:durableId="1396775658">
    <w:abstractNumId w:val="6"/>
  </w:num>
  <w:num w:numId="12" w16cid:durableId="219680973">
    <w:abstractNumId w:val="12"/>
  </w:num>
  <w:num w:numId="13" w16cid:durableId="1037854735">
    <w:abstractNumId w:val="23"/>
  </w:num>
  <w:num w:numId="14" w16cid:durableId="1385833695">
    <w:abstractNumId w:val="16"/>
  </w:num>
  <w:num w:numId="15" w16cid:durableId="1942296235">
    <w:abstractNumId w:val="20"/>
  </w:num>
  <w:num w:numId="16" w16cid:durableId="1989741880">
    <w:abstractNumId w:val="28"/>
  </w:num>
  <w:num w:numId="17" w16cid:durableId="1995991684">
    <w:abstractNumId w:val="9"/>
  </w:num>
  <w:num w:numId="18" w16cid:durableId="486283326">
    <w:abstractNumId w:val="26"/>
  </w:num>
  <w:num w:numId="19" w16cid:durableId="552272021">
    <w:abstractNumId w:val="17"/>
  </w:num>
  <w:num w:numId="20" w16cid:durableId="678580200">
    <w:abstractNumId w:val="18"/>
  </w:num>
  <w:num w:numId="21" w16cid:durableId="1075123420">
    <w:abstractNumId w:val="25"/>
  </w:num>
  <w:num w:numId="22" w16cid:durableId="1834098377">
    <w:abstractNumId w:val="27"/>
  </w:num>
  <w:num w:numId="23" w16cid:durableId="466046997">
    <w:abstractNumId w:val="21"/>
  </w:num>
  <w:num w:numId="24" w16cid:durableId="6028069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0853282">
    <w:abstractNumId w:val="8"/>
  </w:num>
  <w:num w:numId="26" w16cid:durableId="1145389676">
    <w:abstractNumId w:val="19"/>
  </w:num>
  <w:num w:numId="27" w16cid:durableId="1319068245">
    <w:abstractNumId w:val="10"/>
  </w:num>
  <w:num w:numId="28" w16cid:durableId="401757123">
    <w:abstractNumId w:val="11"/>
  </w:num>
  <w:num w:numId="29" w16cid:durableId="7203271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692690">
    <w:abstractNumId w:val="13"/>
  </w:num>
  <w:num w:numId="31" w16cid:durableId="7147377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1E0E"/>
    <w:rsid w:val="0001407D"/>
    <w:rsid w:val="00016AAF"/>
    <w:rsid w:val="00016BD9"/>
    <w:rsid w:val="00020F12"/>
    <w:rsid w:val="00032557"/>
    <w:rsid w:val="00032E2A"/>
    <w:rsid w:val="000340C6"/>
    <w:rsid w:val="000355AB"/>
    <w:rsid w:val="00037E69"/>
    <w:rsid w:val="00043844"/>
    <w:rsid w:val="00045591"/>
    <w:rsid w:val="00046BC8"/>
    <w:rsid w:val="00056AD7"/>
    <w:rsid w:val="00060465"/>
    <w:rsid w:val="000657FB"/>
    <w:rsid w:val="00067DF4"/>
    <w:rsid w:val="00071281"/>
    <w:rsid w:val="00071426"/>
    <w:rsid w:val="00071893"/>
    <w:rsid w:val="000738C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4463"/>
    <w:rsid w:val="000B4522"/>
    <w:rsid w:val="000C0960"/>
    <w:rsid w:val="000C798A"/>
    <w:rsid w:val="000C7A4A"/>
    <w:rsid w:val="000D1AF0"/>
    <w:rsid w:val="000D5AEA"/>
    <w:rsid w:val="000E4CFA"/>
    <w:rsid w:val="000F1504"/>
    <w:rsid w:val="000F28B2"/>
    <w:rsid w:val="000F5045"/>
    <w:rsid w:val="000F5F94"/>
    <w:rsid w:val="000F6213"/>
    <w:rsid w:val="000F6FE0"/>
    <w:rsid w:val="001040B4"/>
    <w:rsid w:val="00106D53"/>
    <w:rsid w:val="00110CFD"/>
    <w:rsid w:val="001120F8"/>
    <w:rsid w:val="00112A95"/>
    <w:rsid w:val="00120579"/>
    <w:rsid w:val="001255F6"/>
    <w:rsid w:val="0013110D"/>
    <w:rsid w:val="00133CCD"/>
    <w:rsid w:val="00136427"/>
    <w:rsid w:val="001415DE"/>
    <w:rsid w:val="001429DB"/>
    <w:rsid w:val="00144B02"/>
    <w:rsid w:val="00145877"/>
    <w:rsid w:val="00152BB4"/>
    <w:rsid w:val="00153DA2"/>
    <w:rsid w:val="00155B46"/>
    <w:rsid w:val="001562FF"/>
    <w:rsid w:val="0016037D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07F7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D3547"/>
    <w:rsid w:val="001D354F"/>
    <w:rsid w:val="001D3947"/>
    <w:rsid w:val="001D40BF"/>
    <w:rsid w:val="001D5BDD"/>
    <w:rsid w:val="001E0A9B"/>
    <w:rsid w:val="001F036A"/>
    <w:rsid w:val="001F1D9E"/>
    <w:rsid w:val="001F4787"/>
    <w:rsid w:val="001F720F"/>
    <w:rsid w:val="00201BBF"/>
    <w:rsid w:val="00202F33"/>
    <w:rsid w:val="00205BCD"/>
    <w:rsid w:val="0020765A"/>
    <w:rsid w:val="002146CC"/>
    <w:rsid w:val="00216D4B"/>
    <w:rsid w:val="00220BD9"/>
    <w:rsid w:val="00225FF1"/>
    <w:rsid w:val="002313B3"/>
    <w:rsid w:val="002341CF"/>
    <w:rsid w:val="00237689"/>
    <w:rsid w:val="002546BA"/>
    <w:rsid w:val="00254948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0C9"/>
    <w:rsid w:val="0028270E"/>
    <w:rsid w:val="002867B6"/>
    <w:rsid w:val="00286DBB"/>
    <w:rsid w:val="00292385"/>
    <w:rsid w:val="002A0EA8"/>
    <w:rsid w:val="002A7039"/>
    <w:rsid w:val="002A783E"/>
    <w:rsid w:val="002B2234"/>
    <w:rsid w:val="002B7924"/>
    <w:rsid w:val="002C054E"/>
    <w:rsid w:val="002C1038"/>
    <w:rsid w:val="002C1F37"/>
    <w:rsid w:val="002C228B"/>
    <w:rsid w:val="002C67A1"/>
    <w:rsid w:val="002C7604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24CC"/>
    <w:rsid w:val="00331066"/>
    <w:rsid w:val="003314DA"/>
    <w:rsid w:val="003376F0"/>
    <w:rsid w:val="003404D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470C"/>
    <w:rsid w:val="003C63BD"/>
    <w:rsid w:val="003C7AAB"/>
    <w:rsid w:val="003C7F6E"/>
    <w:rsid w:val="003D1C2D"/>
    <w:rsid w:val="003D320B"/>
    <w:rsid w:val="003E07ED"/>
    <w:rsid w:val="003E62B2"/>
    <w:rsid w:val="003F511C"/>
    <w:rsid w:val="004002D6"/>
    <w:rsid w:val="004009C1"/>
    <w:rsid w:val="00411A56"/>
    <w:rsid w:val="00413A88"/>
    <w:rsid w:val="004224A2"/>
    <w:rsid w:val="004252E2"/>
    <w:rsid w:val="0042598C"/>
    <w:rsid w:val="004267EB"/>
    <w:rsid w:val="004276F2"/>
    <w:rsid w:val="004328F3"/>
    <w:rsid w:val="00443312"/>
    <w:rsid w:val="0044794D"/>
    <w:rsid w:val="00447EF7"/>
    <w:rsid w:val="0045072E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1B7A"/>
    <w:rsid w:val="004A3FBD"/>
    <w:rsid w:val="004A49BB"/>
    <w:rsid w:val="004A4E65"/>
    <w:rsid w:val="004B03A6"/>
    <w:rsid w:val="004B4B50"/>
    <w:rsid w:val="004C0213"/>
    <w:rsid w:val="004C0D62"/>
    <w:rsid w:val="004C2DFE"/>
    <w:rsid w:val="004C46CF"/>
    <w:rsid w:val="004C6856"/>
    <w:rsid w:val="004C6C1D"/>
    <w:rsid w:val="004D7E03"/>
    <w:rsid w:val="004E71A8"/>
    <w:rsid w:val="004F0D97"/>
    <w:rsid w:val="004F4BA8"/>
    <w:rsid w:val="004F6738"/>
    <w:rsid w:val="00503C88"/>
    <w:rsid w:val="005052E2"/>
    <w:rsid w:val="0051245B"/>
    <w:rsid w:val="00513A4C"/>
    <w:rsid w:val="005170EF"/>
    <w:rsid w:val="005176DC"/>
    <w:rsid w:val="00521B41"/>
    <w:rsid w:val="00525A51"/>
    <w:rsid w:val="00527CBB"/>
    <w:rsid w:val="0053006E"/>
    <w:rsid w:val="0053423F"/>
    <w:rsid w:val="005355DA"/>
    <w:rsid w:val="005365A5"/>
    <w:rsid w:val="0053679C"/>
    <w:rsid w:val="005428A9"/>
    <w:rsid w:val="0054485C"/>
    <w:rsid w:val="00547074"/>
    <w:rsid w:val="00547498"/>
    <w:rsid w:val="005479B2"/>
    <w:rsid w:val="00556CF1"/>
    <w:rsid w:val="0055777B"/>
    <w:rsid w:val="00561D96"/>
    <w:rsid w:val="00562C4D"/>
    <w:rsid w:val="00563809"/>
    <w:rsid w:val="00563DB2"/>
    <w:rsid w:val="00572D36"/>
    <w:rsid w:val="005745C8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B64B0"/>
    <w:rsid w:val="005C40DF"/>
    <w:rsid w:val="005D1EEC"/>
    <w:rsid w:val="005D23FE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DD8"/>
    <w:rsid w:val="00636523"/>
    <w:rsid w:val="00641143"/>
    <w:rsid w:val="00643402"/>
    <w:rsid w:val="00643E7D"/>
    <w:rsid w:val="006452C7"/>
    <w:rsid w:val="00645A35"/>
    <w:rsid w:val="00647317"/>
    <w:rsid w:val="006505C5"/>
    <w:rsid w:val="00656C86"/>
    <w:rsid w:val="00657217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F1EA3"/>
    <w:rsid w:val="006F6698"/>
    <w:rsid w:val="00700782"/>
    <w:rsid w:val="00701D9C"/>
    <w:rsid w:val="007021FA"/>
    <w:rsid w:val="00703BFE"/>
    <w:rsid w:val="0071075F"/>
    <w:rsid w:val="00710FB9"/>
    <w:rsid w:val="007137F5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624D"/>
    <w:rsid w:val="00736903"/>
    <w:rsid w:val="00736E9D"/>
    <w:rsid w:val="00742535"/>
    <w:rsid w:val="007434ED"/>
    <w:rsid w:val="00743A7E"/>
    <w:rsid w:val="00746664"/>
    <w:rsid w:val="00751454"/>
    <w:rsid w:val="00752621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0049"/>
    <w:rsid w:val="00812927"/>
    <w:rsid w:val="008152C9"/>
    <w:rsid w:val="00815EBC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610B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124A"/>
    <w:rsid w:val="008830C2"/>
    <w:rsid w:val="00884E8B"/>
    <w:rsid w:val="00886EB1"/>
    <w:rsid w:val="00887BFB"/>
    <w:rsid w:val="008957F5"/>
    <w:rsid w:val="00896EFE"/>
    <w:rsid w:val="008A3E8D"/>
    <w:rsid w:val="008B21E1"/>
    <w:rsid w:val="008B26FC"/>
    <w:rsid w:val="008B34A0"/>
    <w:rsid w:val="008B6D47"/>
    <w:rsid w:val="008B7769"/>
    <w:rsid w:val="008C1499"/>
    <w:rsid w:val="008C15E6"/>
    <w:rsid w:val="008C24E8"/>
    <w:rsid w:val="008C268D"/>
    <w:rsid w:val="008C3B2B"/>
    <w:rsid w:val="008C3D3D"/>
    <w:rsid w:val="008C7F43"/>
    <w:rsid w:val="008D0FEB"/>
    <w:rsid w:val="008D14F5"/>
    <w:rsid w:val="008D5C56"/>
    <w:rsid w:val="008E0DBE"/>
    <w:rsid w:val="008E6B0C"/>
    <w:rsid w:val="008F0455"/>
    <w:rsid w:val="008F06EA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7F74"/>
    <w:rsid w:val="00921995"/>
    <w:rsid w:val="00930A98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1BDD"/>
    <w:rsid w:val="00983B29"/>
    <w:rsid w:val="00983C2A"/>
    <w:rsid w:val="00984356"/>
    <w:rsid w:val="00985710"/>
    <w:rsid w:val="0099019C"/>
    <w:rsid w:val="0099053A"/>
    <w:rsid w:val="00990EB4"/>
    <w:rsid w:val="00992080"/>
    <w:rsid w:val="00997EDD"/>
    <w:rsid w:val="009A0934"/>
    <w:rsid w:val="009A34DF"/>
    <w:rsid w:val="009A4270"/>
    <w:rsid w:val="009A5188"/>
    <w:rsid w:val="009A64E1"/>
    <w:rsid w:val="009B770F"/>
    <w:rsid w:val="009C46D5"/>
    <w:rsid w:val="009C6C4A"/>
    <w:rsid w:val="009D005C"/>
    <w:rsid w:val="009D1106"/>
    <w:rsid w:val="009D1598"/>
    <w:rsid w:val="009D471D"/>
    <w:rsid w:val="009D4B24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7050"/>
    <w:rsid w:val="00A309F8"/>
    <w:rsid w:val="00A3146A"/>
    <w:rsid w:val="00A337BF"/>
    <w:rsid w:val="00A351FB"/>
    <w:rsid w:val="00A37B29"/>
    <w:rsid w:val="00A47D32"/>
    <w:rsid w:val="00A545D7"/>
    <w:rsid w:val="00A545EB"/>
    <w:rsid w:val="00A60E4D"/>
    <w:rsid w:val="00A65BBD"/>
    <w:rsid w:val="00A7609B"/>
    <w:rsid w:val="00A81EDE"/>
    <w:rsid w:val="00A826CD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11AA"/>
    <w:rsid w:val="00AB5F9B"/>
    <w:rsid w:val="00AC630F"/>
    <w:rsid w:val="00AC6C88"/>
    <w:rsid w:val="00AC6D35"/>
    <w:rsid w:val="00AD39B4"/>
    <w:rsid w:val="00AD44A2"/>
    <w:rsid w:val="00AD7B4F"/>
    <w:rsid w:val="00AE0700"/>
    <w:rsid w:val="00AE292E"/>
    <w:rsid w:val="00AE7B1B"/>
    <w:rsid w:val="00AF4B43"/>
    <w:rsid w:val="00AF7176"/>
    <w:rsid w:val="00B00A08"/>
    <w:rsid w:val="00B011C9"/>
    <w:rsid w:val="00B024F5"/>
    <w:rsid w:val="00B11A2E"/>
    <w:rsid w:val="00B1282B"/>
    <w:rsid w:val="00B15683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2DAF"/>
    <w:rsid w:val="00B631C6"/>
    <w:rsid w:val="00B706EF"/>
    <w:rsid w:val="00B727CD"/>
    <w:rsid w:val="00B75915"/>
    <w:rsid w:val="00B75E92"/>
    <w:rsid w:val="00B86CF3"/>
    <w:rsid w:val="00B9070A"/>
    <w:rsid w:val="00B918B8"/>
    <w:rsid w:val="00B926F5"/>
    <w:rsid w:val="00BA064E"/>
    <w:rsid w:val="00BA2FD4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2B62"/>
    <w:rsid w:val="00BE4082"/>
    <w:rsid w:val="00BE56DD"/>
    <w:rsid w:val="00BE6269"/>
    <w:rsid w:val="00BF5F7E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553B"/>
    <w:rsid w:val="00C616D7"/>
    <w:rsid w:val="00C7051F"/>
    <w:rsid w:val="00C72136"/>
    <w:rsid w:val="00C84810"/>
    <w:rsid w:val="00C91C1D"/>
    <w:rsid w:val="00C9511A"/>
    <w:rsid w:val="00CA1317"/>
    <w:rsid w:val="00CA1ECE"/>
    <w:rsid w:val="00CA28AC"/>
    <w:rsid w:val="00CA2CF5"/>
    <w:rsid w:val="00CA3542"/>
    <w:rsid w:val="00CA6B0F"/>
    <w:rsid w:val="00CA6EA5"/>
    <w:rsid w:val="00CB3F23"/>
    <w:rsid w:val="00CB73D2"/>
    <w:rsid w:val="00CB7FE2"/>
    <w:rsid w:val="00CC041E"/>
    <w:rsid w:val="00CC0AA2"/>
    <w:rsid w:val="00CC1FF2"/>
    <w:rsid w:val="00CD53B9"/>
    <w:rsid w:val="00CD7958"/>
    <w:rsid w:val="00CE20F7"/>
    <w:rsid w:val="00CE29CA"/>
    <w:rsid w:val="00CE36F3"/>
    <w:rsid w:val="00CE5764"/>
    <w:rsid w:val="00CF0B80"/>
    <w:rsid w:val="00CF2524"/>
    <w:rsid w:val="00D00237"/>
    <w:rsid w:val="00D04C86"/>
    <w:rsid w:val="00D07964"/>
    <w:rsid w:val="00D10302"/>
    <w:rsid w:val="00D1085A"/>
    <w:rsid w:val="00D12B21"/>
    <w:rsid w:val="00D12CEC"/>
    <w:rsid w:val="00D132ED"/>
    <w:rsid w:val="00D136F4"/>
    <w:rsid w:val="00D147C2"/>
    <w:rsid w:val="00D23FEB"/>
    <w:rsid w:val="00D24B97"/>
    <w:rsid w:val="00D265C6"/>
    <w:rsid w:val="00D265F5"/>
    <w:rsid w:val="00D2769F"/>
    <w:rsid w:val="00D31C45"/>
    <w:rsid w:val="00D351E2"/>
    <w:rsid w:val="00D417B6"/>
    <w:rsid w:val="00D42E83"/>
    <w:rsid w:val="00D446DC"/>
    <w:rsid w:val="00D4548B"/>
    <w:rsid w:val="00D46307"/>
    <w:rsid w:val="00D4691C"/>
    <w:rsid w:val="00D501FD"/>
    <w:rsid w:val="00D5138D"/>
    <w:rsid w:val="00D60204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0C7D"/>
    <w:rsid w:val="00DA26BE"/>
    <w:rsid w:val="00DB37CE"/>
    <w:rsid w:val="00DB3AF3"/>
    <w:rsid w:val="00DC1A75"/>
    <w:rsid w:val="00DC4DB4"/>
    <w:rsid w:val="00DC6E53"/>
    <w:rsid w:val="00DC7695"/>
    <w:rsid w:val="00DD185A"/>
    <w:rsid w:val="00DD57E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5AF"/>
    <w:rsid w:val="00E20AC7"/>
    <w:rsid w:val="00E26208"/>
    <w:rsid w:val="00E277CA"/>
    <w:rsid w:val="00E33774"/>
    <w:rsid w:val="00E34976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86851"/>
    <w:rsid w:val="00E96336"/>
    <w:rsid w:val="00E965FB"/>
    <w:rsid w:val="00E96A30"/>
    <w:rsid w:val="00EA321A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3CAD"/>
    <w:rsid w:val="00F44E4B"/>
    <w:rsid w:val="00F54FBE"/>
    <w:rsid w:val="00F55B6E"/>
    <w:rsid w:val="00F55CF1"/>
    <w:rsid w:val="00F56FC5"/>
    <w:rsid w:val="00F64272"/>
    <w:rsid w:val="00F64BCB"/>
    <w:rsid w:val="00F64D45"/>
    <w:rsid w:val="00F64F6D"/>
    <w:rsid w:val="00F70A13"/>
    <w:rsid w:val="00F733F1"/>
    <w:rsid w:val="00F75566"/>
    <w:rsid w:val="00F81588"/>
    <w:rsid w:val="00F81C35"/>
    <w:rsid w:val="00F82478"/>
    <w:rsid w:val="00F8663D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03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16">
    <w:name w:val="Заголовок1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5">
    <w:name w:val="Placeholder Text"/>
    <w:basedOn w:val="a1"/>
    <w:uiPriority w:val="99"/>
    <w:semiHidden/>
    <w:rsid w:val="00DE0D6D"/>
    <w:rPr>
      <w:color w:val="808080"/>
    </w:rPr>
  </w:style>
  <w:style w:type="paragraph" w:styleId="aff6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625F-9EAD-4A17-A66A-D0BB09E1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2022-01-17T11:37:00Z</dcterms:created>
  <dcterms:modified xsi:type="dcterms:W3CDTF">2022-11-30T12:30:00Z</dcterms:modified>
</cp:coreProperties>
</file>