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086" w:rsidRPr="00416A15" w:rsidRDefault="00827086" w:rsidP="00827086">
      <w:pPr>
        <w:jc w:val="center"/>
        <w:rPr>
          <w:b/>
          <w:sz w:val="36"/>
          <w:szCs w:val="36"/>
        </w:rPr>
      </w:pPr>
      <w:r>
        <w:rPr>
          <w:b/>
          <w:noProof/>
          <w:szCs w:val="28"/>
        </w:rPr>
        <w:drawing>
          <wp:inline distT="0" distB="0" distL="0" distR="0">
            <wp:extent cx="457200" cy="561975"/>
            <wp:effectExtent l="19050" t="0" r="0" b="0"/>
            <wp:docPr id="2" name="Рисунок 0" descr="ЗассовскоеСП-ОДНОЦ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ЗассовскоеСП-ОДНОЦ_2.jpg"/>
                    <pic:cNvPicPr>
                      <a:picLocks noChangeAspect="1" noChangeArrowheads="1"/>
                    </pic:cNvPicPr>
                  </pic:nvPicPr>
                  <pic:blipFill>
                    <a:blip r:embed="rId8" cstate="print"/>
                    <a:srcRect/>
                    <a:stretch>
                      <a:fillRect/>
                    </a:stretch>
                  </pic:blipFill>
                  <pic:spPr bwMode="auto">
                    <a:xfrm>
                      <a:off x="0" y="0"/>
                      <a:ext cx="457200" cy="561975"/>
                    </a:xfrm>
                    <a:prstGeom prst="rect">
                      <a:avLst/>
                    </a:prstGeom>
                    <a:noFill/>
                    <a:ln w="9525">
                      <a:noFill/>
                      <a:miter lim="800000"/>
                      <a:headEnd/>
                      <a:tailEnd/>
                    </a:ln>
                  </pic:spPr>
                </pic:pic>
              </a:graphicData>
            </a:graphic>
          </wp:inline>
        </w:drawing>
      </w:r>
    </w:p>
    <w:p w:rsidR="00827086" w:rsidRDefault="00827086" w:rsidP="00827086">
      <w:pPr>
        <w:jc w:val="center"/>
        <w:rPr>
          <w:b/>
        </w:rPr>
      </w:pPr>
      <w:r w:rsidRPr="00416A15">
        <w:rPr>
          <w:b/>
        </w:rPr>
        <w:t xml:space="preserve">АДМИНИСТРАЦИЯ </w:t>
      </w:r>
      <w:r>
        <w:rPr>
          <w:b/>
        </w:rPr>
        <w:t>ЗАССОВСКОГО</w:t>
      </w:r>
      <w:r w:rsidRPr="00416A15">
        <w:rPr>
          <w:b/>
        </w:rPr>
        <w:t xml:space="preserve"> СЕЛЬСКОГО ПОСЕЛЕНИЯ </w:t>
      </w:r>
    </w:p>
    <w:p w:rsidR="00827086" w:rsidRPr="00416A15" w:rsidRDefault="00827086" w:rsidP="00827086">
      <w:pPr>
        <w:jc w:val="center"/>
        <w:rPr>
          <w:b/>
        </w:rPr>
      </w:pPr>
      <w:r w:rsidRPr="00416A15">
        <w:rPr>
          <w:b/>
        </w:rPr>
        <w:t>ЛАБИНСКОГО РАЙОНА</w:t>
      </w:r>
    </w:p>
    <w:p w:rsidR="00827086" w:rsidRPr="00416A15" w:rsidRDefault="00827086" w:rsidP="00827086">
      <w:pPr>
        <w:jc w:val="center"/>
        <w:rPr>
          <w:b/>
          <w:sz w:val="36"/>
          <w:szCs w:val="36"/>
        </w:rPr>
      </w:pPr>
      <w:proofErr w:type="spellStart"/>
      <w:proofErr w:type="gramStart"/>
      <w:r w:rsidRPr="00416A15">
        <w:rPr>
          <w:b/>
          <w:sz w:val="36"/>
          <w:szCs w:val="36"/>
        </w:rPr>
        <w:t>П</w:t>
      </w:r>
      <w:proofErr w:type="spellEnd"/>
      <w:proofErr w:type="gramEnd"/>
      <w:r w:rsidRPr="00416A15">
        <w:rPr>
          <w:b/>
          <w:sz w:val="36"/>
          <w:szCs w:val="36"/>
        </w:rPr>
        <w:t xml:space="preserve"> О С Т А Н О В Л Е Н И Е</w:t>
      </w:r>
    </w:p>
    <w:p w:rsidR="009A1BE6" w:rsidRDefault="009A1BE6" w:rsidP="009A1BE6">
      <w:pPr>
        <w:jc w:val="center"/>
        <w:rPr>
          <w:b/>
          <w:szCs w:val="28"/>
        </w:rPr>
      </w:pPr>
    </w:p>
    <w:p w:rsidR="009A1BE6" w:rsidRDefault="009A1BE6" w:rsidP="009A1BE6">
      <w:pPr>
        <w:jc w:val="center"/>
        <w:rPr>
          <w:szCs w:val="28"/>
        </w:rPr>
      </w:pPr>
      <w:r w:rsidRPr="001B1FAE">
        <w:rPr>
          <w:szCs w:val="28"/>
        </w:rPr>
        <w:t xml:space="preserve">от  </w:t>
      </w:r>
      <w:r w:rsidR="002E4764">
        <w:rPr>
          <w:szCs w:val="28"/>
        </w:rPr>
        <w:t>02.03.2021</w:t>
      </w:r>
      <w:r w:rsidR="002E4764">
        <w:rPr>
          <w:szCs w:val="28"/>
        </w:rPr>
        <w:tab/>
      </w:r>
      <w:r w:rsidR="002E4764">
        <w:rPr>
          <w:szCs w:val="28"/>
        </w:rPr>
        <w:tab/>
      </w:r>
      <w:r w:rsidR="002E4764">
        <w:rPr>
          <w:szCs w:val="28"/>
        </w:rPr>
        <w:tab/>
      </w:r>
      <w:r w:rsidR="002E4764">
        <w:rPr>
          <w:szCs w:val="28"/>
        </w:rPr>
        <w:tab/>
      </w:r>
      <w:r w:rsidR="002E4764">
        <w:rPr>
          <w:szCs w:val="28"/>
        </w:rPr>
        <w:tab/>
      </w:r>
      <w:r w:rsidR="002E4764">
        <w:rPr>
          <w:szCs w:val="28"/>
        </w:rPr>
        <w:tab/>
      </w:r>
      <w:r w:rsidR="002E4764">
        <w:rPr>
          <w:szCs w:val="28"/>
        </w:rPr>
        <w:tab/>
      </w:r>
      <w:r w:rsidR="002E4764">
        <w:rPr>
          <w:szCs w:val="28"/>
        </w:rPr>
        <w:tab/>
      </w:r>
      <w:r w:rsidRPr="001B1FAE">
        <w:rPr>
          <w:szCs w:val="28"/>
        </w:rPr>
        <w:t xml:space="preserve">№ </w:t>
      </w:r>
      <w:r w:rsidR="002E4764">
        <w:rPr>
          <w:szCs w:val="28"/>
        </w:rPr>
        <w:t>19</w:t>
      </w:r>
      <w:r>
        <w:rPr>
          <w:szCs w:val="28"/>
        </w:rPr>
        <w:t xml:space="preserve"> </w:t>
      </w:r>
    </w:p>
    <w:p w:rsidR="009A1BE6" w:rsidRDefault="009A1BE6" w:rsidP="009A1BE6">
      <w:pPr>
        <w:jc w:val="center"/>
      </w:pPr>
      <w:r>
        <w:t>станица Зассовская</w:t>
      </w:r>
    </w:p>
    <w:p w:rsidR="009A1BE6" w:rsidRDefault="009A1BE6" w:rsidP="009A1BE6">
      <w:pPr>
        <w:jc w:val="center"/>
        <w:rPr>
          <w:b/>
          <w:szCs w:val="28"/>
        </w:rPr>
      </w:pPr>
    </w:p>
    <w:p w:rsidR="00EF2EC6" w:rsidRDefault="00EF2EC6" w:rsidP="00EF2EC6">
      <w:pPr>
        <w:rPr>
          <w:b/>
          <w:sz w:val="28"/>
          <w:szCs w:val="28"/>
        </w:rPr>
      </w:pPr>
    </w:p>
    <w:p w:rsidR="00D53BE8" w:rsidRDefault="00D53BE8" w:rsidP="00EF2EC6">
      <w:pPr>
        <w:rPr>
          <w:b/>
          <w:sz w:val="28"/>
          <w:szCs w:val="28"/>
        </w:rPr>
      </w:pPr>
      <w:r>
        <w:rPr>
          <w:b/>
          <w:sz w:val="28"/>
          <w:szCs w:val="28"/>
        </w:rPr>
        <w:t xml:space="preserve">                                                              </w:t>
      </w:r>
      <w:r w:rsidR="009A1BE6">
        <w:rPr>
          <w:b/>
          <w:sz w:val="28"/>
          <w:szCs w:val="28"/>
        </w:rPr>
        <w:t xml:space="preserve">                     </w:t>
      </w:r>
    </w:p>
    <w:p w:rsidR="00D53BE8" w:rsidRDefault="00D53BE8" w:rsidP="00CA2630">
      <w:pPr>
        <w:jc w:val="center"/>
        <w:rPr>
          <w:b/>
          <w:bCs/>
          <w:sz w:val="28"/>
          <w:szCs w:val="28"/>
        </w:rPr>
      </w:pPr>
    </w:p>
    <w:p w:rsidR="001E3E9C" w:rsidRPr="004609A4" w:rsidRDefault="00CA2630" w:rsidP="00CA2630">
      <w:pPr>
        <w:jc w:val="center"/>
        <w:rPr>
          <w:rFonts w:eastAsiaTheme="minorEastAsia"/>
          <w:b/>
          <w:bCs/>
          <w:sz w:val="28"/>
          <w:szCs w:val="28"/>
        </w:rPr>
      </w:pPr>
      <w:r w:rsidRPr="004609A4">
        <w:rPr>
          <w:rFonts w:eastAsiaTheme="minorEastAsia"/>
          <w:b/>
          <w:bCs/>
          <w:sz w:val="28"/>
          <w:szCs w:val="28"/>
        </w:rPr>
        <w:t xml:space="preserve">Об утверждении Административного регламента исполнения муниципальной функции «Осуществление муниципального </w:t>
      </w:r>
      <w:proofErr w:type="gramStart"/>
      <w:r w:rsidRPr="004609A4">
        <w:rPr>
          <w:rFonts w:eastAsiaTheme="minorEastAsia"/>
          <w:b/>
          <w:bCs/>
          <w:sz w:val="28"/>
          <w:szCs w:val="28"/>
        </w:rPr>
        <w:t>контроля за</w:t>
      </w:r>
      <w:proofErr w:type="gramEnd"/>
      <w:r w:rsidRPr="004609A4">
        <w:rPr>
          <w:rFonts w:eastAsiaTheme="minorEastAsia"/>
          <w:b/>
          <w:bCs/>
          <w:sz w:val="28"/>
          <w:szCs w:val="28"/>
        </w:rPr>
        <w:t xml:space="preserve"> соблюдением </w:t>
      </w:r>
      <w:r w:rsidR="006103EA" w:rsidRPr="004609A4">
        <w:rPr>
          <w:rFonts w:eastAsiaTheme="minorEastAsia"/>
          <w:b/>
          <w:bCs/>
          <w:sz w:val="28"/>
          <w:szCs w:val="28"/>
        </w:rPr>
        <w:t>п</w:t>
      </w:r>
      <w:r w:rsidRPr="004609A4">
        <w:rPr>
          <w:rFonts w:eastAsiaTheme="minorEastAsia"/>
          <w:b/>
          <w:bCs/>
          <w:sz w:val="28"/>
          <w:szCs w:val="28"/>
        </w:rPr>
        <w:t xml:space="preserve">равил благоустройства территории </w:t>
      </w:r>
      <w:r w:rsidR="00D53BE8">
        <w:rPr>
          <w:rFonts w:eastAsiaTheme="minorEastAsia"/>
          <w:b/>
          <w:bCs/>
          <w:sz w:val="28"/>
          <w:szCs w:val="28"/>
        </w:rPr>
        <w:t xml:space="preserve">Зассовского </w:t>
      </w:r>
      <w:r w:rsidR="008609DC" w:rsidRPr="004609A4">
        <w:rPr>
          <w:rFonts w:eastAsiaTheme="minorEastAsia"/>
          <w:b/>
          <w:bCs/>
          <w:sz w:val="28"/>
          <w:szCs w:val="28"/>
        </w:rPr>
        <w:t>сельского поселения Лабинского района</w:t>
      </w:r>
      <w:r w:rsidR="00D65D14" w:rsidRPr="004609A4">
        <w:rPr>
          <w:rFonts w:eastAsiaTheme="minorEastAsia"/>
          <w:b/>
          <w:bCs/>
          <w:sz w:val="28"/>
          <w:szCs w:val="28"/>
        </w:rPr>
        <w:t>»</w:t>
      </w:r>
    </w:p>
    <w:p w:rsidR="008609DC" w:rsidRPr="004609A4" w:rsidRDefault="008609DC" w:rsidP="001E3E9C">
      <w:pPr>
        <w:jc w:val="both"/>
        <w:rPr>
          <w:bCs/>
          <w:sz w:val="28"/>
          <w:szCs w:val="28"/>
          <w:lang w:eastAsia="en-US"/>
        </w:rPr>
      </w:pPr>
    </w:p>
    <w:p w:rsidR="00B05EB9" w:rsidRPr="004609A4" w:rsidRDefault="00CA2630" w:rsidP="001E3E9C">
      <w:pPr>
        <w:ind w:firstLine="709"/>
        <w:jc w:val="both"/>
        <w:rPr>
          <w:bCs/>
          <w:sz w:val="28"/>
          <w:szCs w:val="28"/>
          <w:lang w:eastAsia="en-US"/>
        </w:rPr>
      </w:pPr>
      <w:r w:rsidRPr="004609A4">
        <w:rPr>
          <w:sz w:val="28"/>
          <w:szCs w:val="28"/>
        </w:rPr>
        <w:t xml:space="preserve">В соответствии с пунктом 19 статьи 14 Федерального закона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roofErr w:type="spellStart"/>
      <w:proofErr w:type="gramStart"/>
      <w:r w:rsidR="00811397" w:rsidRPr="004609A4">
        <w:rPr>
          <w:bCs/>
          <w:sz w:val="28"/>
          <w:szCs w:val="28"/>
          <w:lang w:eastAsia="en-US"/>
        </w:rPr>
        <w:t>п</w:t>
      </w:r>
      <w:proofErr w:type="spellEnd"/>
      <w:proofErr w:type="gramEnd"/>
      <w:r w:rsidR="00811397" w:rsidRPr="004609A4">
        <w:rPr>
          <w:bCs/>
          <w:sz w:val="28"/>
          <w:szCs w:val="28"/>
          <w:lang w:eastAsia="en-US"/>
        </w:rPr>
        <w:t xml:space="preserve"> о с т а </w:t>
      </w:r>
      <w:proofErr w:type="spellStart"/>
      <w:r w:rsidR="00811397" w:rsidRPr="004609A4">
        <w:rPr>
          <w:bCs/>
          <w:sz w:val="28"/>
          <w:szCs w:val="28"/>
          <w:lang w:eastAsia="en-US"/>
        </w:rPr>
        <w:t>н</w:t>
      </w:r>
      <w:proofErr w:type="spellEnd"/>
      <w:r w:rsidR="00811397" w:rsidRPr="004609A4">
        <w:rPr>
          <w:bCs/>
          <w:sz w:val="28"/>
          <w:szCs w:val="28"/>
          <w:lang w:eastAsia="en-US"/>
        </w:rPr>
        <w:t xml:space="preserve"> о в л я ю:</w:t>
      </w:r>
    </w:p>
    <w:p w:rsidR="008609DC" w:rsidRPr="004609A4" w:rsidRDefault="00B05EB9" w:rsidP="001E3E9C">
      <w:pPr>
        <w:ind w:firstLine="709"/>
        <w:jc w:val="both"/>
        <w:rPr>
          <w:bCs/>
          <w:sz w:val="28"/>
          <w:szCs w:val="28"/>
          <w:lang w:eastAsia="en-US"/>
        </w:rPr>
      </w:pPr>
      <w:r w:rsidRPr="004609A4">
        <w:rPr>
          <w:bCs/>
          <w:sz w:val="28"/>
          <w:szCs w:val="28"/>
          <w:lang w:eastAsia="en-US"/>
        </w:rPr>
        <w:t xml:space="preserve">1. </w:t>
      </w:r>
      <w:r w:rsidR="00D65D14" w:rsidRPr="004609A4">
        <w:rPr>
          <w:sz w:val="28"/>
          <w:szCs w:val="28"/>
        </w:rPr>
        <w:t xml:space="preserve">Утвердить Административный регламент исполнения муниципальной функции «Осуществление муниципального </w:t>
      </w:r>
      <w:proofErr w:type="gramStart"/>
      <w:r w:rsidR="00D65D14" w:rsidRPr="004609A4">
        <w:rPr>
          <w:sz w:val="28"/>
          <w:szCs w:val="28"/>
        </w:rPr>
        <w:t>контроля за</w:t>
      </w:r>
      <w:proofErr w:type="gramEnd"/>
      <w:r w:rsidR="00D65D14" w:rsidRPr="004609A4">
        <w:rPr>
          <w:sz w:val="28"/>
          <w:szCs w:val="28"/>
        </w:rPr>
        <w:t xml:space="preserve"> соблюдением </w:t>
      </w:r>
      <w:r w:rsidR="006103EA" w:rsidRPr="004609A4">
        <w:rPr>
          <w:sz w:val="28"/>
          <w:szCs w:val="28"/>
        </w:rPr>
        <w:t>п</w:t>
      </w:r>
      <w:r w:rsidR="00D65D14" w:rsidRPr="004609A4">
        <w:rPr>
          <w:sz w:val="28"/>
          <w:szCs w:val="28"/>
        </w:rPr>
        <w:t xml:space="preserve">равил благоустройства территории </w:t>
      </w:r>
      <w:r w:rsidR="00421D56">
        <w:rPr>
          <w:sz w:val="28"/>
          <w:szCs w:val="28"/>
        </w:rPr>
        <w:t>Зассовского</w:t>
      </w:r>
      <w:r w:rsidR="00D65D14" w:rsidRPr="004609A4">
        <w:rPr>
          <w:sz w:val="28"/>
          <w:szCs w:val="28"/>
        </w:rPr>
        <w:t xml:space="preserve"> сельского поселения Лабинского района» </w:t>
      </w:r>
      <w:r w:rsidR="00A511BB" w:rsidRPr="004609A4">
        <w:rPr>
          <w:bCs/>
          <w:sz w:val="28"/>
          <w:szCs w:val="28"/>
        </w:rPr>
        <w:t>(далее – административный регламент</w:t>
      </w:r>
      <w:r w:rsidR="00D65D14" w:rsidRPr="004609A4">
        <w:rPr>
          <w:bCs/>
          <w:sz w:val="28"/>
          <w:szCs w:val="28"/>
        </w:rPr>
        <w:t>) (прилагается).</w:t>
      </w:r>
    </w:p>
    <w:p w:rsidR="00701D9C" w:rsidRPr="004609A4" w:rsidRDefault="00574676" w:rsidP="009778E2">
      <w:pPr>
        <w:ind w:firstLine="709"/>
        <w:jc w:val="both"/>
        <w:rPr>
          <w:color w:val="000000"/>
          <w:sz w:val="28"/>
          <w:szCs w:val="28"/>
          <w:bdr w:val="none" w:sz="0" w:space="0" w:color="auto" w:frame="1"/>
        </w:rPr>
      </w:pPr>
      <w:r w:rsidRPr="004609A4">
        <w:rPr>
          <w:bCs/>
          <w:sz w:val="28"/>
          <w:szCs w:val="28"/>
          <w:lang w:eastAsia="en-US"/>
        </w:rPr>
        <w:t xml:space="preserve">2. </w:t>
      </w:r>
      <w:r w:rsidR="00366367">
        <w:rPr>
          <w:color w:val="000000"/>
          <w:sz w:val="28"/>
          <w:szCs w:val="28"/>
          <w:bdr w:val="none" w:sz="0" w:space="0" w:color="auto" w:frame="1"/>
        </w:rPr>
        <w:t>С</w:t>
      </w:r>
      <w:r w:rsidR="00701D9C" w:rsidRPr="004609A4">
        <w:rPr>
          <w:color w:val="000000"/>
          <w:sz w:val="28"/>
          <w:szCs w:val="28"/>
          <w:bdr w:val="none" w:sz="0" w:space="0" w:color="auto" w:frame="1"/>
        </w:rPr>
        <w:t xml:space="preserve">пециалисту </w:t>
      </w:r>
      <w:r w:rsidR="00366367">
        <w:rPr>
          <w:color w:val="000000"/>
          <w:sz w:val="28"/>
          <w:szCs w:val="28"/>
          <w:bdr w:val="none" w:sz="0" w:space="0" w:color="auto" w:frame="1"/>
        </w:rPr>
        <w:t xml:space="preserve">1-й категории </w:t>
      </w:r>
      <w:r w:rsidR="00701D9C" w:rsidRPr="004609A4">
        <w:rPr>
          <w:color w:val="000000"/>
          <w:sz w:val="28"/>
          <w:szCs w:val="28"/>
          <w:bdr w:val="none" w:sz="0" w:space="0" w:color="auto" w:frame="1"/>
        </w:rPr>
        <w:t xml:space="preserve">администрации </w:t>
      </w:r>
      <w:r w:rsidR="00421D56">
        <w:rPr>
          <w:sz w:val="28"/>
          <w:szCs w:val="28"/>
        </w:rPr>
        <w:t xml:space="preserve">Зассовского </w:t>
      </w:r>
      <w:r w:rsidR="00701D9C" w:rsidRPr="004609A4">
        <w:rPr>
          <w:color w:val="000000"/>
          <w:sz w:val="28"/>
          <w:szCs w:val="28"/>
          <w:bdr w:val="none" w:sz="0" w:space="0" w:color="auto" w:frame="1"/>
        </w:rPr>
        <w:t xml:space="preserve">сельского поселения Лабинского района </w:t>
      </w:r>
      <w:proofErr w:type="spellStart"/>
      <w:r w:rsidR="00421D56">
        <w:rPr>
          <w:color w:val="000000"/>
          <w:sz w:val="28"/>
          <w:szCs w:val="28"/>
          <w:bdr w:val="none" w:sz="0" w:space="0" w:color="auto" w:frame="1"/>
        </w:rPr>
        <w:t>Фалисовой</w:t>
      </w:r>
      <w:proofErr w:type="spellEnd"/>
      <w:r w:rsidR="00421D56">
        <w:rPr>
          <w:color w:val="000000"/>
          <w:sz w:val="28"/>
          <w:szCs w:val="28"/>
          <w:bdr w:val="none" w:sz="0" w:space="0" w:color="auto" w:frame="1"/>
        </w:rPr>
        <w:t xml:space="preserve"> И.В.</w:t>
      </w:r>
      <w:r w:rsidR="00701D9C" w:rsidRPr="004609A4">
        <w:rPr>
          <w:color w:val="000000"/>
          <w:sz w:val="28"/>
          <w:szCs w:val="28"/>
          <w:bdr w:val="none" w:sz="0" w:space="0" w:color="auto" w:frame="1"/>
        </w:rPr>
        <w:t xml:space="preserve"> обнародовать настоящее постановление и разместить </w:t>
      </w:r>
      <w:r w:rsidR="00B04B55" w:rsidRPr="00B04B55">
        <w:rPr>
          <w:color w:val="000000"/>
          <w:sz w:val="28"/>
          <w:szCs w:val="28"/>
          <w:bdr w:val="none" w:sz="0" w:space="0" w:color="auto" w:frame="1"/>
        </w:rPr>
        <w:t>h</w:t>
      </w:r>
      <w:r w:rsidR="00421D56">
        <w:rPr>
          <w:color w:val="000000"/>
          <w:sz w:val="28"/>
          <w:szCs w:val="28"/>
          <w:bdr w:val="none" w:sz="0" w:space="0" w:color="auto" w:frame="1"/>
        </w:rPr>
        <w:t>ttps://</w:t>
      </w:r>
      <w:proofErr w:type="spellStart"/>
      <w:r w:rsidR="00421D56">
        <w:rPr>
          <w:color w:val="000000"/>
          <w:sz w:val="28"/>
          <w:szCs w:val="28"/>
          <w:bdr w:val="none" w:sz="0" w:space="0" w:color="auto" w:frame="1"/>
          <w:lang w:val="en-US"/>
        </w:rPr>
        <w:t>zassovskoe</w:t>
      </w:r>
      <w:proofErr w:type="spellEnd"/>
      <w:r w:rsidR="00421D56" w:rsidRPr="00421D56">
        <w:rPr>
          <w:color w:val="000000"/>
          <w:sz w:val="28"/>
          <w:szCs w:val="28"/>
          <w:bdr w:val="none" w:sz="0" w:space="0" w:color="auto" w:frame="1"/>
        </w:rPr>
        <w:t>.</w:t>
      </w:r>
      <w:proofErr w:type="spellStart"/>
      <w:r w:rsidR="00421D56">
        <w:rPr>
          <w:color w:val="000000"/>
          <w:sz w:val="28"/>
          <w:szCs w:val="28"/>
          <w:bdr w:val="none" w:sz="0" w:space="0" w:color="auto" w:frame="1"/>
          <w:lang w:val="en-US"/>
        </w:rPr>
        <w:t>ru</w:t>
      </w:r>
      <w:proofErr w:type="spellEnd"/>
      <w:r w:rsidR="00B04B55" w:rsidRPr="00B04B55">
        <w:rPr>
          <w:color w:val="000000"/>
          <w:sz w:val="28"/>
          <w:szCs w:val="28"/>
          <w:bdr w:val="none" w:sz="0" w:space="0" w:color="auto" w:frame="1"/>
        </w:rPr>
        <w:t xml:space="preserve">/ </w:t>
      </w:r>
      <w:r w:rsidR="00701D9C" w:rsidRPr="004609A4">
        <w:rPr>
          <w:color w:val="000000"/>
          <w:sz w:val="28"/>
          <w:szCs w:val="28"/>
          <w:bdr w:val="none" w:sz="0" w:space="0" w:color="auto" w:frame="1"/>
        </w:rPr>
        <w:t xml:space="preserve">на официальном сайте администрации </w:t>
      </w:r>
      <w:r w:rsidR="00421D56">
        <w:rPr>
          <w:sz w:val="28"/>
          <w:szCs w:val="28"/>
        </w:rPr>
        <w:t>Зассовского</w:t>
      </w:r>
      <w:r w:rsidR="00701D9C" w:rsidRPr="004609A4">
        <w:rPr>
          <w:color w:val="000000"/>
          <w:sz w:val="28"/>
          <w:szCs w:val="28"/>
          <w:bdr w:val="none" w:sz="0" w:space="0" w:color="auto" w:frame="1"/>
        </w:rPr>
        <w:t xml:space="preserve"> сельского поселения Лабинского района в информационно-телекоммуникационной сети «Интернет».</w:t>
      </w:r>
    </w:p>
    <w:p w:rsidR="00701D9C" w:rsidRPr="004609A4" w:rsidRDefault="00CD13C8" w:rsidP="009778E2">
      <w:pPr>
        <w:ind w:firstLine="709"/>
        <w:jc w:val="both"/>
        <w:rPr>
          <w:color w:val="000000"/>
          <w:sz w:val="28"/>
          <w:szCs w:val="28"/>
          <w:bdr w:val="none" w:sz="0" w:space="0" w:color="auto" w:frame="1"/>
        </w:rPr>
      </w:pPr>
      <w:r w:rsidRPr="004609A4">
        <w:rPr>
          <w:color w:val="000000"/>
          <w:sz w:val="28"/>
          <w:szCs w:val="28"/>
          <w:bdr w:val="none" w:sz="0" w:space="0" w:color="auto" w:frame="1"/>
        </w:rPr>
        <w:t>3</w:t>
      </w:r>
      <w:r w:rsidR="00701D9C" w:rsidRPr="004609A4">
        <w:rPr>
          <w:color w:val="000000"/>
          <w:sz w:val="28"/>
          <w:szCs w:val="28"/>
          <w:bdr w:val="none" w:sz="0" w:space="0" w:color="auto" w:frame="1"/>
        </w:rPr>
        <w:t xml:space="preserve">. </w:t>
      </w:r>
      <w:proofErr w:type="gramStart"/>
      <w:r w:rsidR="00701D9C" w:rsidRPr="004609A4">
        <w:rPr>
          <w:color w:val="000000"/>
          <w:sz w:val="28"/>
          <w:szCs w:val="28"/>
          <w:bdr w:val="none" w:sz="0" w:space="0" w:color="auto" w:frame="1"/>
        </w:rPr>
        <w:t>Контроль за</w:t>
      </w:r>
      <w:proofErr w:type="gramEnd"/>
      <w:r w:rsidR="00701D9C" w:rsidRPr="004609A4">
        <w:rPr>
          <w:color w:val="000000"/>
          <w:sz w:val="28"/>
          <w:szCs w:val="28"/>
          <w:bdr w:val="none" w:sz="0" w:space="0" w:color="auto" w:frame="1"/>
        </w:rPr>
        <w:t xml:space="preserve"> выполнением настоящего постановления оставляю за собой.</w:t>
      </w:r>
    </w:p>
    <w:p w:rsidR="00701D9C" w:rsidRPr="004609A4" w:rsidRDefault="00CD13C8" w:rsidP="009778E2">
      <w:pPr>
        <w:ind w:firstLine="709"/>
        <w:jc w:val="both"/>
        <w:rPr>
          <w:sz w:val="28"/>
          <w:szCs w:val="28"/>
        </w:rPr>
      </w:pPr>
      <w:r w:rsidRPr="004609A4">
        <w:rPr>
          <w:rFonts w:eastAsia="Arial"/>
          <w:color w:val="000000"/>
          <w:sz w:val="28"/>
          <w:szCs w:val="28"/>
          <w:lang w:eastAsia="ar-SA"/>
        </w:rPr>
        <w:t>4</w:t>
      </w:r>
      <w:r w:rsidR="00701D9C" w:rsidRPr="004609A4">
        <w:rPr>
          <w:rFonts w:eastAsia="Arial"/>
          <w:color w:val="000000"/>
          <w:sz w:val="28"/>
          <w:szCs w:val="28"/>
          <w:lang w:eastAsia="ar-SA"/>
        </w:rPr>
        <w:t xml:space="preserve">. </w:t>
      </w:r>
      <w:r w:rsidR="00701D9C" w:rsidRPr="004609A4">
        <w:rPr>
          <w:sz w:val="28"/>
          <w:szCs w:val="28"/>
        </w:rPr>
        <w:t>Постановление вступает в силу со дня его обнародования.</w:t>
      </w:r>
    </w:p>
    <w:p w:rsidR="00366367" w:rsidRDefault="00366367" w:rsidP="00366367">
      <w:pPr>
        <w:jc w:val="both"/>
        <w:rPr>
          <w:sz w:val="28"/>
          <w:szCs w:val="28"/>
        </w:rPr>
      </w:pPr>
    </w:p>
    <w:p w:rsidR="00EF2EC6" w:rsidRDefault="00EF2EC6" w:rsidP="00366367">
      <w:pPr>
        <w:jc w:val="both"/>
        <w:rPr>
          <w:sz w:val="28"/>
          <w:szCs w:val="28"/>
        </w:rPr>
      </w:pPr>
    </w:p>
    <w:p w:rsidR="00EF2EC6" w:rsidRDefault="00EF2EC6" w:rsidP="00366367">
      <w:pPr>
        <w:jc w:val="both"/>
        <w:rPr>
          <w:sz w:val="28"/>
          <w:szCs w:val="28"/>
        </w:rPr>
      </w:pPr>
    </w:p>
    <w:p w:rsidR="00366367" w:rsidRDefault="0038448D" w:rsidP="00366367">
      <w:pPr>
        <w:jc w:val="both"/>
        <w:rPr>
          <w:sz w:val="28"/>
          <w:szCs w:val="28"/>
        </w:rPr>
      </w:pPr>
      <w:r>
        <w:rPr>
          <w:sz w:val="28"/>
          <w:szCs w:val="28"/>
        </w:rPr>
        <w:t>Глава</w:t>
      </w:r>
      <w:r w:rsidR="00366367">
        <w:rPr>
          <w:sz w:val="28"/>
          <w:szCs w:val="28"/>
        </w:rPr>
        <w:t xml:space="preserve"> а</w:t>
      </w:r>
      <w:r w:rsidR="00366367" w:rsidRPr="001E11EF">
        <w:rPr>
          <w:sz w:val="28"/>
          <w:szCs w:val="28"/>
        </w:rPr>
        <w:t>дминистрации</w:t>
      </w:r>
    </w:p>
    <w:p w:rsidR="00366367" w:rsidRDefault="0038448D" w:rsidP="00366367">
      <w:pPr>
        <w:jc w:val="both"/>
        <w:rPr>
          <w:sz w:val="28"/>
          <w:szCs w:val="28"/>
        </w:rPr>
      </w:pPr>
      <w:r>
        <w:rPr>
          <w:sz w:val="28"/>
          <w:szCs w:val="28"/>
        </w:rPr>
        <w:t>Зассовского</w:t>
      </w:r>
      <w:r w:rsidR="00366367" w:rsidRPr="001E11EF">
        <w:rPr>
          <w:sz w:val="28"/>
          <w:szCs w:val="28"/>
        </w:rPr>
        <w:t xml:space="preserve"> </w:t>
      </w:r>
      <w:r w:rsidR="00366367">
        <w:rPr>
          <w:sz w:val="28"/>
          <w:szCs w:val="28"/>
        </w:rPr>
        <w:t>сельского п</w:t>
      </w:r>
      <w:r w:rsidR="00366367" w:rsidRPr="001E11EF">
        <w:rPr>
          <w:sz w:val="28"/>
          <w:szCs w:val="28"/>
        </w:rPr>
        <w:t>оселения</w:t>
      </w:r>
    </w:p>
    <w:p w:rsidR="00366367" w:rsidRDefault="00366367" w:rsidP="00366367">
      <w:pPr>
        <w:jc w:val="both"/>
        <w:rPr>
          <w:sz w:val="28"/>
          <w:szCs w:val="28"/>
        </w:rPr>
      </w:pPr>
      <w:r w:rsidRPr="001E11EF">
        <w:rPr>
          <w:sz w:val="28"/>
          <w:szCs w:val="28"/>
        </w:rPr>
        <w:t xml:space="preserve">Лабинского района                                       </w:t>
      </w:r>
      <w:r>
        <w:rPr>
          <w:sz w:val="28"/>
          <w:szCs w:val="28"/>
        </w:rPr>
        <w:t xml:space="preserve">                    </w:t>
      </w:r>
      <w:r w:rsidR="0038448D">
        <w:rPr>
          <w:sz w:val="28"/>
          <w:szCs w:val="28"/>
        </w:rPr>
        <w:t xml:space="preserve">                  С.В.Суховеев</w:t>
      </w:r>
    </w:p>
    <w:p w:rsidR="00366367" w:rsidRDefault="00366367" w:rsidP="00366367">
      <w:pPr>
        <w:jc w:val="both"/>
        <w:rPr>
          <w:sz w:val="28"/>
          <w:szCs w:val="28"/>
        </w:rPr>
      </w:pPr>
    </w:p>
    <w:p w:rsidR="00B05EB9" w:rsidRPr="004609A4" w:rsidRDefault="00B05EB9" w:rsidP="009778E2">
      <w:pPr>
        <w:jc w:val="both"/>
        <w:rPr>
          <w:sz w:val="28"/>
          <w:szCs w:val="28"/>
        </w:rPr>
      </w:pPr>
    </w:p>
    <w:p w:rsidR="0038448D" w:rsidRDefault="0038448D" w:rsidP="0038448D">
      <w:pPr>
        <w:tabs>
          <w:tab w:val="left" w:pos="7305"/>
        </w:tabs>
        <w:rPr>
          <w:sz w:val="28"/>
          <w:szCs w:val="28"/>
        </w:rPr>
      </w:pPr>
    </w:p>
    <w:p w:rsidR="0038448D" w:rsidRDefault="0038448D" w:rsidP="0038448D">
      <w:pPr>
        <w:tabs>
          <w:tab w:val="left" w:pos="7305"/>
        </w:tabs>
        <w:rPr>
          <w:sz w:val="28"/>
          <w:szCs w:val="28"/>
        </w:rPr>
      </w:pPr>
    </w:p>
    <w:p w:rsidR="00CD13C8" w:rsidRPr="004609A4" w:rsidRDefault="00CD13C8" w:rsidP="009778E2">
      <w:pPr>
        <w:ind w:left="5245"/>
        <w:jc w:val="center"/>
        <w:rPr>
          <w:bCs/>
          <w:sz w:val="28"/>
          <w:szCs w:val="28"/>
        </w:rPr>
      </w:pPr>
      <w:r w:rsidRPr="004609A4">
        <w:rPr>
          <w:bCs/>
          <w:sz w:val="28"/>
          <w:szCs w:val="28"/>
        </w:rPr>
        <w:lastRenderedPageBreak/>
        <w:t>ПРИЛОЖЕНИЕ</w:t>
      </w:r>
    </w:p>
    <w:p w:rsidR="00CD13C8" w:rsidRPr="004609A4" w:rsidRDefault="00CD13C8" w:rsidP="009778E2">
      <w:pPr>
        <w:ind w:left="5245"/>
        <w:jc w:val="center"/>
        <w:rPr>
          <w:bCs/>
          <w:sz w:val="28"/>
          <w:szCs w:val="28"/>
        </w:rPr>
      </w:pPr>
      <w:r w:rsidRPr="004609A4">
        <w:rPr>
          <w:bCs/>
          <w:sz w:val="28"/>
          <w:szCs w:val="28"/>
        </w:rPr>
        <w:t>УТВЕРЖДЕН</w:t>
      </w:r>
    </w:p>
    <w:p w:rsidR="00CD13C8" w:rsidRPr="004609A4" w:rsidRDefault="00CD13C8" w:rsidP="009778E2">
      <w:pPr>
        <w:ind w:left="5245"/>
        <w:jc w:val="center"/>
        <w:rPr>
          <w:bCs/>
          <w:sz w:val="28"/>
          <w:szCs w:val="28"/>
        </w:rPr>
      </w:pPr>
      <w:r w:rsidRPr="004609A4">
        <w:rPr>
          <w:bCs/>
          <w:sz w:val="28"/>
          <w:szCs w:val="28"/>
        </w:rPr>
        <w:t xml:space="preserve">постановлением администрации </w:t>
      </w:r>
      <w:r w:rsidR="0038448D">
        <w:rPr>
          <w:bCs/>
          <w:sz w:val="28"/>
          <w:szCs w:val="28"/>
        </w:rPr>
        <w:t>Зассовского</w:t>
      </w:r>
      <w:r w:rsidRPr="004609A4">
        <w:rPr>
          <w:bCs/>
          <w:sz w:val="28"/>
          <w:szCs w:val="28"/>
        </w:rPr>
        <w:t xml:space="preserve"> сельского поселения Лабинского района</w:t>
      </w:r>
    </w:p>
    <w:p w:rsidR="00CD13C8" w:rsidRPr="00366367" w:rsidRDefault="00CD13C8" w:rsidP="009778E2">
      <w:pPr>
        <w:ind w:left="5245"/>
        <w:jc w:val="center"/>
        <w:rPr>
          <w:bCs/>
          <w:sz w:val="28"/>
          <w:szCs w:val="28"/>
        </w:rPr>
      </w:pPr>
      <w:r w:rsidRPr="004609A4">
        <w:rPr>
          <w:bCs/>
          <w:sz w:val="28"/>
          <w:szCs w:val="28"/>
        </w:rPr>
        <w:t xml:space="preserve">от </w:t>
      </w:r>
      <w:r w:rsidR="002E4764">
        <w:rPr>
          <w:bCs/>
          <w:sz w:val="28"/>
          <w:szCs w:val="28"/>
        </w:rPr>
        <w:t xml:space="preserve"> 02.03.2021        </w:t>
      </w:r>
      <w:r w:rsidRPr="004609A4">
        <w:rPr>
          <w:bCs/>
          <w:sz w:val="28"/>
          <w:szCs w:val="28"/>
        </w:rPr>
        <w:t xml:space="preserve"> № </w:t>
      </w:r>
      <w:r w:rsidR="002E4764">
        <w:rPr>
          <w:bCs/>
          <w:sz w:val="28"/>
          <w:szCs w:val="28"/>
        </w:rPr>
        <w:t>19</w:t>
      </w:r>
    </w:p>
    <w:p w:rsidR="00CD13C8" w:rsidRPr="004609A4" w:rsidRDefault="00CD13C8" w:rsidP="009778E2">
      <w:pPr>
        <w:autoSpaceDE w:val="0"/>
        <w:autoSpaceDN w:val="0"/>
        <w:adjustRightInd w:val="0"/>
        <w:jc w:val="both"/>
        <w:rPr>
          <w:sz w:val="28"/>
          <w:szCs w:val="28"/>
        </w:rPr>
      </w:pPr>
    </w:p>
    <w:p w:rsidR="001E3E9C" w:rsidRPr="004609A4" w:rsidRDefault="001E3E9C" w:rsidP="009778E2">
      <w:pPr>
        <w:autoSpaceDE w:val="0"/>
        <w:autoSpaceDN w:val="0"/>
        <w:adjustRightInd w:val="0"/>
        <w:jc w:val="both"/>
        <w:rPr>
          <w:sz w:val="28"/>
          <w:szCs w:val="28"/>
        </w:rPr>
      </w:pPr>
    </w:p>
    <w:p w:rsidR="00D65D14" w:rsidRPr="004609A4" w:rsidRDefault="00D65D14" w:rsidP="00D65D14">
      <w:pPr>
        <w:jc w:val="center"/>
        <w:rPr>
          <w:b/>
          <w:bCs/>
          <w:sz w:val="28"/>
          <w:szCs w:val="28"/>
        </w:rPr>
      </w:pPr>
      <w:r w:rsidRPr="004609A4">
        <w:rPr>
          <w:b/>
          <w:bCs/>
          <w:sz w:val="28"/>
          <w:szCs w:val="28"/>
        </w:rPr>
        <w:t>АДМИНИСТРАТИВНЫЙ РЕГЛАМЕНТ</w:t>
      </w:r>
    </w:p>
    <w:p w:rsidR="00D65D14" w:rsidRPr="004609A4" w:rsidRDefault="00D65D14" w:rsidP="004B391E">
      <w:pPr>
        <w:jc w:val="center"/>
        <w:rPr>
          <w:b/>
          <w:color w:val="555555"/>
          <w:sz w:val="28"/>
          <w:szCs w:val="28"/>
        </w:rPr>
      </w:pPr>
      <w:r w:rsidRPr="004609A4">
        <w:rPr>
          <w:b/>
          <w:sz w:val="28"/>
          <w:szCs w:val="28"/>
          <w:bdr w:val="none" w:sz="0" w:space="0" w:color="auto" w:frame="1"/>
        </w:rPr>
        <w:t>«</w:t>
      </w:r>
      <w:r w:rsidRPr="004609A4">
        <w:rPr>
          <w:b/>
          <w:bCs/>
          <w:color w:val="000000" w:themeColor="text1"/>
          <w:sz w:val="28"/>
          <w:szCs w:val="28"/>
          <w:bdr w:val="none" w:sz="0" w:space="0" w:color="auto" w:frame="1"/>
        </w:rPr>
        <w:t xml:space="preserve">Осуществление муниципального </w:t>
      </w:r>
      <w:proofErr w:type="gramStart"/>
      <w:r w:rsidRPr="004609A4">
        <w:rPr>
          <w:b/>
          <w:bCs/>
          <w:color w:val="000000" w:themeColor="text1"/>
          <w:sz w:val="28"/>
          <w:szCs w:val="28"/>
          <w:bdr w:val="none" w:sz="0" w:space="0" w:color="auto" w:frame="1"/>
        </w:rPr>
        <w:t>контроля за</w:t>
      </w:r>
      <w:proofErr w:type="gramEnd"/>
      <w:r w:rsidRPr="004609A4">
        <w:rPr>
          <w:b/>
          <w:bCs/>
          <w:color w:val="000000" w:themeColor="text1"/>
          <w:sz w:val="28"/>
          <w:szCs w:val="28"/>
          <w:bdr w:val="none" w:sz="0" w:space="0" w:color="auto" w:frame="1"/>
        </w:rPr>
        <w:t xml:space="preserve"> соблюдением </w:t>
      </w:r>
      <w:r w:rsidR="006103EA" w:rsidRPr="004609A4">
        <w:rPr>
          <w:b/>
          <w:bCs/>
          <w:color w:val="000000" w:themeColor="text1"/>
          <w:sz w:val="28"/>
          <w:szCs w:val="28"/>
          <w:bdr w:val="none" w:sz="0" w:space="0" w:color="auto" w:frame="1"/>
        </w:rPr>
        <w:t>п</w:t>
      </w:r>
      <w:r w:rsidRPr="004609A4">
        <w:rPr>
          <w:b/>
          <w:bCs/>
          <w:color w:val="000000" w:themeColor="text1"/>
          <w:sz w:val="28"/>
          <w:szCs w:val="28"/>
          <w:bdr w:val="none" w:sz="0" w:space="0" w:color="auto" w:frame="1"/>
        </w:rPr>
        <w:t xml:space="preserve">равил благоустройства территории </w:t>
      </w:r>
      <w:r w:rsidR="00421D56">
        <w:rPr>
          <w:b/>
          <w:bCs/>
          <w:sz w:val="28"/>
          <w:szCs w:val="28"/>
        </w:rPr>
        <w:t>Зассовского</w:t>
      </w:r>
      <w:r w:rsidRPr="004609A4">
        <w:rPr>
          <w:b/>
          <w:bCs/>
          <w:color w:val="000000" w:themeColor="text1"/>
          <w:sz w:val="28"/>
          <w:szCs w:val="28"/>
          <w:bdr w:val="none" w:sz="0" w:space="0" w:color="auto" w:frame="1"/>
        </w:rPr>
        <w:t xml:space="preserve"> сельского поселения Лабинского района</w:t>
      </w:r>
      <w:r w:rsidRPr="004609A4">
        <w:rPr>
          <w:b/>
          <w:color w:val="000000" w:themeColor="text1"/>
          <w:sz w:val="28"/>
          <w:szCs w:val="28"/>
          <w:bdr w:val="none" w:sz="0" w:space="0" w:color="auto" w:frame="1"/>
        </w:rPr>
        <w:t>»</w:t>
      </w:r>
    </w:p>
    <w:p w:rsidR="00D65D14" w:rsidRPr="004609A4" w:rsidRDefault="00D65D14" w:rsidP="00D65D14">
      <w:pPr>
        <w:jc w:val="both"/>
        <w:rPr>
          <w:color w:val="000000" w:themeColor="text1"/>
          <w:sz w:val="28"/>
          <w:szCs w:val="28"/>
        </w:rPr>
      </w:pPr>
    </w:p>
    <w:p w:rsidR="00D65D14" w:rsidRPr="004609A4" w:rsidRDefault="004B391E" w:rsidP="00D65D14">
      <w:pPr>
        <w:jc w:val="center"/>
        <w:rPr>
          <w:b/>
          <w:color w:val="000000" w:themeColor="text1"/>
          <w:sz w:val="28"/>
          <w:szCs w:val="28"/>
        </w:rPr>
      </w:pPr>
      <w:r w:rsidRPr="004609A4">
        <w:rPr>
          <w:b/>
          <w:color w:val="000000" w:themeColor="text1"/>
          <w:sz w:val="28"/>
          <w:szCs w:val="28"/>
        </w:rPr>
        <w:t xml:space="preserve">Раздел </w:t>
      </w:r>
      <w:r w:rsidR="00D65D14" w:rsidRPr="004609A4">
        <w:rPr>
          <w:b/>
          <w:color w:val="000000" w:themeColor="text1"/>
          <w:sz w:val="28"/>
          <w:szCs w:val="28"/>
        </w:rPr>
        <w:t>1. Общие положения</w:t>
      </w:r>
    </w:p>
    <w:p w:rsidR="00D65D14" w:rsidRPr="004609A4" w:rsidRDefault="00D65D14" w:rsidP="00D65D14">
      <w:pPr>
        <w:rPr>
          <w:color w:val="000000" w:themeColor="text1"/>
          <w:sz w:val="28"/>
          <w:szCs w:val="28"/>
        </w:rPr>
      </w:pPr>
    </w:p>
    <w:p w:rsidR="00D65D14" w:rsidRPr="004609A4" w:rsidRDefault="004B391E" w:rsidP="004B391E">
      <w:pPr>
        <w:jc w:val="center"/>
        <w:rPr>
          <w:b/>
          <w:color w:val="000000" w:themeColor="text1"/>
          <w:sz w:val="28"/>
          <w:szCs w:val="28"/>
          <w:lang w:eastAsia="ar-SA"/>
        </w:rPr>
      </w:pPr>
      <w:r w:rsidRPr="004609A4">
        <w:rPr>
          <w:b/>
          <w:color w:val="000000" w:themeColor="text1"/>
          <w:sz w:val="28"/>
          <w:szCs w:val="28"/>
        </w:rPr>
        <w:t xml:space="preserve">Подраздел </w:t>
      </w:r>
      <w:r w:rsidR="00D65D14" w:rsidRPr="004609A4">
        <w:rPr>
          <w:b/>
          <w:color w:val="000000" w:themeColor="text1"/>
          <w:sz w:val="28"/>
          <w:szCs w:val="28"/>
        </w:rPr>
        <w:t xml:space="preserve">1.1. </w:t>
      </w:r>
      <w:r w:rsidR="00D65D14" w:rsidRPr="004609A4">
        <w:rPr>
          <w:b/>
          <w:color w:val="000000" w:themeColor="text1"/>
          <w:sz w:val="28"/>
          <w:szCs w:val="28"/>
          <w:lang w:eastAsia="ar-SA"/>
        </w:rPr>
        <w:t>Наименование функции</w:t>
      </w:r>
    </w:p>
    <w:p w:rsidR="00D65D14" w:rsidRPr="004609A4" w:rsidRDefault="00D65D14" w:rsidP="00D65D14">
      <w:pPr>
        <w:rPr>
          <w:color w:val="000000" w:themeColor="text1"/>
          <w:sz w:val="28"/>
          <w:szCs w:val="28"/>
          <w:lang w:eastAsia="ar-SA"/>
        </w:rPr>
      </w:pPr>
    </w:p>
    <w:p w:rsidR="00D65D14" w:rsidRPr="004609A4" w:rsidRDefault="00D65D14" w:rsidP="00D65D14">
      <w:pPr>
        <w:ind w:firstLine="709"/>
        <w:contextualSpacing/>
        <w:jc w:val="both"/>
        <w:rPr>
          <w:rFonts w:eastAsia="Calibri"/>
          <w:bCs/>
          <w:sz w:val="28"/>
          <w:szCs w:val="28"/>
          <w:lang w:eastAsia="en-US"/>
        </w:rPr>
      </w:pPr>
      <w:r w:rsidRPr="004609A4">
        <w:rPr>
          <w:rFonts w:eastAsia="Calibri"/>
          <w:sz w:val="28"/>
          <w:szCs w:val="28"/>
          <w:lang w:eastAsia="en-US"/>
        </w:rPr>
        <w:t xml:space="preserve">Наименование муниципальной функции: </w:t>
      </w:r>
      <w:r w:rsidRPr="004609A4">
        <w:rPr>
          <w:rFonts w:eastAsia="Calibri"/>
          <w:bCs/>
          <w:sz w:val="28"/>
          <w:szCs w:val="28"/>
          <w:lang w:eastAsia="en-US"/>
        </w:rPr>
        <w:t xml:space="preserve">«Осуществление муниципального </w:t>
      </w:r>
      <w:proofErr w:type="gramStart"/>
      <w:r w:rsidRPr="004609A4">
        <w:rPr>
          <w:rFonts w:eastAsia="Calibri"/>
          <w:bCs/>
          <w:sz w:val="28"/>
          <w:szCs w:val="28"/>
          <w:lang w:eastAsia="en-US"/>
        </w:rPr>
        <w:t>контроля за</w:t>
      </w:r>
      <w:proofErr w:type="gramEnd"/>
      <w:r w:rsidRPr="004609A4">
        <w:rPr>
          <w:rFonts w:eastAsia="Calibri"/>
          <w:bCs/>
          <w:sz w:val="28"/>
          <w:szCs w:val="28"/>
          <w:lang w:eastAsia="en-US"/>
        </w:rPr>
        <w:t xml:space="preserve"> соблюдением </w:t>
      </w:r>
      <w:r w:rsidR="006103EA" w:rsidRPr="004609A4">
        <w:rPr>
          <w:rFonts w:eastAsia="Calibri"/>
          <w:bCs/>
          <w:sz w:val="28"/>
          <w:szCs w:val="28"/>
          <w:lang w:eastAsia="en-US"/>
        </w:rPr>
        <w:t>п</w:t>
      </w:r>
      <w:r w:rsidRPr="004609A4">
        <w:rPr>
          <w:rFonts w:eastAsia="Calibri"/>
          <w:bCs/>
          <w:sz w:val="28"/>
          <w:szCs w:val="28"/>
          <w:lang w:eastAsia="en-US"/>
        </w:rPr>
        <w:t xml:space="preserve">равил благоустройства территории </w:t>
      </w:r>
      <w:r w:rsidR="00421D56">
        <w:rPr>
          <w:bCs/>
          <w:sz w:val="28"/>
          <w:szCs w:val="28"/>
        </w:rPr>
        <w:t>Зассовского</w:t>
      </w:r>
      <w:r w:rsidRPr="004609A4">
        <w:rPr>
          <w:rFonts w:eastAsia="Calibri"/>
          <w:bCs/>
          <w:sz w:val="28"/>
          <w:szCs w:val="28"/>
          <w:lang w:eastAsia="en-US"/>
        </w:rPr>
        <w:t xml:space="preserve"> сельского поселения Лабинского района»</w:t>
      </w:r>
      <w:r w:rsidR="00BB4EDF" w:rsidRPr="004609A4">
        <w:rPr>
          <w:rFonts w:eastAsia="Calibri"/>
          <w:bCs/>
          <w:sz w:val="28"/>
          <w:szCs w:val="28"/>
          <w:lang w:eastAsia="en-US"/>
        </w:rPr>
        <w:t xml:space="preserve"> (далее – муниципальный контроль)</w:t>
      </w:r>
      <w:r w:rsidRPr="004609A4">
        <w:rPr>
          <w:rFonts w:eastAsia="Calibri"/>
          <w:bCs/>
          <w:sz w:val="28"/>
          <w:szCs w:val="28"/>
          <w:lang w:eastAsia="en-US"/>
        </w:rPr>
        <w:t>.</w:t>
      </w:r>
    </w:p>
    <w:p w:rsidR="00D65D14" w:rsidRPr="004609A4" w:rsidRDefault="00D65D14" w:rsidP="00D65D14">
      <w:pPr>
        <w:contextualSpacing/>
        <w:jc w:val="both"/>
        <w:rPr>
          <w:rFonts w:eastAsia="Calibri"/>
          <w:sz w:val="28"/>
          <w:szCs w:val="28"/>
          <w:lang w:eastAsia="en-US"/>
        </w:rPr>
      </w:pPr>
    </w:p>
    <w:p w:rsidR="00F476B9" w:rsidRPr="004609A4" w:rsidRDefault="00D82AD9" w:rsidP="00F476B9">
      <w:pPr>
        <w:contextualSpacing/>
        <w:jc w:val="center"/>
        <w:rPr>
          <w:rFonts w:eastAsia="Calibri"/>
          <w:b/>
          <w:sz w:val="28"/>
          <w:szCs w:val="28"/>
          <w:lang w:eastAsia="en-US"/>
        </w:rPr>
      </w:pPr>
      <w:r w:rsidRPr="004609A4">
        <w:rPr>
          <w:rFonts w:eastAsia="Calibri"/>
          <w:b/>
          <w:sz w:val="28"/>
          <w:szCs w:val="28"/>
          <w:lang w:eastAsia="en-US"/>
        </w:rPr>
        <w:t>Подр</w:t>
      </w:r>
      <w:r w:rsidR="00F476B9" w:rsidRPr="004609A4">
        <w:rPr>
          <w:rFonts w:eastAsia="Calibri"/>
          <w:b/>
          <w:sz w:val="28"/>
          <w:szCs w:val="28"/>
          <w:lang w:eastAsia="en-US"/>
        </w:rPr>
        <w:t>аздел 1.2. Наименование органа,</w:t>
      </w:r>
    </w:p>
    <w:p w:rsidR="00D65D14" w:rsidRPr="004609A4" w:rsidRDefault="00F476B9" w:rsidP="00F476B9">
      <w:pPr>
        <w:contextualSpacing/>
        <w:jc w:val="center"/>
        <w:rPr>
          <w:rFonts w:eastAsia="Calibri"/>
          <w:b/>
          <w:sz w:val="28"/>
          <w:szCs w:val="28"/>
          <w:lang w:eastAsia="en-US"/>
        </w:rPr>
      </w:pPr>
      <w:proofErr w:type="gramStart"/>
      <w:r w:rsidRPr="004609A4">
        <w:rPr>
          <w:rFonts w:eastAsia="Calibri"/>
          <w:b/>
          <w:sz w:val="28"/>
          <w:szCs w:val="28"/>
          <w:lang w:eastAsia="en-US"/>
        </w:rPr>
        <w:t>осуществляющего</w:t>
      </w:r>
      <w:proofErr w:type="gramEnd"/>
      <w:r w:rsidRPr="004609A4">
        <w:rPr>
          <w:rFonts w:eastAsia="Calibri"/>
          <w:b/>
          <w:sz w:val="28"/>
          <w:szCs w:val="28"/>
          <w:lang w:eastAsia="en-US"/>
        </w:rPr>
        <w:t xml:space="preserve"> </w:t>
      </w:r>
      <w:r w:rsidR="00F1101A" w:rsidRPr="004609A4">
        <w:rPr>
          <w:rFonts w:eastAsia="Calibri"/>
          <w:b/>
          <w:sz w:val="28"/>
          <w:szCs w:val="28"/>
          <w:lang w:eastAsia="en-US"/>
        </w:rPr>
        <w:t>муниципальный контроль</w:t>
      </w:r>
    </w:p>
    <w:p w:rsidR="00D65D14" w:rsidRPr="004609A4" w:rsidRDefault="00D65D14" w:rsidP="00D65D14">
      <w:pPr>
        <w:contextualSpacing/>
        <w:jc w:val="both"/>
        <w:rPr>
          <w:rFonts w:eastAsia="Calibri"/>
          <w:sz w:val="28"/>
          <w:szCs w:val="28"/>
          <w:lang w:eastAsia="en-US"/>
        </w:rPr>
      </w:pPr>
    </w:p>
    <w:p w:rsidR="00D65D14" w:rsidRPr="004609A4" w:rsidRDefault="00D65D14" w:rsidP="00D65D14">
      <w:pPr>
        <w:ind w:firstLine="709"/>
        <w:contextualSpacing/>
        <w:jc w:val="both"/>
        <w:rPr>
          <w:rFonts w:eastAsia="Calibri"/>
          <w:sz w:val="28"/>
          <w:szCs w:val="28"/>
          <w:lang w:eastAsia="en-US"/>
        </w:rPr>
      </w:pPr>
      <w:r w:rsidRPr="004609A4">
        <w:rPr>
          <w:rFonts w:eastAsia="Calibri"/>
          <w:sz w:val="28"/>
          <w:szCs w:val="28"/>
          <w:lang w:eastAsia="en-US"/>
        </w:rPr>
        <w:t xml:space="preserve">Органом, </w:t>
      </w:r>
      <w:r w:rsidR="00F1101A" w:rsidRPr="004609A4">
        <w:rPr>
          <w:rFonts w:eastAsia="Calibri"/>
          <w:sz w:val="28"/>
          <w:szCs w:val="28"/>
          <w:lang w:eastAsia="en-US"/>
        </w:rPr>
        <w:t>осуществляющим муниципальный контроль</w:t>
      </w:r>
      <w:r w:rsidR="00BB4EDF" w:rsidRPr="004609A4">
        <w:rPr>
          <w:rFonts w:eastAsia="Calibri"/>
          <w:sz w:val="28"/>
          <w:szCs w:val="28"/>
          <w:lang w:eastAsia="en-US"/>
        </w:rPr>
        <w:t>,</w:t>
      </w:r>
      <w:r w:rsidRPr="004609A4">
        <w:rPr>
          <w:rFonts w:eastAsia="Calibri"/>
          <w:sz w:val="28"/>
          <w:szCs w:val="28"/>
          <w:lang w:eastAsia="en-US"/>
        </w:rPr>
        <w:t xml:space="preserve"> является администрация </w:t>
      </w:r>
      <w:r w:rsidR="00421D56">
        <w:rPr>
          <w:bCs/>
          <w:sz w:val="28"/>
          <w:szCs w:val="28"/>
        </w:rPr>
        <w:t>Зассовского</w:t>
      </w:r>
      <w:r w:rsidRPr="004609A4">
        <w:rPr>
          <w:rFonts w:eastAsia="Calibri"/>
          <w:sz w:val="28"/>
          <w:szCs w:val="28"/>
          <w:lang w:eastAsia="en-US"/>
        </w:rPr>
        <w:t xml:space="preserve"> сельского поселения Лабинского района (далее – </w:t>
      </w:r>
      <w:r w:rsidR="000066B8" w:rsidRPr="004609A4">
        <w:rPr>
          <w:rFonts w:eastAsia="Calibri"/>
          <w:sz w:val="28"/>
          <w:szCs w:val="28"/>
          <w:lang w:eastAsia="en-US"/>
        </w:rPr>
        <w:t>орган муниципального контроля</w:t>
      </w:r>
      <w:r w:rsidRPr="004609A4">
        <w:rPr>
          <w:rFonts w:eastAsia="Calibri"/>
          <w:sz w:val="28"/>
          <w:szCs w:val="28"/>
          <w:lang w:eastAsia="en-US"/>
        </w:rPr>
        <w:t>).</w:t>
      </w:r>
    </w:p>
    <w:p w:rsidR="00D65D14" w:rsidRPr="004609A4" w:rsidRDefault="00D65D14" w:rsidP="00D65D14">
      <w:pPr>
        <w:ind w:firstLine="709"/>
        <w:contextualSpacing/>
        <w:jc w:val="both"/>
        <w:rPr>
          <w:rFonts w:eastAsia="Calibri"/>
          <w:sz w:val="28"/>
          <w:szCs w:val="28"/>
          <w:lang w:eastAsia="en-US"/>
        </w:rPr>
      </w:pPr>
      <w:r w:rsidRPr="004609A4">
        <w:rPr>
          <w:rFonts w:eastAsia="Calibri"/>
          <w:sz w:val="28"/>
          <w:szCs w:val="28"/>
          <w:lang w:eastAsia="en-US"/>
        </w:rPr>
        <w:t xml:space="preserve">Непосредственно муниципальный контроль осуществляет уполномоченное должностное лицо </w:t>
      </w:r>
      <w:r w:rsidR="00D82AD9" w:rsidRPr="004609A4">
        <w:rPr>
          <w:rFonts w:eastAsia="Calibri"/>
          <w:sz w:val="28"/>
          <w:szCs w:val="28"/>
          <w:lang w:eastAsia="en-US"/>
        </w:rPr>
        <w:t>а</w:t>
      </w:r>
      <w:r w:rsidRPr="004609A4">
        <w:rPr>
          <w:rFonts w:eastAsia="Calibri"/>
          <w:sz w:val="28"/>
          <w:szCs w:val="28"/>
          <w:lang w:eastAsia="en-US"/>
        </w:rPr>
        <w:t xml:space="preserve">дминистрации (далее – </w:t>
      </w:r>
      <w:r w:rsidR="00D82AD9" w:rsidRPr="004609A4">
        <w:rPr>
          <w:rFonts w:eastAsia="Calibri"/>
          <w:sz w:val="28"/>
          <w:szCs w:val="28"/>
          <w:lang w:eastAsia="en-US"/>
        </w:rPr>
        <w:t>и</w:t>
      </w:r>
      <w:r w:rsidRPr="004609A4">
        <w:rPr>
          <w:rFonts w:eastAsia="Calibri"/>
          <w:sz w:val="28"/>
          <w:szCs w:val="28"/>
          <w:lang w:eastAsia="en-US"/>
        </w:rPr>
        <w:t>сполнитель).</w:t>
      </w:r>
    </w:p>
    <w:p w:rsidR="00C9150A" w:rsidRPr="004609A4" w:rsidRDefault="00D65D14" w:rsidP="00D82AD9">
      <w:pPr>
        <w:ind w:firstLine="709"/>
        <w:contextualSpacing/>
        <w:jc w:val="both"/>
        <w:rPr>
          <w:rFonts w:eastAsia="Calibri"/>
          <w:sz w:val="28"/>
          <w:szCs w:val="28"/>
          <w:lang w:eastAsia="en-US"/>
        </w:rPr>
      </w:pPr>
      <w:r w:rsidRPr="004609A4">
        <w:rPr>
          <w:rFonts w:eastAsia="Calibri"/>
          <w:sz w:val="28"/>
          <w:szCs w:val="28"/>
          <w:lang w:eastAsia="en-US"/>
        </w:rPr>
        <w:t xml:space="preserve">При осуществлении муниципального контроля </w:t>
      </w:r>
      <w:r w:rsidR="000066B8" w:rsidRPr="004609A4">
        <w:rPr>
          <w:rFonts w:eastAsia="Calibri"/>
          <w:sz w:val="28"/>
          <w:szCs w:val="28"/>
          <w:lang w:eastAsia="en-US"/>
        </w:rPr>
        <w:t xml:space="preserve">орган муниципального контроля </w:t>
      </w:r>
      <w:r w:rsidRPr="004609A4">
        <w:rPr>
          <w:rFonts w:eastAsia="Calibri"/>
          <w:sz w:val="28"/>
          <w:szCs w:val="28"/>
          <w:lang w:eastAsia="en-US"/>
        </w:rPr>
        <w:t>взаимодействует</w:t>
      </w:r>
      <w:r w:rsidR="00D82AD9" w:rsidRPr="004609A4">
        <w:rPr>
          <w:rFonts w:eastAsia="Calibri"/>
          <w:sz w:val="28"/>
          <w:szCs w:val="28"/>
          <w:lang w:eastAsia="en-US"/>
        </w:rPr>
        <w:t xml:space="preserve"> </w:t>
      </w:r>
      <w:r w:rsidR="006613D1" w:rsidRPr="004609A4">
        <w:rPr>
          <w:rFonts w:eastAsia="Calibri"/>
          <w:sz w:val="28"/>
          <w:szCs w:val="28"/>
          <w:lang w:eastAsia="en-US"/>
        </w:rPr>
        <w:t>с органами государственной власти, органами прокуратуры</w:t>
      </w:r>
      <w:r w:rsidR="000066B8" w:rsidRPr="004609A4">
        <w:rPr>
          <w:rFonts w:eastAsia="Calibri"/>
          <w:sz w:val="28"/>
          <w:szCs w:val="28"/>
          <w:lang w:eastAsia="en-US"/>
        </w:rPr>
        <w:t>, правоохранительными органами</w:t>
      </w:r>
      <w:r w:rsidR="006613D1" w:rsidRPr="004609A4">
        <w:rPr>
          <w:rFonts w:eastAsia="Calibri"/>
          <w:sz w:val="28"/>
          <w:szCs w:val="28"/>
          <w:lang w:eastAsia="en-US"/>
        </w:rPr>
        <w:t xml:space="preserve">, предприятиями, учреждениями, организациями и общественными объединениями, а также гражданами </w:t>
      </w:r>
      <w:proofErr w:type="gramStart"/>
      <w:r w:rsidR="006613D1" w:rsidRPr="004609A4">
        <w:rPr>
          <w:rFonts w:eastAsia="Calibri"/>
          <w:sz w:val="28"/>
          <w:szCs w:val="28"/>
          <w:lang w:eastAsia="en-US"/>
        </w:rPr>
        <w:t>по</w:t>
      </w:r>
      <w:proofErr w:type="gramEnd"/>
      <w:r w:rsidR="006613D1" w:rsidRPr="004609A4">
        <w:rPr>
          <w:rFonts w:eastAsia="Calibri"/>
          <w:sz w:val="28"/>
          <w:szCs w:val="28"/>
          <w:lang w:eastAsia="en-US"/>
        </w:rPr>
        <w:t xml:space="preserve"> вопросам </w:t>
      </w:r>
      <w:r w:rsidR="00F30207" w:rsidRPr="004609A4">
        <w:rPr>
          <w:rFonts w:eastAsia="Calibri"/>
          <w:sz w:val="28"/>
          <w:szCs w:val="28"/>
          <w:lang w:eastAsia="en-US"/>
        </w:rPr>
        <w:t>проведения проверок, ведения уче</w:t>
      </w:r>
      <w:r w:rsidR="006613D1" w:rsidRPr="004609A4">
        <w:rPr>
          <w:rFonts w:eastAsia="Calibri"/>
          <w:sz w:val="28"/>
          <w:szCs w:val="28"/>
          <w:lang w:eastAsia="en-US"/>
        </w:rPr>
        <w:t>та и обмена соответствующей информацией.</w:t>
      </w:r>
    </w:p>
    <w:p w:rsidR="00D65D14" w:rsidRPr="004609A4" w:rsidRDefault="00D65D14" w:rsidP="00D65D14">
      <w:pPr>
        <w:contextualSpacing/>
        <w:jc w:val="both"/>
        <w:rPr>
          <w:rFonts w:eastAsia="Calibri"/>
          <w:sz w:val="28"/>
          <w:szCs w:val="28"/>
          <w:lang w:eastAsia="en-US"/>
        </w:rPr>
      </w:pPr>
    </w:p>
    <w:p w:rsidR="00826450" w:rsidRPr="004609A4" w:rsidRDefault="00A511BB" w:rsidP="00D65D14">
      <w:pPr>
        <w:contextualSpacing/>
        <w:jc w:val="center"/>
        <w:rPr>
          <w:rFonts w:eastAsia="Calibri"/>
          <w:b/>
          <w:bCs/>
          <w:sz w:val="28"/>
          <w:szCs w:val="28"/>
          <w:lang w:eastAsia="en-US"/>
        </w:rPr>
      </w:pPr>
      <w:r w:rsidRPr="004609A4">
        <w:rPr>
          <w:rFonts w:eastAsia="Calibri"/>
          <w:b/>
          <w:bCs/>
          <w:sz w:val="28"/>
          <w:szCs w:val="28"/>
          <w:lang w:eastAsia="en-US"/>
        </w:rPr>
        <w:t xml:space="preserve">Подраздел </w:t>
      </w:r>
      <w:r w:rsidR="00D65D14" w:rsidRPr="004609A4">
        <w:rPr>
          <w:rFonts w:eastAsia="Calibri"/>
          <w:b/>
          <w:bCs/>
          <w:sz w:val="28"/>
          <w:szCs w:val="28"/>
          <w:lang w:eastAsia="en-US"/>
        </w:rPr>
        <w:t xml:space="preserve">1.3. </w:t>
      </w:r>
      <w:r w:rsidR="00826450" w:rsidRPr="004609A4">
        <w:rPr>
          <w:rFonts w:eastAsia="Calibri"/>
          <w:b/>
          <w:bCs/>
          <w:sz w:val="28"/>
          <w:szCs w:val="28"/>
          <w:lang w:eastAsia="en-US"/>
        </w:rPr>
        <w:t>Нормативные правовые акты,</w:t>
      </w:r>
    </w:p>
    <w:p w:rsidR="00D65D14" w:rsidRPr="004609A4" w:rsidRDefault="00BB4EDF" w:rsidP="00D65D14">
      <w:pPr>
        <w:contextualSpacing/>
        <w:jc w:val="center"/>
        <w:rPr>
          <w:rFonts w:eastAsia="Calibri"/>
          <w:b/>
          <w:bCs/>
          <w:sz w:val="28"/>
          <w:szCs w:val="28"/>
          <w:lang w:eastAsia="en-US"/>
        </w:rPr>
      </w:pPr>
      <w:proofErr w:type="gramStart"/>
      <w:r w:rsidRPr="004609A4">
        <w:rPr>
          <w:rFonts w:eastAsia="Calibri"/>
          <w:b/>
          <w:bCs/>
          <w:sz w:val="28"/>
          <w:szCs w:val="28"/>
          <w:lang w:eastAsia="en-US"/>
        </w:rPr>
        <w:t>регулирующие</w:t>
      </w:r>
      <w:proofErr w:type="gramEnd"/>
      <w:r w:rsidRPr="004609A4">
        <w:rPr>
          <w:rFonts w:eastAsia="Calibri"/>
          <w:b/>
          <w:bCs/>
          <w:sz w:val="28"/>
          <w:szCs w:val="28"/>
          <w:lang w:eastAsia="en-US"/>
        </w:rPr>
        <w:t xml:space="preserve"> осуществление муниципального контроля</w:t>
      </w:r>
    </w:p>
    <w:p w:rsidR="00D65D14" w:rsidRPr="004609A4" w:rsidRDefault="00D65D14" w:rsidP="00D65D14">
      <w:pPr>
        <w:contextualSpacing/>
        <w:jc w:val="both"/>
        <w:rPr>
          <w:rFonts w:eastAsia="Calibri"/>
          <w:sz w:val="28"/>
          <w:szCs w:val="28"/>
          <w:lang w:eastAsia="en-US"/>
        </w:rPr>
      </w:pPr>
    </w:p>
    <w:p w:rsidR="00D65D14" w:rsidRPr="004609A4" w:rsidRDefault="00BB4EDF" w:rsidP="00BB4EDF">
      <w:pPr>
        <w:ind w:firstLine="709"/>
        <w:contextualSpacing/>
        <w:jc w:val="both"/>
        <w:rPr>
          <w:color w:val="000000"/>
          <w:sz w:val="28"/>
          <w:szCs w:val="28"/>
        </w:rPr>
      </w:pPr>
      <w:r w:rsidRPr="004609A4">
        <w:rPr>
          <w:rFonts w:eastAsia="Calibri"/>
          <w:sz w:val="28"/>
          <w:szCs w:val="28"/>
          <w:lang w:eastAsia="en-US"/>
        </w:rPr>
        <w:t>Нормативные правовые акты, регулирующие осуществление муниципального контроля</w:t>
      </w:r>
      <w:r w:rsidR="00D65D14" w:rsidRPr="004609A4">
        <w:rPr>
          <w:color w:val="000000"/>
          <w:sz w:val="28"/>
          <w:szCs w:val="28"/>
        </w:rPr>
        <w:t>:</w:t>
      </w:r>
    </w:p>
    <w:p w:rsidR="000C59DA" w:rsidRPr="004609A4" w:rsidRDefault="000C59DA" w:rsidP="000C59DA">
      <w:pPr>
        <w:ind w:firstLine="709"/>
        <w:contextualSpacing/>
        <w:jc w:val="both"/>
        <w:rPr>
          <w:rFonts w:eastAsia="Calibri"/>
          <w:sz w:val="28"/>
          <w:szCs w:val="28"/>
          <w:lang w:eastAsia="en-US"/>
        </w:rPr>
      </w:pPr>
      <w:r w:rsidRPr="004609A4">
        <w:rPr>
          <w:rFonts w:eastAsia="Calibri"/>
          <w:bCs/>
          <w:sz w:val="28"/>
          <w:szCs w:val="28"/>
          <w:lang w:eastAsia="en-US"/>
        </w:rPr>
        <w:t>Конституция</w:t>
      </w:r>
      <w:r w:rsidRPr="004609A4">
        <w:rPr>
          <w:rFonts w:eastAsia="Calibri"/>
          <w:sz w:val="28"/>
          <w:szCs w:val="28"/>
          <w:lang w:eastAsia="en-US"/>
        </w:rPr>
        <w:t xml:space="preserve"> Российской Федерации («Собрание законодательства Российской Федерации» от 4 августа 2014 года, № 31, ст. 4398);</w:t>
      </w:r>
    </w:p>
    <w:p w:rsidR="00D65D14" w:rsidRPr="004609A4" w:rsidRDefault="00D65D14" w:rsidP="00D65D14">
      <w:pPr>
        <w:ind w:firstLine="709"/>
        <w:jc w:val="both"/>
        <w:rPr>
          <w:color w:val="000000"/>
          <w:sz w:val="28"/>
          <w:szCs w:val="28"/>
        </w:rPr>
      </w:pPr>
      <w:r w:rsidRPr="004609A4">
        <w:rPr>
          <w:color w:val="000000"/>
          <w:sz w:val="28"/>
          <w:szCs w:val="28"/>
        </w:rPr>
        <w:lastRenderedPageBreak/>
        <w:t>Кодекс Российской Федерации об административных правонарушениях от 30 декабря 2001 года № 195-ФЗ («Российская газета», № 256 от 31 декабря 2001 года, «Парламентская газета», № 2-5 от 5 января 2002 года, «Собрание законодательства Российской Федерации» от 7 января 2002 года, № 1 (ч. 1), ст. 1);</w:t>
      </w:r>
    </w:p>
    <w:p w:rsidR="00D65D14" w:rsidRPr="004609A4" w:rsidRDefault="00D65D14" w:rsidP="00D65D14">
      <w:pPr>
        <w:ind w:firstLine="709"/>
        <w:jc w:val="both"/>
        <w:rPr>
          <w:rFonts w:eastAsia="WenQuanYi Micro Hei"/>
          <w:kern w:val="1"/>
          <w:sz w:val="28"/>
          <w:szCs w:val="28"/>
          <w:lang w:eastAsia="hi-IN" w:bidi="hi-IN"/>
        </w:rPr>
      </w:pPr>
      <w:r w:rsidRPr="004609A4">
        <w:rPr>
          <w:rFonts w:eastAsia="WenQuanYi Micro Hei"/>
          <w:kern w:val="1"/>
          <w:sz w:val="28"/>
          <w:szCs w:val="28"/>
          <w:lang w:eastAsia="hi-IN" w:bidi="hi-IN"/>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от 6 октября 2003 года, № 40, ст. 3822, «Парламентская газета», № 186 от 8 октября 2003 года, «Российская газета», № 202 от 8 октября 2003 года);</w:t>
      </w:r>
    </w:p>
    <w:p w:rsidR="00D65D14" w:rsidRPr="004609A4" w:rsidRDefault="00D65D14" w:rsidP="00D65D14">
      <w:pPr>
        <w:ind w:firstLine="709"/>
        <w:jc w:val="both"/>
        <w:rPr>
          <w:rFonts w:eastAsia="WenQuanYi Micro Hei"/>
          <w:kern w:val="1"/>
          <w:sz w:val="28"/>
          <w:szCs w:val="28"/>
          <w:lang w:eastAsia="hi-IN" w:bidi="hi-IN"/>
        </w:rPr>
      </w:pPr>
      <w:proofErr w:type="gramStart"/>
      <w:r w:rsidRPr="004609A4">
        <w:rPr>
          <w:rFonts w:eastAsia="WenQuanYi Micro Hei"/>
          <w:kern w:val="1"/>
          <w:sz w:val="28"/>
          <w:szCs w:val="28"/>
          <w:lang w:eastAsia="hi-IN" w:bidi="hi-IN"/>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от 30 декабря 2008 года, «Собрание законодательства Российской Федерации» от 29 декабря 2008 года, № 52 (часть 1), ст. 6249, «Парламентская газета», № 90 от 31 декабря 2008 года);</w:t>
      </w:r>
      <w:proofErr w:type="gramEnd"/>
    </w:p>
    <w:p w:rsidR="00D65D14" w:rsidRPr="004609A4" w:rsidRDefault="00D65D14" w:rsidP="00D65D14">
      <w:pPr>
        <w:ind w:firstLine="709"/>
        <w:jc w:val="both"/>
        <w:rPr>
          <w:rFonts w:eastAsia="WenQuanYi Micro Hei"/>
          <w:kern w:val="1"/>
          <w:sz w:val="28"/>
          <w:szCs w:val="28"/>
          <w:lang w:eastAsia="hi-IN" w:bidi="hi-IN"/>
        </w:rPr>
      </w:pPr>
      <w:r w:rsidRPr="004609A4">
        <w:rPr>
          <w:rFonts w:eastAsia="WenQuanYi Micro Hei"/>
          <w:kern w:val="1"/>
          <w:sz w:val="28"/>
          <w:szCs w:val="28"/>
          <w:lang w:eastAsia="hi-IN" w:bidi="hi-IN"/>
        </w:rPr>
        <w:t xml:space="preserve">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4609A4">
        <w:rPr>
          <w:rFonts w:eastAsia="WenQuanYi Micro Hei"/>
          <w:kern w:val="1"/>
          <w:sz w:val="28"/>
          <w:szCs w:val="28"/>
          <w:lang w:eastAsia="hi-IN" w:bidi="hi-IN"/>
        </w:rPr>
        <w:t>контроля ежегодных планов проведения плановых проверок юридических лиц</w:t>
      </w:r>
      <w:proofErr w:type="gramEnd"/>
      <w:r w:rsidRPr="004609A4">
        <w:rPr>
          <w:rFonts w:eastAsia="WenQuanYi Micro Hei"/>
          <w:kern w:val="1"/>
          <w:sz w:val="28"/>
          <w:szCs w:val="28"/>
          <w:lang w:eastAsia="hi-IN" w:bidi="hi-IN"/>
        </w:rPr>
        <w:t xml:space="preserve"> и индивидуальных предпринимателей» («Собрание законодательства Российской Федерации» от 12 июля 2010 года, № 28, ст. 3706);</w:t>
      </w:r>
    </w:p>
    <w:p w:rsidR="00D65D14" w:rsidRPr="004609A4" w:rsidRDefault="00D65D14" w:rsidP="00D65D14">
      <w:pPr>
        <w:ind w:firstLine="709"/>
        <w:jc w:val="both"/>
        <w:rPr>
          <w:rFonts w:eastAsia="WenQuanYi Micro Hei"/>
          <w:kern w:val="1"/>
          <w:sz w:val="28"/>
          <w:szCs w:val="28"/>
          <w:lang w:eastAsia="hi-IN" w:bidi="hi-IN"/>
        </w:rPr>
      </w:pPr>
      <w:r w:rsidRPr="004609A4">
        <w:rPr>
          <w:rFonts w:eastAsia="WenQuanYi Micro Hei"/>
          <w:kern w:val="1"/>
          <w:sz w:val="28"/>
          <w:szCs w:val="28"/>
          <w:lang w:eastAsia="hi-IN" w:bidi="hi-IN"/>
        </w:rPr>
        <w:t>Постановление Правительства Российской Федерации от 30 июня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 мая 2011 года, № 22, ст. 3169);</w:t>
      </w:r>
    </w:p>
    <w:p w:rsidR="00D65D14" w:rsidRPr="004609A4" w:rsidRDefault="00D65D14" w:rsidP="00D65D14">
      <w:pPr>
        <w:ind w:firstLine="709"/>
        <w:jc w:val="both"/>
        <w:rPr>
          <w:color w:val="000000"/>
          <w:sz w:val="28"/>
          <w:szCs w:val="28"/>
        </w:rPr>
      </w:pPr>
      <w:proofErr w:type="gramStart"/>
      <w:r w:rsidRPr="004609A4">
        <w:rPr>
          <w:color w:val="000000"/>
          <w:sz w:val="28"/>
          <w:szCs w:val="28"/>
        </w:rPr>
        <w:t>Закон Краснодарского края от 23 июля 2003 года № 608-КЗ «Об административных правонарушениях» («Кубанские новости», № 125 от 29 июля 2003 года, «Информационный бюллетень Законодательного Собрания Краснодарского края» от 10 ноября 2003 года № 11, (</w:t>
      </w:r>
      <w:r w:rsidRPr="004609A4">
        <w:rPr>
          <w:color w:val="000000"/>
          <w:sz w:val="28"/>
          <w:szCs w:val="28"/>
          <w:lang w:val="en-US"/>
        </w:rPr>
        <w:t>I</w:t>
      </w:r>
      <w:r w:rsidRPr="004609A4">
        <w:rPr>
          <w:color w:val="000000"/>
          <w:sz w:val="28"/>
          <w:szCs w:val="28"/>
        </w:rPr>
        <w:t>);</w:t>
      </w:r>
      <w:proofErr w:type="gramEnd"/>
    </w:p>
    <w:p w:rsidR="00D65D14" w:rsidRPr="00B04B55" w:rsidRDefault="00D65D14" w:rsidP="00D65D14">
      <w:pPr>
        <w:ind w:firstLine="709"/>
        <w:jc w:val="both"/>
        <w:rPr>
          <w:rFonts w:eastAsia="WenQuanYi Micro Hei"/>
          <w:kern w:val="1"/>
          <w:sz w:val="28"/>
          <w:szCs w:val="28"/>
          <w:lang w:eastAsia="hi-IN" w:bidi="hi-IN"/>
        </w:rPr>
      </w:pPr>
      <w:r w:rsidRPr="00B04B55">
        <w:rPr>
          <w:rFonts w:eastAsia="WenQuanYi Micro Hei"/>
          <w:kern w:val="1"/>
          <w:sz w:val="28"/>
          <w:szCs w:val="28"/>
          <w:lang w:eastAsia="hi-IN" w:bidi="hi-IN"/>
        </w:rPr>
        <w:t xml:space="preserve">Устав </w:t>
      </w:r>
      <w:r w:rsidR="00421D56">
        <w:rPr>
          <w:bCs/>
          <w:sz w:val="28"/>
          <w:szCs w:val="28"/>
        </w:rPr>
        <w:t>Зассовского</w:t>
      </w:r>
      <w:r w:rsidRPr="00B04B55">
        <w:rPr>
          <w:rFonts w:eastAsia="WenQuanYi Micro Hei"/>
          <w:kern w:val="1"/>
          <w:sz w:val="28"/>
          <w:szCs w:val="28"/>
          <w:lang w:eastAsia="hi-IN" w:bidi="hi-IN"/>
        </w:rPr>
        <w:t xml:space="preserve"> сельск</w:t>
      </w:r>
      <w:r w:rsidR="00421D56">
        <w:rPr>
          <w:rFonts w:eastAsia="WenQuanYi Micro Hei"/>
          <w:kern w:val="1"/>
          <w:sz w:val="28"/>
          <w:szCs w:val="28"/>
          <w:lang w:eastAsia="hi-IN" w:bidi="hi-IN"/>
        </w:rPr>
        <w:t>ого поселения Лабинского района</w:t>
      </w:r>
      <w:r w:rsidR="000C59DA" w:rsidRPr="00B04B55">
        <w:rPr>
          <w:rFonts w:eastAsia="WenQuanYi Micro Hei"/>
          <w:kern w:val="1"/>
          <w:sz w:val="28"/>
          <w:szCs w:val="28"/>
          <w:lang w:eastAsia="hi-IN" w:bidi="hi-IN"/>
        </w:rPr>
        <w:t>;</w:t>
      </w:r>
      <w:r w:rsidR="00F5711A" w:rsidRPr="00B04B55">
        <w:rPr>
          <w:rFonts w:eastAsia="WenQuanYi Micro Hei"/>
          <w:kern w:val="1"/>
          <w:sz w:val="28"/>
          <w:szCs w:val="28"/>
          <w:lang w:eastAsia="hi-IN" w:bidi="hi-IN"/>
        </w:rPr>
        <w:t xml:space="preserve"> </w:t>
      </w:r>
    </w:p>
    <w:p w:rsidR="00D65D14" w:rsidRPr="00B04B55" w:rsidRDefault="000C59DA" w:rsidP="000C59DA">
      <w:pPr>
        <w:ind w:firstLine="709"/>
        <w:jc w:val="both"/>
        <w:rPr>
          <w:sz w:val="28"/>
          <w:szCs w:val="28"/>
        </w:rPr>
      </w:pPr>
      <w:r w:rsidRPr="00B04B55">
        <w:rPr>
          <w:rFonts w:eastAsia="WenQuanYi Micro Hei"/>
          <w:kern w:val="1"/>
          <w:sz w:val="28"/>
          <w:szCs w:val="28"/>
          <w:lang w:eastAsia="hi-IN" w:bidi="hi-IN"/>
        </w:rPr>
        <w:t xml:space="preserve">Решение Совета </w:t>
      </w:r>
      <w:r w:rsidR="00421D56">
        <w:rPr>
          <w:bCs/>
          <w:sz w:val="28"/>
          <w:szCs w:val="28"/>
        </w:rPr>
        <w:t>Зассовского</w:t>
      </w:r>
      <w:r w:rsidRPr="00B04B55">
        <w:rPr>
          <w:rFonts w:eastAsia="WenQuanYi Micro Hei"/>
          <w:kern w:val="1"/>
          <w:sz w:val="28"/>
          <w:szCs w:val="28"/>
          <w:lang w:eastAsia="hi-IN" w:bidi="hi-IN"/>
        </w:rPr>
        <w:t xml:space="preserve"> сельского п</w:t>
      </w:r>
      <w:r w:rsidR="00421D56">
        <w:rPr>
          <w:rFonts w:eastAsia="WenQuanYi Micro Hei"/>
          <w:kern w:val="1"/>
          <w:sz w:val="28"/>
          <w:szCs w:val="28"/>
          <w:lang w:eastAsia="hi-IN" w:bidi="hi-IN"/>
        </w:rPr>
        <w:t>оселения Лабинского района от 28</w:t>
      </w:r>
      <w:r w:rsidRPr="00B04B55">
        <w:rPr>
          <w:rFonts w:eastAsia="WenQuanYi Micro Hei"/>
          <w:kern w:val="1"/>
          <w:sz w:val="28"/>
          <w:szCs w:val="28"/>
          <w:lang w:eastAsia="hi-IN" w:bidi="hi-IN"/>
        </w:rPr>
        <w:t xml:space="preserve"> февраля </w:t>
      </w:r>
      <w:r w:rsidR="00421D56">
        <w:rPr>
          <w:rFonts w:eastAsia="WenQuanYi Micro Hei"/>
          <w:kern w:val="1"/>
          <w:sz w:val="28"/>
          <w:szCs w:val="28"/>
          <w:lang w:eastAsia="hi-IN" w:bidi="hi-IN"/>
        </w:rPr>
        <w:t>2018 года № 151/52</w:t>
      </w:r>
      <w:r w:rsidRPr="00B04B55">
        <w:rPr>
          <w:rFonts w:eastAsia="WenQuanYi Micro Hei"/>
          <w:kern w:val="1"/>
          <w:sz w:val="28"/>
          <w:szCs w:val="28"/>
          <w:lang w:eastAsia="hi-IN" w:bidi="hi-IN"/>
        </w:rPr>
        <w:t xml:space="preserve"> «</w:t>
      </w:r>
      <w:r w:rsidRPr="00B04B55">
        <w:rPr>
          <w:sz w:val="28"/>
          <w:szCs w:val="28"/>
        </w:rPr>
        <w:t>Об утверждении Правил благоустройства территории</w:t>
      </w:r>
      <w:r w:rsidRPr="00B04B55">
        <w:rPr>
          <w:rFonts w:eastAsia="WenQuanYi Micro Hei"/>
          <w:kern w:val="1"/>
          <w:sz w:val="28"/>
          <w:szCs w:val="28"/>
          <w:lang w:eastAsia="hi-IN" w:bidi="hi-IN"/>
        </w:rPr>
        <w:t xml:space="preserve"> </w:t>
      </w:r>
      <w:r w:rsidR="00421D56">
        <w:rPr>
          <w:bCs/>
          <w:sz w:val="28"/>
          <w:szCs w:val="28"/>
        </w:rPr>
        <w:t>Зассовского</w:t>
      </w:r>
      <w:r w:rsidRPr="00B04B55">
        <w:rPr>
          <w:sz w:val="28"/>
          <w:szCs w:val="28"/>
        </w:rPr>
        <w:t xml:space="preserve"> сельского поселения Лабинского района».</w:t>
      </w:r>
      <w:r w:rsidR="00F5711A" w:rsidRPr="00B04B55">
        <w:rPr>
          <w:sz w:val="28"/>
          <w:szCs w:val="28"/>
        </w:rPr>
        <w:t xml:space="preserve"> </w:t>
      </w:r>
    </w:p>
    <w:p w:rsidR="000C59DA" w:rsidRPr="004609A4" w:rsidRDefault="000C59DA" w:rsidP="000C59DA">
      <w:pPr>
        <w:jc w:val="both"/>
        <w:rPr>
          <w:rFonts w:eastAsia="WenQuanYi Micro Hei"/>
          <w:kern w:val="1"/>
          <w:sz w:val="28"/>
          <w:szCs w:val="28"/>
          <w:lang w:eastAsia="hi-IN" w:bidi="hi-IN"/>
        </w:rPr>
      </w:pPr>
    </w:p>
    <w:p w:rsidR="00D65D14" w:rsidRPr="004609A4" w:rsidRDefault="00A511BB" w:rsidP="00D65D14">
      <w:pPr>
        <w:jc w:val="center"/>
        <w:rPr>
          <w:b/>
          <w:sz w:val="28"/>
          <w:szCs w:val="28"/>
        </w:rPr>
      </w:pPr>
      <w:r w:rsidRPr="004609A4">
        <w:rPr>
          <w:b/>
          <w:sz w:val="28"/>
          <w:szCs w:val="28"/>
        </w:rPr>
        <w:t xml:space="preserve">Подраздел </w:t>
      </w:r>
      <w:r w:rsidR="00D65D14" w:rsidRPr="004609A4">
        <w:rPr>
          <w:b/>
          <w:sz w:val="28"/>
          <w:szCs w:val="28"/>
        </w:rPr>
        <w:t>1.4. Предмет муниципального контроля</w:t>
      </w:r>
    </w:p>
    <w:p w:rsidR="00D65D14" w:rsidRPr="004609A4" w:rsidRDefault="00D65D14" w:rsidP="00D65D14">
      <w:pPr>
        <w:jc w:val="both"/>
        <w:rPr>
          <w:sz w:val="28"/>
          <w:szCs w:val="28"/>
        </w:rPr>
      </w:pPr>
    </w:p>
    <w:p w:rsidR="00BB6529" w:rsidRPr="004609A4" w:rsidRDefault="00D65D14" w:rsidP="00BB6529">
      <w:pPr>
        <w:ind w:firstLine="709"/>
        <w:jc w:val="both"/>
        <w:rPr>
          <w:sz w:val="28"/>
          <w:szCs w:val="28"/>
        </w:rPr>
      </w:pPr>
      <w:r w:rsidRPr="004609A4">
        <w:rPr>
          <w:sz w:val="28"/>
          <w:szCs w:val="28"/>
        </w:rPr>
        <w:t>Пр</w:t>
      </w:r>
      <w:r w:rsidR="00BB6529" w:rsidRPr="004609A4">
        <w:rPr>
          <w:sz w:val="28"/>
          <w:szCs w:val="28"/>
        </w:rPr>
        <w:t>едметом муниципального контроля является:</w:t>
      </w:r>
    </w:p>
    <w:p w:rsidR="00BB6529" w:rsidRPr="004609A4" w:rsidRDefault="00BB6529" w:rsidP="00BB6529">
      <w:pPr>
        <w:ind w:firstLine="709"/>
        <w:jc w:val="both"/>
        <w:rPr>
          <w:sz w:val="28"/>
          <w:szCs w:val="28"/>
        </w:rPr>
      </w:pPr>
      <w:r w:rsidRPr="004609A4">
        <w:rPr>
          <w:sz w:val="28"/>
          <w:szCs w:val="28"/>
        </w:rPr>
        <w:t xml:space="preserve">проверка соблюдения гражданами, юридическими лицами, индивидуальными предпринимателями </w:t>
      </w:r>
      <w:r w:rsidR="00470AA0" w:rsidRPr="004609A4">
        <w:rPr>
          <w:sz w:val="28"/>
          <w:szCs w:val="28"/>
        </w:rPr>
        <w:t>обязательных требований, требований</w:t>
      </w:r>
      <w:r w:rsidRPr="004609A4">
        <w:rPr>
          <w:sz w:val="28"/>
          <w:szCs w:val="28"/>
        </w:rPr>
        <w:t xml:space="preserve">, установленных </w:t>
      </w:r>
      <w:r w:rsidR="006103EA" w:rsidRPr="004609A4">
        <w:rPr>
          <w:bCs/>
          <w:sz w:val="28"/>
          <w:szCs w:val="28"/>
        </w:rPr>
        <w:t>п</w:t>
      </w:r>
      <w:r w:rsidRPr="004609A4">
        <w:rPr>
          <w:bCs/>
          <w:sz w:val="28"/>
          <w:szCs w:val="28"/>
        </w:rPr>
        <w:t xml:space="preserve">равилами благоустройства территории </w:t>
      </w:r>
      <w:r w:rsidR="00421D56">
        <w:rPr>
          <w:bCs/>
          <w:sz w:val="28"/>
          <w:szCs w:val="28"/>
        </w:rPr>
        <w:t>Зассовского</w:t>
      </w:r>
      <w:r w:rsidRPr="004609A4">
        <w:rPr>
          <w:bCs/>
          <w:sz w:val="28"/>
          <w:szCs w:val="28"/>
        </w:rPr>
        <w:t xml:space="preserve"> сельского поселения Лабинского района</w:t>
      </w:r>
      <w:r w:rsidRPr="004609A4">
        <w:rPr>
          <w:sz w:val="28"/>
          <w:szCs w:val="28"/>
        </w:rPr>
        <w:t xml:space="preserve"> (далее – </w:t>
      </w:r>
      <w:r w:rsidR="00470AA0" w:rsidRPr="004609A4">
        <w:rPr>
          <w:sz w:val="28"/>
          <w:szCs w:val="28"/>
        </w:rPr>
        <w:t>обязательные требования</w:t>
      </w:r>
      <w:r w:rsidRPr="004609A4">
        <w:rPr>
          <w:sz w:val="28"/>
          <w:szCs w:val="28"/>
        </w:rPr>
        <w:t>);</w:t>
      </w:r>
    </w:p>
    <w:p w:rsidR="00BB6529" w:rsidRPr="004609A4" w:rsidRDefault="00BB6529" w:rsidP="00BB6529">
      <w:pPr>
        <w:ind w:firstLine="709"/>
        <w:jc w:val="both"/>
        <w:rPr>
          <w:sz w:val="28"/>
          <w:szCs w:val="28"/>
        </w:rPr>
      </w:pPr>
      <w:r w:rsidRPr="004609A4">
        <w:rPr>
          <w:sz w:val="28"/>
          <w:szCs w:val="28"/>
        </w:rPr>
        <w:t xml:space="preserve">организация и проведение мероприятий по профилактике нарушений </w:t>
      </w:r>
      <w:r w:rsidR="00470AA0" w:rsidRPr="004609A4">
        <w:rPr>
          <w:sz w:val="28"/>
          <w:szCs w:val="28"/>
        </w:rPr>
        <w:t>обязательных требований</w:t>
      </w:r>
      <w:r w:rsidRPr="004609A4">
        <w:rPr>
          <w:sz w:val="28"/>
          <w:szCs w:val="28"/>
        </w:rPr>
        <w:t>;</w:t>
      </w:r>
    </w:p>
    <w:p w:rsidR="00BB6529" w:rsidRPr="004609A4" w:rsidRDefault="00BB6529" w:rsidP="00BB6529">
      <w:pPr>
        <w:ind w:firstLine="709"/>
        <w:jc w:val="both"/>
        <w:rPr>
          <w:sz w:val="28"/>
          <w:szCs w:val="28"/>
        </w:rPr>
      </w:pPr>
      <w:r w:rsidRPr="004609A4">
        <w:rPr>
          <w:sz w:val="28"/>
          <w:szCs w:val="28"/>
        </w:rPr>
        <w:lastRenderedPageBreak/>
        <w:t>организация и проведение мероприятий по контролю, осуществляемых без взаимодействия с юридическими лицами и индивидуальными предпринимателями.</w:t>
      </w:r>
    </w:p>
    <w:p w:rsidR="00A511BB" w:rsidRPr="004609A4" w:rsidRDefault="00A511BB" w:rsidP="00D65D14">
      <w:pPr>
        <w:jc w:val="both"/>
        <w:rPr>
          <w:sz w:val="28"/>
          <w:szCs w:val="28"/>
        </w:rPr>
      </w:pPr>
    </w:p>
    <w:p w:rsidR="00A511BB" w:rsidRPr="004609A4" w:rsidRDefault="00A511BB" w:rsidP="00D65D14">
      <w:pPr>
        <w:jc w:val="center"/>
        <w:rPr>
          <w:b/>
          <w:sz w:val="28"/>
          <w:szCs w:val="28"/>
        </w:rPr>
      </w:pPr>
      <w:r w:rsidRPr="004609A4">
        <w:rPr>
          <w:b/>
          <w:sz w:val="28"/>
          <w:szCs w:val="28"/>
        </w:rPr>
        <w:t xml:space="preserve">Подраздел </w:t>
      </w:r>
      <w:r w:rsidR="00D65D14" w:rsidRPr="004609A4">
        <w:rPr>
          <w:b/>
          <w:sz w:val="28"/>
          <w:szCs w:val="28"/>
        </w:rPr>
        <w:t>1.5. Прав</w:t>
      </w:r>
      <w:r w:rsidRPr="004609A4">
        <w:rPr>
          <w:b/>
          <w:sz w:val="28"/>
          <w:szCs w:val="28"/>
        </w:rPr>
        <w:t>а и обязанности должностных лиц</w:t>
      </w:r>
    </w:p>
    <w:p w:rsidR="00D65D14" w:rsidRPr="004609A4" w:rsidRDefault="00D65D14" w:rsidP="00D65D14">
      <w:pPr>
        <w:jc w:val="center"/>
        <w:rPr>
          <w:b/>
          <w:sz w:val="28"/>
          <w:szCs w:val="28"/>
        </w:rPr>
      </w:pPr>
      <w:r w:rsidRPr="004609A4">
        <w:rPr>
          <w:b/>
          <w:sz w:val="28"/>
          <w:szCs w:val="28"/>
        </w:rPr>
        <w:t>при осуществлении муниципального контроля</w:t>
      </w:r>
    </w:p>
    <w:p w:rsidR="00D65D14" w:rsidRPr="004609A4" w:rsidRDefault="00D65D14" w:rsidP="00D65D14">
      <w:pPr>
        <w:jc w:val="both"/>
        <w:rPr>
          <w:sz w:val="28"/>
          <w:szCs w:val="28"/>
        </w:rPr>
      </w:pPr>
    </w:p>
    <w:p w:rsidR="00D65D14" w:rsidRPr="004609A4" w:rsidRDefault="00D65D14" w:rsidP="00D65D14">
      <w:pPr>
        <w:ind w:firstLine="709"/>
        <w:jc w:val="both"/>
        <w:rPr>
          <w:sz w:val="28"/>
          <w:szCs w:val="28"/>
        </w:rPr>
      </w:pPr>
      <w:r w:rsidRPr="004609A4">
        <w:rPr>
          <w:sz w:val="28"/>
          <w:szCs w:val="28"/>
        </w:rPr>
        <w:t>1.5.1. Исполнитель при осуществлении муниципального контроля имеет право:</w:t>
      </w:r>
      <w:bookmarkStart w:id="0" w:name="sub_1812"/>
    </w:p>
    <w:p w:rsidR="00C9150A" w:rsidRPr="004609A4" w:rsidRDefault="006613D1" w:rsidP="00A511BB">
      <w:pPr>
        <w:ind w:firstLine="709"/>
        <w:jc w:val="both"/>
        <w:rPr>
          <w:sz w:val="28"/>
          <w:szCs w:val="28"/>
        </w:rPr>
      </w:pPr>
      <w:r w:rsidRPr="004609A4">
        <w:rPr>
          <w:sz w:val="28"/>
          <w:szCs w:val="28"/>
        </w:rPr>
        <w:t>проверять соблюдение юридическими лицами, индивидуальными предпринимателями обязательных требований и получать необходимые документы, связанные с целями, задачами и предметом проверки;</w:t>
      </w:r>
    </w:p>
    <w:p w:rsidR="00C9150A" w:rsidRPr="004609A4" w:rsidRDefault="006613D1" w:rsidP="00A511BB">
      <w:pPr>
        <w:ind w:firstLine="709"/>
        <w:jc w:val="both"/>
        <w:rPr>
          <w:sz w:val="28"/>
          <w:szCs w:val="28"/>
        </w:rPr>
      </w:pPr>
      <w:r w:rsidRPr="004609A4">
        <w:rPr>
          <w:sz w:val="28"/>
          <w:szCs w:val="28"/>
        </w:rPr>
        <w:t xml:space="preserve">беспрепятственно при предъявлении служебного удостоверения и копии распоряжения </w:t>
      </w:r>
      <w:r w:rsidR="000066B8" w:rsidRPr="004609A4">
        <w:rPr>
          <w:sz w:val="28"/>
          <w:szCs w:val="28"/>
        </w:rPr>
        <w:t>органа муниципального контроля</w:t>
      </w:r>
      <w:r w:rsidRPr="004609A4">
        <w:rPr>
          <w:sz w:val="28"/>
          <w:szCs w:val="28"/>
        </w:rPr>
        <w:t xml:space="preserve"> </w:t>
      </w:r>
      <w:r w:rsidR="00A511BB" w:rsidRPr="004609A4">
        <w:rPr>
          <w:sz w:val="28"/>
          <w:szCs w:val="28"/>
        </w:rPr>
        <w:t xml:space="preserve">о </w:t>
      </w:r>
      <w:r w:rsidR="00286A0E" w:rsidRPr="004609A4">
        <w:rPr>
          <w:sz w:val="28"/>
          <w:szCs w:val="28"/>
        </w:rPr>
        <w:t>проведении</w:t>
      </w:r>
      <w:r w:rsidR="00A511BB" w:rsidRPr="004609A4">
        <w:rPr>
          <w:sz w:val="28"/>
          <w:szCs w:val="28"/>
        </w:rPr>
        <w:t xml:space="preserve"> проверки </w:t>
      </w:r>
      <w:r w:rsidR="00286A0E" w:rsidRPr="004609A4">
        <w:rPr>
          <w:sz w:val="28"/>
          <w:szCs w:val="28"/>
        </w:rPr>
        <w:t xml:space="preserve">юридического лица, индивидуального предпринимателя </w:t>
      </w:r>
      <w:r w:rsidR="00A511BB" w:rsidRPr="004609A4">
        <w:rPr>
          <w:sz w:val="28"/>
          <w:szCs w:val="28"/>
        </w:rPr>
        <w:t>(далее –</w:t>
      </w:r>
      <w:r w:rsidRPr="004609A4">
        <w:rPr>
          <w:sz w:val="28"/>
          <w:szCs w:val="28"/>
        </w:rPr>
        <w:t xml:space="preserve"> распоряжение</w:t>
      </w:r>
      <w:r w:rsidR="00286A0E" w:rsidRPr="004609A4">
        <w:rPr>
          <w:sz w:val="28"/>
          <w:szCs w:val="28"/>
        </w:rPr>
        <w:t xml:space="preserve"> о проведении проверки</w:t>
      </w:r>
      <w:r w:rsidRPr="004609A4">
        <w:rPr>
          <w:sz w:val="28"/>
          <w:szCs w:val="28"/>
        </w:rPr>
        <w:t>) посещать организации и индивидуальных предпринимателей и проводить обследования территории, а также проводить необходимые исследования, испытания, экспертизы, расследования и иные мероприятия по муниципальному контролю;</w:t>
      </w:r>
    </w:p>
    <w:p w:rsidR="00C9150A" w:rsidRPr="004609A4" w:rsidRDefault="006613D1" w:rsidP="00A511BB">
      <w:pPr>
        <w:ind w:firstLine="709"/>
        <w:jc w:val="both"/>
        <w:rPr>
          <w:sz w:val="28"/>
          <w:szCs w:val="28"/>
        </w:rPr>
      </w:pPr>
      <w:r w:rsidRPr="004609A4">
        <w:rPr>
          <w:sz w:val="28"/>
          <w:szCs w:val="28"/>
        </w:rPr>
        <w:t>в ходе проведения проверки запрашивать и получать на основании мотивированных письменных запросов от юридических лиц, индивидуальных предпринимателей необходимую информацию и документы;</w:t>
      </w:r>
    </w:p>
    <w:p w:rsidR="00C9150A" w:rsidRPr="004609A4" w:rsidRDefault="006613D1" w:rsidP="00A511BB">
      <w:pPr>
        <w:ind w:firstLine="709"/>
        <w:jc w:val="both"/>
        <w:rPr>
          <w:sz w:val="28"/>
          <w:szCs w:val="28"/>
        </w:rPr>
      </w:pPr>
      <w:r w:rsidRPr="004609A4">
        <w:rPr>
          <w:sz w:val="28"/>
          <w:szCs w:val="28"/>
        </w:rPr>
        <w:t>обжаловать действия (бездействие) лиц, повлекшие за собой нарушения прав, а также препятствующие исполнению должностных обязанностей;</w:t>
      </w:r>
    </w:p>
    <w:p w:rsidR="00C9150A" w:rsidRPr="004609A4" w:rsidRDefault="006613D1" w:rsidP="00A511BB">
      <w:pPr>
        <w:ind w:firstLine="709"/>
        <w:jc w:val="both"/>
        <w:rPr>
          <w:sz w:val="28"/>
          <w:szCs w:val="28"/>
        </w:rPr>
      </w:pPr>
      <w:r w:rsidRPr="004609A4">
        <w:rPr>
          <w:sz w:val="28"/>
          <w:szCs w:val="28"/>
        </w:rPr>
        <w:t xml:space="preserve">производить осмотр состояния территорий </w:t>
      </w:r>
      <w:r w:rsidR="00874351">
        <w:rPr>
          <w:sz w:val="28"/>
          <w:szCs w:val="28"/>
        </w:rPr>
        <w:t>Зассовского</w:t>
      </w:r>
      <w:r w:rsidR="00B04B55" w:rsidRPr="004609A4">
        <w:rPr>
          <w:sz w:val="28"/>
          <w:szCs w:val="28"/>
        </w:rPr>
        <w:t xml:space="preserve"> </w:t>
      </w:r>
      <w:r w:rsidR="00A511BB" w:rsidRPr="004609A4">
        <w:rPr>
          <w:sz w:val="28"/>
          <w:szCs w:val="28"/>
        </w:rPr>
        <w:t>сельского поселения Лабинского района</w:t>
      </w:r>
      <w:r w:rsidRPr="004609A4">
        <w:rPr>
          <w:sz w:val="28"/>
          <w:szCs w:val="28"/>
        </w:rPr>
        <w:t>, на которых осуществляют деятельность граждане, юридические лица и индивидуальные предприниматели, при предъявлении служебного удостоверения;</w:t>
      </w:r>
    </w:p>
    <w:p w:rsidR="00C9150A" w:rsidRPr="004609A4" w:rsidRDefault="006613D1" w:rsidP="00A511BB">
      <w:pPr>
        <w:ind w:firstLine="709"/>
        <w:jc w:val="both"/>
        <w:rPr>
          <w:sz w:val="28"/>
          <w:szCs w:val="28"/>
        </w:rPr>
      </w:pPr>
      <w:r w:rsidRPr="004609A4">
        <w:rPr>
          <w:sz w:val="28"/>
          <w:szCs w:val="28"/>
        </w:rPr>
        <w:t>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C9150A" w:rsidRPr="004609A4" w:rsidRDefault="006613D1" w:rsidP="00A511BB">
      <w:pPr>
        <w:ind w:firstLine="709"/>
        <w:jc w:val="both"/>
        <w:rPr>
          <w:sz w:val="28"/>
          <w:szCs w:val="28"/>
        </w:rPr>
      </w:pPr>
      <w:r w:rsidRPr="004609A4">
        <w:rPr>
          <w:sz w:val="28"/>
          <w:szCs w:val="28"/>
        </w:rPr>
        <w:t xml:space="preserve">обращаться в </w:t>
      </w:r>
      <w:r w:rsidR="00A40340" w:rsidRPr="004609A4">
        <w:rPr>
          <w:sz w:val="28"/>
          <w:szCs w:val="28"/>
        </w:rPr>
        <w:t xml:space="preserve">правоохранительные </w:t>
      </w:r>
      <w:r w:rsidR="00A511BB" w:rsidRPr="004609A4">
        <w:rPr>
          <w:sz w:val="28"/>
          <w:szCs w:val="28"/>
        </w:rPr>
        <w:t xml:space="preserve">органы </w:t>
      </w:r>
      <w:r w:rsidRPr="004609A4">
        <w:rPr>
          <w:sz w:val="28"/>
          <w:szCs w:val="28"/>
        </w:rPr>
        <w:t xml:space="preserve">за содействием в предотвращении или пресечении действий, препятствующих осуществлению </w:t>
      </w:r>
      <w:r w:rsidR="00A511BB" w:rsidRPr="004609A4">
        <w:rPr>
          <w:sz w:val="28"/>
          <w:szCs w:val="28"/>
        </w:rPr>
        <w:t xml:space="preserve">муниципального </w:t>
      </w:r>
      <w:r w:rsidRPr="004609A4">
        <w:rPr>
          <w:sz w:val="28"/>
          <w:szCs w:val="28"/>
        </w:rPr>
        <w:t>контроля.</w:t>
      </w:r>
    </w:p>
    <w:p w:rsidR="00A511BB" w:rsidRPr="004609A4" w:rsidRDefault="00D65D14" w:rsidP="00A511BB">
      <w:pPr>
        <w:ind w:firstLine="709"/>
        <w:jc w:val="both"/>
        <w:rPr>
          <w:sz w:val="28"/>
          <w:szCs w:val="28"/>
        </w:rPr>
      </w:pPr>
      <w:r w:rsidRPr="004609A4">
        <w:rPr>
          <w:sz w:val="28"/>
          <w:szCs w:val="28"/>
        </w:rPr>
        <w:t>1.5.2. Исполнитель при осуществлении муниципального контроля обязан:</w:t>
      </w:r>
    </w:p>
    <w:p w:rsidR="00A511BB" w:rsidRPr="004609A4" w:rsidRDefault="006613D1" w:rsidP="00A511BB">
      <w:pPr>
        <w:ind w:firstLine="709"/>
        <w:jc w:val="both"/>
        <w:rPr>
          <w:sz w:val="28"/>
          <w:szCs w:val="28"/>
        </w:rPr>
      </w:pPr>
      <w:r w:rsidRPr="004609A4">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A511BB" w:rsidRPr="004609A4" w:rsidRDefault="006613D1" w:rsidP="00A511BB">
      <w:pPr>
        <w:ind w:firstLine="709"/>
        <w:jc w:val="both"/>
        <w:rPr>
          <w:sz w:val="28"/>
          <w:szCs w:val="28"/>
        </w:rPr>
      </w:pPr>
      <w:r w:rsidRPr="004609A4">
        <w:rPr>
          <w:sz w:val="28"/>
          <w:szCs w:val="28"/>
        </w:rPr>
        <w:t>оперативно рассматривать поступившие обращения органов государственной власти, органов местного самоуправления, юридических лиц, содержащие сведения о нарушениях обязательных требований, и принимать меры в пределах имеющихся полномочий;</w:t>
      </w:r>
    </w:p>
    <w:p w:rsidR="00A511BB" w:rsidRPr="004609A4" w:rsidRDefault="006613D1" w:rsidP="00A511BB">
      <w:pPr>
        <w:ind w:firstLine="709"/>
        <w:jc w:val="both"/>
        <w:rPr>
          <w:sz w:val="28"/>
          <w:szCs w:val="28"/>
        </w:rPr>
      </w:pPr>
      <w:r w:rsidRPr="004609A4">
        <w:rPr>
          <w:sz w:val="28"/>
          <w:szCs w:val="28"/>
        </w:rPr>
        <w:lastRenderedPageBreak/>
        <w:t>соблюдать законодательство Российской Федерации, права и законные интересы юридических лиц, индивидуальных предпринимателей, проверка которых проводится;</w:t>
      </w:r>
    </w:p>
    <w:p w:rsidR="00A511BB" w:rsidRPr="004609A4" w:rsidRDefault="006613D1" w:rsidP="00A511BB">
      <w:pPr>
        <w:ind w:firstLine="709"/>
        <w:jc w:val="both"/>
        <w:rPr>
          <w:sz w:val="28"/>
          <w:szCs w:val="28"/>
        </w:rPr>
      </w:pPr>
      <w:r w:rsidRPr="004609A4">
        <w:rPr>
          <w:sz w:val="28"/>
          <w:szCs w:val="28"/>
        </w:rPr>
        <w:t>соблюдать сроки проведения проверки, установленные Федеральным законом</w:t>
      </w:r>
      <w:r w:rsidR="00A511BB" w:rsidRPr="004609A4">
        <w:rPr>
          <w:sz w:val="28"/>
          <w:szCs w:val="28"/>
        </w:rPr>
        <w:t xml:space="preserve"> от 26 декабря 2008 года № 294-ФЗ «</w:t>
      </w:r>
      <w:r w:rsidRPr="004609A4">
        <w:rPr>
          <w:sz w:val="28"/>
          <w:szCs w:val="28"/>
        </w:rPr>
        <w:t>О защите прав юридических лиц и индивидуальных предпринимателей при осуществлении государственного контроля (над</w:t>
      </w:r>
      <w:r w:rsidR="00A511BB" w:rsidRPr="004609A4">
        <w:rPr>
          <w:sz w:val="28"/>
          <w:szCs w:val="28"/>
        </w:rPr>
        <w:t>зора) и муниципального контроля»</w:t>
      </w:r>
      <w:r w:rsidRPr="004609A4">
        <w:rPr>
          <w:sz w:val="28"/>
          <w:szCs w:val="28"/>
        </w:rPr>
        <w:t>;</w:t>
      </w:r>
    </w:p>
    <w:p w:rsidR="00A511BB" w:rsidRPr="004609A4" w:rsidRDefault="006613D1" w:rsidP="00A511BB">
      <w:pPr>
        <w:ind w:firstLine="709"/>
        <w:jc w:val="both"/>
        <w:rPr>
          <w:sz w:val="28"/>
          <w:szCs w:val="28"/>
        </w:rPr>
      </w:pPr>
      <w:r w:rsidRPr="004609A4">
        <w:rPr>
          <w:sz w:val="28"/>
          <w:szCs w:val="28"/>
        </w:rPr>
        <w:t>проводить проверк</w:t>
      </w:r>
      <w:r w:rsidR="00A511BB" w:rsidRPr="004609A4">
        <w:rPr>
          <w:sz w:val="28"/>
          <w:szCs w:val="28"/>
        </w:rPr>
        <w:t>у на основании распоряжения о ее</w:t>
      </w:r>
      <w:r w:rsidRPr="004609A4">
        <w:rPr>
          <w:sz w:val="28"/>
          <w:szCs w:val="28"/>
        </w:rPr>
        <w:t xml:space="preserve"> проведении в соответств</w:t>
      </w:r>
      <w:r w:rsidR="00A511BB" w:rsidRPr="004609A4">
        <w:rPr>
          <w:sz w:val="28"/>
          <w:szCs w:val="28"/>
        </w:rPr>
        <w:t>ии с ее</w:t>
      </w:r>
      <w:r w:rsidRPr="004609A4">
        <w:rPr>
          <w:sz w:val="28"/>
          <w:szCs w:val="28"/>
        </w:rPr>
        <w:t xml:space="preserve"> назначением;</w:t>
      </w:r>
    </w:p>
    <w:p w:rsidR="00A511BB" w:rsidRPr="004609A4" w:rsidRDefault="006613D1" w:rsidP="00A511BB">
      <w:pPr>
        <w:ind w:firstLine="709"/>
        <w:jc w:val="both"/>
        <w:rPr>
          <w:sz w:val="28"/>
          <w:szCs w:val="28"/>
        </w:rPr>
      </w:pPr>
      <w:proofErr w:type="gramStart"/>
      <w:r w:rsidRPr="004609A4">
        <w:rPr>
          <w:sz w:val="28"/>
          <w:szCs w:val="28"/>
        </w:rPr>
        <w:t>проводить проверку только во время исполнения служебных обязанностей, выездную проверку только при предъявлении служебн</w:t>
      </w:r>
      <w:r w:rsidR="00F476B9" w:rsidRPr="004609A4">
        <w:rPr>
          <w:sz w:val="28"/>
          <w:szCs w:val="28"/>
        </w:rPr>
        <w:t>ого</w:t>
      </w:r>
      <w:r w:rsidRPr="004609A4">
        <w:rPr>
          <w:sz w:val="28"/>
          <w:szCs w:val="28"/>
        </w:rPr>
        <w:t xml:space="preserve"> удостоверени</w:t>
      </w:r>
      <w:r w:rsidR="00F476B9" w:rsidRPr="004609A4">
        <w:rPr>
          <w:sz w:val="28"/>
          <w:szCs w:val="28"/>
        </w:rPr>
        <w:t>я</w:t>
      </w:r>
      <w:r w:rsidRPr="004609A4">
        <w:rPr>
          <w:sz w:val="28"/>
          <w:szCs w:val="28"/>
        </w:rPr>
        <w:t xml:space="preserve">, копии распоряжения </w:t>
      </w:r>
      <w:r w:rsidR="00286A0E" w:rsidRPr="004609A4">
        <w:rPr>
          <w:sz w:val="28"/>
          <w:szCs w:val="28"/>
        </w:rPr>
        <w:t xml:space="preserve">о проведении проверки </w:t>
      </w:r>
      <w:r w:rsidRPr="004609A4">
        <w:rPr>
          <w:sz w:val="28"/>
          <w:szCs w:val="28"/>
        </w:rPr>
        <w:t>и в случае, предусмотренном частью 5 статьи 10</w:t>
      </w:r>
      <w:r w:rsidR="00A511BB" w:rsidRPr="004609A4">
        <w:rPr>
          <w:sz w:val="28"/>
          <w:szCs w:val="28"/>
        </w:rPr>
        <w:t xml:space="preserve"> Федерального закона от 26 декабря 2008 года № 294-ФЗ «</w:t>
      </w:r>
      <w:r w:rsidRPr="004609A4">
        <w:rPr>
          <w:sz w:val="28"/>
          <w:szCs w:val="28"/>
        </w:rPr>
        <w:t>О защите прав юридических лиц и индивидуальных предпринимателей при осуществлении государственного контроля (над</w:t>
      </w:r>
      <w:r w:rsidR="00A511BB" w:rsidRPr="004609A4">
        <w:rPr>
          <w:sz w:val="28"/>
          <w:szCs w:val="28"/>
        </w:rPr>
        <w:t>зора) и муниципального контроля»</w:t>
      </w:r>
      <w:r w:rsidRPr="004609A4">
        <w:rPr>
          <w:sz w:val="28"/>
          <w:szCs w:val="28"/>
        </w:rPr>
        <w:t>, копии документа о согласовании проведения проверки;</w:t>
      </w:r>
      <w:proofErr w:type="gramEnd"/>
    </w:p>
    <w:p w:rsidR="00A511BB" w:rsidRPr="004609A4" w:rsidRDefault="006613D1" w:rsidP="00A511BB">
      <w:pPr>
        <w:ind w:firstLine="709"/>
        <w:jc w:val="both"/>
        <w:rPr>
          <w:sz w:val="28"/>
          <w:szCs w:val="28"/>
        </w:rPr>
      </w:pPr>
      <w:r w:rsidRPr="004609A4">
        <w:rPr>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511BB" w:rsidRPr="004609A4" w:rsidRDefault="006613D1" w:rsidP="00A511BB">
      <w:pPr>
        <w:ind w:firstLine="709"/>
        <w:jc w:val="both"/>
        <w:rPr>
          <w:sz w:val="28"/>
          <w:szCs w:val="28"/>
        </w:rPr>
      </w:pPr>
      <w:r w:rsidRPr="004609A4">
        <w:rPr>
          <w:sz w:val="28"/>
          <w:szCs w:val="28"/>
        </w:rPr>
        <w:t>составлять по результатам проверок акты проверок;</w:t>
      </w:r>
    </w:p>
    <w:p w:rsidR="00A511BB" w:rsidRPr="004609A4" w:rsidRDefault="006613D1" w:rsidP="00A511BB">
      <w:pPr>
        <w:ind w:firstLine="709"/>
        <w:jc w:val="both"/>
        <w:rPr>
          <w:sz w:val="28"/>
          <w:szCs w:val="28"/>
        </w:rPr>
      </w:pPr>
      <w:r w:rsidRPr="004609A4">
        <w:rPr>
          <w:sz w:val="28"/>
          <w:szCs w:val="28"/>
        </w:rPr>
        <w:t>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511BB" w:rsidRPr="004609A4" w:rsidRDefault="006613D1" w:rsidP="00A511BB">
      <w:pPr>
        <w:ind w:firstLine="709"/>
        <w:jc w:val="both"/>
        <w:rPr>
          <w:sz w:val="28"/>
          <w:szCs w:val="28"/>
        </w:rPr>
      </w:pPr>
      <w:r w:rsidRPr="004609A4">
        <w:rPr>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511BB" w:rsidRPr="004609A4" w:rsidRDefault="006613D1" w:rsidP="00A511BB">
      <w:pPr>
        <w:ind w:firstLine="709"/>
        <w:jc w:val="both"/>
        <w:rPr>
          <w:sz w:val="28"/>
          <w:szCs w:val="28"/>
        </w:rPr>
      </w:pPr>
      <w:r w:rsidRPr="004609A4">
        <w:rPr>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A511BB" w:rsidRPr="004609A4" w:rsidRDefault="006613D1" w:rsidP="00A511BB">
      <w:pPr>
        <w:ind w:firstLine="709"/>
        <w:jc w:val="both"/>
        <w:rPr>
          <w:sz w:val="28"/>
          <w:szCs w:val="28"/>
        </w:rPr>
      </w:pPr>
      <w:r w:rsidRPr="004609A4">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с документами и (или) информацией, полученными в рамках межведомственного информационного взаимодействия;</w:t>
      </w:r>
    </w:p>
    <w:p w:rsidR="00A511BB" w:rsidRPr="004609A4" w:rsidRDefault="006613D1" w:rsidP="00A511BB">
      <w:pPr>
        <w:ind w:firstLine="709"/>
        <w:jc w:val="both"/>
        <w:rPr>
          <w:sz w:val="28"/>
          <w:szCs w:val="28"/>
        </w:rPr>
      </w:pPr>
      <w:r w:rsidRPr="004609A4">
        <w:rPr>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511BB" w:rsidRPr="004609A4" w:rsidRDefault="00A511BB" w:rsidP="00A511BB">
      <w:pPr>
        <w:ind w:firstLine="709"/>
        <w:jc w:val="both"/>
        <w:rPr>
          <w:sz w:val="28"/>
          <w:szCs w:val="28"/>
        </w:rPr>
      </w:pPr>
      <w:r w:rsidRPr="004609A4">
        <w:rPr>
          <w:sz w:val="28"/>
          <w:szCs w:val="28"/>
        </w:rPr>
        <w:lastRenderedPageBreak/>
        <w:t>осуществлять запись о проведенной проверке в журнале уче</w:t>
      </w:r>
      <w:r w:rsidR="006613D1" w:rsidRPr="004609A4">
        <w:rPr>
          <w:sz w:val="28"/>
          <w:szCs w:val="28"/>
        </w:rPr>
        <w:t>та проверок, в случае его наличия у юридического лица, индивидуального предпринимателя;</w:t>
      </w:r>
    </w:p>
    <w:p w:rsidR="00A511BB" w:rsidRPr="004609A4" w:rsidRDefault="006613D1" w:rsidP="00A511BB">
      <w:pPr>
        <w:ind w:firstLine="709"/>
        <w:jc w:val="both"/>
        <w:rPr>
          <w:sz w:val="28"/>
          <w:szCs w:val="28"/>
        </w:rPr>
      </w:pPr>
      <w:proofErr w:type="gramStart"/>
      <w:r w:rsidRPr="004609A4">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w:t>
      </w:r>
      <w:r w:rsidR="00A511BB" w:rsidRPr="004609A4">
        <w:rPr>
          <w:sz w:val="28"/>
          <w:szCs w:val="28"/>
        </w:rPr>
        <w:t>тов и музейных коллекций, включе</w:t>
      </w:r>
      <w:r w:rsidRPr="004609A4">
        <w:rPr>
          <w:sz w:val="28"/>
          <w:szCs w:val="28"/>
        </w:rPr>
        <w:t>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4609A4">
        <w:rPr>
          <w:sz w:val="28"/>
          <w:szCs w:val="28"/>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C0A1A" w:rsidRPr="004609A4" w:rsidRDefault="006613D1" w:rsidP="00EC0A1A">
      <w:pPr>
        <w:ind w:firstLine="709"/>
        <w:jc w:val="both"/>
        <w:rPr>
          <w:sz w:val="28"/>
          <w:szCs w:val="28"/>
        </w:rPr>
      </w:pPr>
      <w:proofErr w:type="gramStart"/>
      <w:r w:rsidRPr="004609A4">
        <w:rPr>
          <w:sz w:val="28"/>
          <w:szCs w:val="28"/>
        </w:rPr>
        <w:t>истребовать в рамках межведомственного информационного взаимодействия доку</w:t>
      </w:r>
      <w:r w:rsidR="00EC0A1A" w:rsidRPr="004609A4">
        <w:rPr>
          <w:sz w:val="28"/>
          <w:szCs w:val="28"/>
        </w:rPr>
        <w:t>менты и (или) информацию, включе</w:t>
      </w:r>
      <w:r w:rsidRPr="004609A4">
        <w:rPr>
          <w:sz w:val="28"/>
          <w:szCs w:val="28"/>
        </w:rPr>
        <w:t xml:space="preserve">нные в перечень документов и (или) информации, запрашиваемых и получаемых в рамках межведомственного информационного взаимодействия </w:t>
      </w:r>
      <w:r w:rsidR="000066B8" w:rsidRPr="004609A4">
        <w:rPr>
          <w:sz w:val="28"/>
          <w:szCs w:val="28"/>
        </w:rPr>
        <w:t>органа муниципального контроля</w:t>
      </w:r>
      <w:r w:rsidRPr="004609A4">
        <w:rPr>
          <w:sz w:val="28"/>
          <w:szCs w:val="28"/>
        </w:rPr>
        <w:t xml:space="preserve"> при организаци</w:t>
      </w:r>
      <w:r w:rsidR="00EC0A1A" w:rsidRPr="004609A4">
        <w:rPr>
          <w:sz w:val="28"/>
          <w:szCs w:val="28"/>
        </w:rPr>
        <w:t xml:space="preserve">и и проведении проверок от </w:t>
      </w:r>
      <w:r w:rsidRPr="004609A4">
        <w:rPr>
          <w:sz w:val="28"/>
          <w:szCs w:val="28"/>
        </w:rPr>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w:t>
      </w:r>
      <w:r w:rsidR="00EC0A1A" w:rsidRPr="004609A4">
        <w:rPr>
          <w:sz w:val="28"/>
          <w:szCs w:val="28"/>
        </w:rPr>
        <w:t>е</w:t>
      </w:r>
      <w:r w:rsidRPr="004609A4">
        <w:rPr>
          <w:sz w:val="28"/>
          <w:szCs w:val="28"/>
        </w:rPr>
        <w:t>нный распоряжением Правительств</w:t>
      </w:r>
      <w:r w:rsidR="00EC0A1A" w:rsidRPr="004609A4">
        <w:rPr>
          <w:sz w:val="28"/>
          <w:szCs w:val="28"/>
        </w:rPr>
        <w:t>а</w:t>
      </w:r>
      <w:proofErr w:type="gramEnd"/>
      <w:r w:rsidR="00EC0A1A" w:rsidRPr="004609A4">
        <w:rPr>
          <w:sz w:val="28"/>
          <w:szCs w:val="28"/>
        </w:rPr>
        <w:t xml:space="preserve"> Российской Федерации от 19 апреля 2016 года № </w:t>
      </w:r>
      <w:r w:rsidRPr="004609A4">
        <w:rPr>
          <w:sz w:val="28"/>
          <w:szCs w:val="28"/>
        </w:rPr>
        <w:t xml:space="preserve">724-р (далее </w:t>
      </w:r>
      <w:r w:rsidR="00EC0A1A" w:rsidRPr="004609A4">
        <w:rPr>
          <w:sz w:val="28"/>
          <w:szCs w:val="28"/>
        </w:rPr>
        <w:t>–</w:t>
      </w:r>
      <w:r w:rsidRPr="004609A4">
        <w:rPr>
          <w:sz w:val="28"/>
          <w:szCs w:val="28"/>
        </w:rPr>
        <w:t xml:space="preserve"> межведомственный перечень),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w:t>
      </w:r>
      <w:r w:rsidR="00EC0A1A" w:rsidRPr="004609A4">
        <w:rPr>
          <w:sz w:val="28"/>
          <w:szCs w:val="28"/>
        </w:rPr>
        <w:t>х находятся указанные документы.</w:t>
      </w:r>
    </w:p>
    <w:p w:rsidR="00EC0A1A" w:rsidRPr="004609A4" w:rsidRDefault="00EC0A1A" w:rsidP="00EC0A1A">
      <w:pPr>
        <w:ind w:firstLine="709"/>
        <w:jc w:val="both"/>
        <w:rPr>
          <w:sz w:val="28"/>
          <w:szCs w:val="28"/>
        </w:rPr>
      </w:pPr>
      <w:r w:rsidRPr="004609A4">
        <w:rPr>
          <w:sz w:val="28"/>
          <w:szCs w:val="28"/>
        </w:rPr>
        <w:t xml:space="preserve">1.5.3. </w:t>
      </w:r>
      <w:r w:rsidR="006613D1" w:rsidRPr="004609A4">
        <w:rPr>
          <w:sz w:val="28"/>
          <w:szCs w:val="28"/>
        </w:rPr>
        <w:t xml:space="preserve">В случае выявления при проведении проверки нарушений юридическим лицом, индивидуальным предпринимателем обязательных требований </w:t>
      </w:r>
      <w:r w:rsidRPr="004609A4">
        <w:rPr>
          <w:sz w:val="28"/>
          <w:szCs w:val="28"/>
        </w:rPr>
        <w:t>исполнитель</w:t>
      </w:r>
      <w:r w:rsidR="006613D1" w:rsidRPr="004609A4">
        <w:rPr>
          <w:sz w:val="28"/>
          <w:szCs w:val="28"/>
        </w:rPr>
        <w:t xml:space="preserve"> в пределах полномочий, предусмотренных законодательств</w:t>
      </w:r>
      <w:r w:rsidRPr="004609A4">
        <w:rPr>
          <w:sz w:val="28"/>
          <w:szCs w:val="28"/>
        </w:rPr>
        <w:t>ом Российской Федерации, обязан</w:t>
      </w:r>
      <w:r w:rsidR="006613D1" w:rsidRPr="004609A4">
        <w:rPr>
          <w:sz w:val="28"/>
          <w:szCs w:val="28"/>
        </w:rPr>
        <w:t>:</w:t>
      </w:r>
    </w:p>
    <w:p w:rsidR="00EC0A1A" w:rsidRPr="004609A4" w:rsidRDefault="006613D1" w:rsidP="00EC0A1A">
      <w:pPr>
        <w:ind w:firstLine="709"/>
        <w:jc w:val="both"/>
        <w:rPr>
          <w:sz w:val="28"/>
          <w:szCs w:val="28"/>
        </w:rPr>
      </w:pPr>
      <w:proofErr w:type="gramStart"/>
      <w:r w:rsidRPr="004609A4">
        <w:rPr>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w:t>
      </w:r>
      <w:r w:rsidR="00533090" w:rsidRPr="004609A4">
        <w:rPr>
          <w:sz w:val="28"/>
          <w:szCs w:val="28"/>
        </w:rPr>
        <w:t>е</w:t>
      </w:r>
      <w:r w:rsidRPr="004609A4">
        <w:rPr>
          <w:sz w:val="28"/>
          <w:szCs w:val="28"/>
        </w:rPr>
        <w:t>нным в состав Музейного фонда Российской Федерации, особо ценным, в том числе</w:t>
      </w:r>
      <w:proofErr w:type="gramEnd"/>
      <w:r w:rsidRPr="004609A4">
        <w:rPr>
          <w:sz w:val="28"/>
          <w:szCs w:val="28"/>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w:t>
      </w:r>
      <w:r w:rsidRPr="004609A4">
        <w:rPr>
          <w:sz w:val="28"/>
          <w:szCs w:val="28"/>
        </w:rPr>
        <w:lastRenderedPageBreak/>
        <w:t>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C0A1A" w:rsidRPr="004609A4" w:rsidRDefault="006613D1" w:rsidP="00EC0A1A">
      <w:pPr>
        <w:ind w:firstLine="709"/>
        <w:jc w:val="both"/>
        <w:rPr>
          <w:sz w:val="28"/>
          <w:szCs w:val="28"/>
        </w:rPr>
      </w:pPr>
      <w:proofErr w:type="gramStart"/>
      <w:r w:rsidRPr="004609A4">
        <w:rPr>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w:t>
      </w:r>
      <w:r w:rsidR="0094558D" w:rsidRPr="004609A4">
        <w:rPr>
          <w:sz w:val="28"/>
          <w:szCs w:val="28"/>
        </w:rPr>
        <w:t>ам и музейным коллекциям, включе</w:t>
      </w:r>
      <w:r w:rsidRPr="004609A4">
        <w:rPr>
          <w:sz w:val="28"/>
          <w:szCs w:val="28"/>
        </w:rPr>
        <w:t>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4609A4">
        <w:rPr>
          <w:sz w:val="28"/>
          <w:szCs w:val="28"/>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w:t>
      </w:r>
      <w:r w:rsidR="00975718" w:rsidRPr="004609A4">
        <w:rPr>
          <w:sz w:val="28"/>
          <w:szCs w:val="28"/>
        </w:rPr>
        <w:t>ые нарушения, к ответственности.</w:t>
      </w:r>
    </w:p>
    <w:p w:rsidR="00EC0A1A" w:rsidRPr="004609A4" w:rsidRDefault="0094558D" w:rsidP="00EC0A1A">
      <w:pPr>
        <w:ind w:firstLine="709"/>
        <w:jc w:val="both"/>
        <w:rPr>
          <w:sz w:val="28"/>
          <w:szCs w:val="28"/>
        </w:rPr>
      </w:pPr>
      <w:proofErr w:type="gramStart"/>
      <w:r w:rsidRPr="004609A4">
        <w:rPr>
          <w:sz w:val="28"/>
          <w:szCs w:val="28"/>
        </w:rPr>
        <w:t>В</w:t>
      </w:r>
      <w:r w:rsidR="006613D1" w:rsidRPr="004609A4">
        <w:rPr>
          <w:sz w:val="28"/>
          <w:szCs w:val="28"/>
        </w:rPr>
        <w:t xml:space="preserve">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w:t>
      </w:r>
      <w:proofErr w:type="gramEnd"/>
      <w:r w:rsidR="006613D1" w:rsidRPr="004609A4">
        <w:rPr>
          <w:sz w:val="28"/>
          <w:szCs w:val="28"/>
        </w:rPr>
        <w:t xml:space="preserve"> </w:t>
      </w:r>
      <w:proofErr w:type="gramStart"/>
      <w:r w:rsidR="006613D1" w:rsidRPr="004609A4">
        <w:rPr>
          <w:sz w:val="28"/>
          <w:szCs w:val="28"/>
        </w:rPr>
        <w:t>Федерации, музейным предмет</w:t>
      </w:r>
      <w:r w:rsidRPr="004609A4">
        <w:rPr>
          <w:sz w:val="28"/>
          <w:szCs w:val="28"/>
        </w:rPr>
        <w:t>ам и музейным коллекциям, включе</w:t>
      </w:r>
      <w:r w:rsidR="006613D1" w:rsidRPr="004609A4">
        <w:rPr>
          <w:sz w:val="28"/>
          <w:szCs w:val="28"/>
        </w:rPr>
        <w:t>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w:t>
      </w:r>
      <w:r w:rsidR="00A06B30" w:rsidRPr="004609A4">
        <w:rPr>
          <w:sz w:val="28"/>
          <w:szCs w:val="28"/>
        </w:rPr>
        <w:t>е</w:t>
      </w:r>
      <w:r w:rsidR="006613D1" w:rsidRPr="004609A4">
        <w:rPr>
          <w:sz w:val="28"/>
          <w:szCs w:val="28"/>
        </w:rPr>
        <w:t xml:space="preserve">н, </w:t>
      </w:r>
      <w:r w:rsidR="00022D28" w:rsidRPr="004609A4">
        <w:rPr>
          <w:sz w:val="28"/>
          <w:szCs w:val="28"/>
        </w:rPr>
        <w:t xml:space="preserve">исполнитель </w:t>
      </w:r>
      <w:r w:rsidR="00A06B30" w:rsidRPr="004609A4">
        <w:rPr>
          <w:sz w:val="28"/>
          <w:szCs w:val="28"/>
        </w:rPr>
        <w:t>обязан</w:t>
      </w:r>
      <w:r w:rsidR="006613D1" w:rsidRPr="004609A4">
        <w:rPr>
          <w:sz w:val="28"/>
          <w:szCs w:val="28"/>
        </w:rPr>
        <w:t xml:space="preserve"> незамедлительно принять меры по недопущению причинения вреда или</w:t>
      </w:r>
      <w:proofErr w:type="gramEnd"/>
      <w:r w:rsidR="006613D1" w:rsidRPr="004609A4">
        <w:rPr>
          <w:sz w:val="28"/>
          <w:szCs w:val="28"/>
        </w:rPr>
        <w:t xml:space="preserve"> </w:t>
      </w:r>
      <w:proofErr w:type="gramStart"/>
      <w:r w:rsidR="006613D1" w:rsidRPr="004609A4">
        <w:rPr>
          <w:sz w:val="28"/>
          <w:szCs w:val="28"/>
        </w:rPr>
        <w:t>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w:t>
      </w:r>
      <w:proofErr w:type="gramEnd"/>
      <w:r w:rsidR="006613D1" w:rsidRPr="004609A4">
        <w:rPr>
          <w:sz w:val="28"/>
          <w:szCs w:val="28"/>
        </w:rPr>
        <w:t xml:space="preserve"> вреда и </w:t>
      </w:r>
      <w:proofErr w:type="gramStart"/>
      <w:r w:rsidR="006613D1" w:rsidRPr="004609A4">
        <w:rPr>
          <w:sz w:val="28"/>
          <w:szCs w:val="28"/>
        </w:rPr>
        <w:t>способах</w:t>
      </w:r>
      <w:proofErr w:type="gramEnd"/>
      <w:r w:rsidR="006613D1" w:rsidRPr="004609A4">
        <w:rPr>
          <w:sz w:val="28"/>
          <w:szCs w:val="28"/>
        </w:rPr>
        <w:t xml:space="preserve"> его предотвращения.</w:t>
      </w:r>
    </w:p>
    <w:p w:rsidR="00EC0A1A" w:rsidRPr="004609A4" w:rsidRDefault="00EC0A1A" w:rsidP="00EC0A1A">
      <w:pPr>
        <w:ind w:firstLine="709"/>
        <w:jc w:val="both"/>
        <w:rPr>
          <w:sz w:val="28"/>
          <w:szCs w:val="28"/>
        </w:rPr>
      </w:pPr>
      <w:r w:rsidRPr="004609A4">
        <w:rPr>
          <w:sz w:val="28"/>
          <w:szCs w:val="28"/>
        </w:rPr>
        <w:t>1.5.</w:t>
      </w:r>
      <w:r w:rsidR="00E859FC" w:rsidRPr="004609A4">
        <w:rPr>
          <w:sz w:val="28"/>
          <w:szCs w:val="28"/>
        </w:rPr>
        <w:t>4</w:t>
      </w:r>
      <w:r w:rsidRPr="004609A4">
        <w:rPr>
          <w:sz w:val="28"/>
          <w:szCs w:val="28"/>
        </w:rPr>
        <w:t xml:space="preserve">. </w:t>
      </w:r>
      <w:r w:rsidR="006613D1" w:rsidRPr="004609A4">
        <w:rPr>
          <w:sz w:val="28"/>
          <w:szCs w:val="28"/>
        </w:rPr>
        <w:t xml:space="preserve">При проведении проверки </w:t>
      </w:r>
      <w:r w:rsidR="00A06B30" w:rsidRPr="004609A4">
        <w:rPr>
          <w:sz w:val="28"/>
          <w:szCs w:val="28"/>
        </w:rPr>
        <w:t>исполнитель</w:t>
      </w:r>
      <w:r w:rsidR="006613D1" w:rsidRPr="004609A4">
        <w:rPr>
          <w:sz w:val="28"/>
          <w:szCs w:val="28"/>
        </w:rPr>
        <w:t xml:space="preserve"> не вправе:</w:t>
      </w:r>
    </w:p>
    <w:p w:rsidR="00EC0A1A" w:rsidRPr="004609A4" w:rsidRDefault="006613D1" w:rsidP="00EC0A1A">
      <w:pPr>
        <w:ind w:firstLine="709"/>
        <w:jc w:val="both"/>
        <w:rPr>
          <w:sz w:val="28"/>
          <w:szCs w:val="28"/>
        </w:rPr>
      </w:pPr>
      <w:r w:rsidRPr="004609A4">
        <w:rPr>
          <w:sz w:val="28"/>
          <w:szCs w:val="28"/>
        </w:rPr>
        <w:t xml:space="preserve">проверять выполнение обязательных требований, если такие требования не относятся к полномочиям </w:t>
      </w:r>
      <w:r w:rsidR="000066B8" w:rsidRPr="004609A4">
        <w:rPr>
          <w:sz w:val="28"/>
          <w:szCs w:val="28"/>
        </w:rPr>
        <w:t>органа муниципального контроля</w:t>
      </w:r>
      <w:r w:rsidR="00062538" w:rsidRPr="004609A4">
        <w:rPr>
          <w:sz w:val="28"/>
          <w:szCs w:val="28"/>
        </w:rPr>
        <w:t>,</w:t>
      </w:r>
      <w:r w:rsidRPr="004609A4">
        <w:rPr>
          <w:sz w:val="28"/>
          <w:szCs w:val="28"/>
        </w:rPr>
        <w:t xml:space="preserve"> от имени котор</w:t>
      </w:r>
      <w:r w:rsidR="00022D28" w:rsidRPr="004609A4">
        <w:rPr>
          <w:sz w:val="28"/>
          <w:szCs w:val="28"/>
        </w:rPr>
        <w:t>о</w:t>
      </w:r>
      <w:r w:rsidR="00F476B9" w:rsidRPr="004609A4">
        <w:rPr>
          <w:sz w:val="28"/>
          <w:szCs w:val="28"/>
        </w:rPr>
        <w:t>го</w:t>
      </w:r>
      <w:r w:rsidRPr="004609A4">
        <w:rPr>
          <w:sz w:val="28"/>
          <w:szCs w:val="28"/>
        </w:rPr>
        <w:t xml:space="preserve"> действу</w:t>
      </w:r>
      <w:r w:rsidR="00A06B30" w:rsidRPr="004609A4">
        <w:rPr>
          <w:sz w:val="28"/>
          <w:szCs w:val="28"/>
        </w:rPr>
        <w:t>е</w:t>
      </w:r>
      <w:r w:rsidRPr="004609A4">
        <w:rPr>
          <w:sz w:val="28"/>
          <w:szCs w:val="28"/>
        </w:rPr>
        <w:t xml:space="preserve">т </w:t>
      </w:r>
      <w:r w:rsidR="00A06B30" w:rsidRPr="004609A4">
        <w:rPr>
          <w:sz w:val="28"/>
          <w:szCs w:val="28"/>
        </w:rPr>
        <w:t>исполнитель</w:t>
      </w:r>
      <w:r w:rsidRPr="004609A4">
        <w:rPr>
          <w:sz w:val="28"/>
          <w:szCs w:val="28"/>
        </w:rPr>
        <w:t>;</w:t>
      </w:r>
    </w:p>
    <w:p w:rsidR="00A06B30" w:rsidRPr="004609A4" w:rsidRDefault="006613D1" w:rsidP="00A06B30">
      <w:pPr>
        <w:ind w:firstLine="709"/>
        <w:jc w:val="both"/>
        <w:rPr>
          <w:sz w:val="28"/>
          <w:szCs w:val="28"/>
        </w:rPr>
      </w:pPr>
      <w:r w:rsidRPr="004609A4">
        <w:rPr>
          <w:sz w:val="28"/>
          <w:szCs w:val="28"/>
        </w:rPr>
        <w:t xml:space="preserve">проверять выполнение требований, установленных нормативными правовыми актами органов исполнительной власти СССР и РСФСР, а также </w:t>
      </w:r>
      <w:r w:rsidRPr="004609A4">
        <w:rPr>
          <w:sz w:val="28"/>
          <w:szCs w:val="28"/>
        </w:rPr>
        <w:lastRenderedPageBreak/>
        <w:t>выполнение требований нормативных документов, обязательность применения которых не предусмотрена законодательством Российской Федерации;</w:t>
      </w:r>
    </w:p>
    <w:p w:rsidR="00A06B30" w:rsidRPr="004609A4" w:rsidRDefault="006613D1" w:rsidP="00A06B30">
      <w:pPr>
        <w:ind w:firstLine="709"/>
        <w:jc w:val="both"/>
        <w:rPr>
          <w:sz w:val="28"/>
          <w:szCs w:val="28"/>
        </w:rPr>
      </w:pPr>
      <w:r w:rsidRPr="004609A4">
        <w:rPr>
          <w:sz w:val="28"/>
          <w:szCs w:val="28"/>
        </w:rPr>
        <w:t>проверять выполнение обязательных требований, не опубликованных в установленном законодательством Российской Федерации порядке;</w:t>
      </w:r>
    </w:p>
    <w:p w:rsidR="00A06B30" w:rsidRPr="004609A4" w:rsidRDefault="006613D1" w:rsidP="00A06B30">
      <w:pPr>
        <w:ind w:firstLine="709"/>
        <w:jc w:val="both"/>
        <w:rPr>
          <w:sz w:val="28"/>
          <w:szCs w:val="28"/>
        </w:rPr>
      </w:pPr>
      <w:proofErr w:type="gramStart"/>
      <w:r w:rsidRPr="004609A4">
        <w:rPr>
          <w:sz w:val="28"/>
          <w:szCs w:val="28"/>
        </w:rPr>
        <w:t>осуществлять плановую или внеплановую выездную пров</w:t>
      </w:r>
      <w:r w:rsidR="00A06B30" w:rsidRPr="004609A4">
        <w:rPr>
          <w:sz w:val="28"/>
          <w:szCs w:val="28"/>
        </w:rPr>
        <w:t xml:space="preserve">ерку в случае отсутствия при ее </w:t>
      </w:r>
      <w:r w:rsidRPr="004609A4">
        <w:rPr>
          <w:sz w:val="28"/>
          <w:szCs w:val="28"/>
        </w:rPr>
        <w:t xml:space="preserve">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r w:rsidR="00A06B30" w:rsidRPr="004609A4">
        <w:rPr>
          <w:sz w:val="28"/>
          <w:szCs w:val="28"/>
        </w:rPr>
        <w:t>подпунктом «б»</w:t>
      </w:r>
      <w:r w:rsidRPr="004609A4">
        <w:rPr>
          <w:sz w:val="28"/>
          <w:szCs w:val="28"/>
        </w:rPr>
        <w:t xml:space="preserve"> пункта 2 части 2 статьи 10 Федерального закона от 26</w:t>
      </w:r>
      <w:r w:rsidR="00A06B30" w:rsidRPr="004609A4">
        <w:rPr>
          <w:sz w:val="28"/>
          <w:szCs w:val="28"/>
        </w:rPr>
        <w:t xml:space="preserve"> декабря 2008 года № </w:t>
      </w:r>
      <w:r w:rsidRPr="004609A4">
        <w:rPr>
          <w:sz w:val="28"/>
          <w:szCs w:val="28"/>
        </w:rPr>
        <w:t xml:space="preserve">294-ФЗ </w:t>
      </w:r>
      <w:r w:rsidR="00A06B30" w:rsidRPr="004609A4">
        <w:rPr>
          <w:sz w:val="28"/>
          <w:szCs w:val="28"/>
        </w:rPr>
        <w:t>«</w:t>
      </w:r>
      <w:r w:rsidRPr="004609A4">
        <w:rPr>
          <w:sz w:val="28"/>
          <w:szCs w:val="28"/>
        </w:rPr>
        <w:t>О защите прав юридических лиц и индивидуальных предпринимателей при</w:t>
      </w:r>
      <w:proofErr w:type="gramEnd"/>
      <w:r w:rsidRPr="004609A4">
        <w:rPr>
          <w:sz w:val="28"/>
          <w:szCs w:val="28"/>
        </w:rPr>
        <w:t xml:space="preserve"> </w:t>
      </w:r>
      <w:proofErr w:type="gramStart"/>
      <w:r w:rsidRPr="004609A4">
        <w:rPr>
          <w:sz w:val="28"/>
          <w:szCs w:val="28"/>
        </w:rPr>
        <w:t>осуществлении</w:t>
      </w:r>
      <w:proofErr w:type="gramEnd"/>
      <w:r w:rsidRPr="004609A4">
        <w:rPr>
          <w:sz w:val="28"/>
          <w:szCs w:val="28"/>
        </w:rPr>
        <w:t xml:space="preserve"> государственного контроля (надзора) и муниципального контроля</w:t>
      </w:r>
      <w:r w:rsidR="00A06B30" w:rsidRPr="004609A4">
        <w:rPr>
          <w:sz w:val="28"/>
          <w:szCs w:val="28"/>
        </w:rPr>
        <w:t>»</w:t>
      </w:r>
      <w:r w:rsidRPr="004609A4">
        <w:rPr>
          <w:sz w:val="28"/>
          <w:szCs w:val="28"/>
        </w:rPr>
        <w:t>;</w:t>
      </w:r>
    </w:p>
    <w:p w:rsidR="00A06B30" w:rsidRPr="004609A4" w:rsidRDefault="006613D1" w:rsidP="00A06B30">
      <w:pPr>
        <w:ind w:firstLine="709"/>
        <w:jc w:val="both"/>
        <w:rPr>
          <w:sz w:val="28"/>
          <w:szCs w:val="28"/>
        </w:rPr>
      </w:pPr>
      <w:r w:rsidRPr="004609A4">
        <w:rPr>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06B30" w:rsidRPr="004609A4" w:rsidRDefault="006613D1" w:rsidP="00A06B30">
      <w:pPr>
        <w:ind w:firstLine="709"/>
        <w:jc w:val="both"/>
        <w:rPr>
          <w:sz w:val="28"/>
          <w:szCs w:val="28"/>
        </w:rPr>
      </w:pPr>
      <w:proofErr w:type="gramStart"/>
      <w:r w:rsidRPr="004609A4">
        <w:rPr>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4609A4">
        <w:rPr>
          <w:sz w:val="28"/>
          <w:szCs w:val="28"/>
        </w:rPr>
        <w:t xml:space="preserve"> документами, правилами и методами исследований, испытаний, измерений;</w:t>
      </w:r>
    </w:p>
    <w:p w:rsidR="00A06B30" w:rsidRPr="004609A4" w:rsidRDefault="006613D1" w:rsidP="00A06B30">
      <w:pPr>
        <w:ind w:firstLine="709"/>
        <w:jc w:val="both"/>
        <w:rPr>
          <w:sz w:val="28"/>
          <w:szCs w:val="28"/>
        </w:rPr>
      </w:pPr>
      <w:r w:rsidRPr="004609A4">
        <w:rPr>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06B30" w:rsidRPr="004609A4" w:rsidRDefault="006613D1" w:rsidP="00A06B30">
      <w:pPr>
        <w:ind w:firstLine="709"/>
        <w:jc w:val="both"/>
        <w:rPr>
          <w:sz w:val="28"/>
          <w:szCs w:val="28"/>
        </w:rPr>
      </w:pPr>
      <w:r w:rsidRPr="004609A4">
        <w:rPr>
          <w:sz w:val="28"/>
          <w:szCs w:val="28"/>
        </w:rPr>
        <w:t>превышать установленные сроки проведения проверки;</w:t>
      </w:r>
    </w:p>
    <w:p w:rsidR="00A06B30" w:rsidRPr="004609A4" w:rsidRDefault="006613D1" w:rsidP="00A06B30">
      <w:pPr>
        <w:ind w:firstLine="709"/>
        <w:jc w:val="both"/>
        <w:rPr>
          <w:sz w:val="28"/>
          <w:szCs w:val="28"/>
        </w:rPr>
      </w:pPr>
      <w:r w:rsidRPr="004609A4">
        <w:rPr>
          <w:sz w:val="28"/>
          <w:szCs w:val="28"/>
        </w:rPr>
        <w:t>осуществлять выдачу юридическим лицам, индивидуальным предпринимателям предписаний или пр</w:t>
      </w:r>
      <w:r w:rsidR="00A06B30" w:rsidRPr="004609A4">
        <w:rPr>
          <w:sz w:val="28"/>
          <w:szCs w:val="28"/>
        </w:rPr>
        <w:t>едложений о проведении за их сче</w:t>
      </w:r>
      <w:r w:rsidRPr="004609A4">
        <w:rPr>
          <w:sz w:val="28"/>
          <w:szCs w:val="28"/>
        </w:rPr>
        <w:t>т мероприятий по контролю;</w:t>
      </w:r>
    </w:p>
    <w:p w:rsidR="00A06B30" w:rsidRPr="004609A4" w:rsidRDefault="006613D1" w:rsidP="00A06B30">
      <w:pPr>
        <w:ind w:firstLine="709"/>
        <w:jc w:val="both"/>
        <w:rPr>
          <w:sz w:val="28"/>
          <w:szCs w:val="28"/>
        </w:rPr>
      </w:pPr>
      <w:r w:rsidRPr="004609A4">
        <w:rPr>
          <w:sz w:val="28"/>
          <w:szCs w:val="28"/>
        </w:rPr>
        <w:t>требовать от юридического лица, индивидуального предпринимателя представления документов и (или) информации, включая разрешительные документы</w:t>
      </w:r>
      <w:r w:rsidR="00A06B30" w:rsidRPr="004609A4">
        <w:rPr>
          <w:sz w:val="28"/>
          <w:szCs w:val="28"/>
        </w:rPr>
        <w:t xml:space="preserve">, имеющиеся в распоряжении </w:t>
      </w:r>
      <w:r w:rsidRPr="004609A4">
        <w:rPr>
          <w:sz w:val="28"/>
          <w:szCs w:val="28"/>
        </w:rPr>
        <w:t>государственных органов, органов местного самоуправления либо подведомственных государственным органам или органам местного са</w:t>
      </w:r>
      <w:r w:rsidR="00A06B30" w:rsidRPr="004609A4">
        <w:rPr>
          <w:sz w:val="28"/>
          <w:szCs w:val="28"/>
        </w:rPr>
        <w:t>моуправления организаций, включе</w:t>
      </w:r>
      <w:r w:rsidRPr="004609A4">
        <w:rPr>
          <w:sz w:val="28"/>
          <w:szCs w:val="28"/>
        </w:rPr>
        <w:t>нные в межведомственный перечень;</w:t>
      </w:r>
    </w:p>
    <w:p w:rsidR="00A06B30" w:rsidRPr="004609A4" w:rsidRDefault="006613D1" w:rsidP="00A06B30">
      <w:pPr>
        <w:ind w:firstLine="709"/>
        <w:jc w:val="both"/>
        <w:rPr>
          <w:sz w:val="28"/>
          <w:szCs w:val="28"/>
        </w:rPr>
      </w:pPr>
      <w:r w:rsidRPr="004609A4">
        <w:rPr>
          <w:sz w:val="28"/>
          <w:szCs w:val="28"/>
        </w:rPr>
        <w:t xml:space="preserve">требовать от юридического лица, индивидуального предпринимателя представления документов, информации до даты начала проведения проверки. </w:t>
      </w:r>
      <w:r w:rsidR="00A06B30" w:rsidRPr="004609A4">
        <w:rPr>
          <w:sz w:val="28"/>
          <w:szCs w:val="28"/>
        </w:rPr>
        <w:t>Исполнитель</w:t>
      </w:r>
      <w:r w:rsidRPr="004609A4">
        <w:rPr>
          <w:sz w:val="28"/>
          <w:szCs w:val="28"/>
        </w:rPr>
        <w:t xml:space="preserve"> после принятия распоряжения </w:t>
      </w:r>
      <w:r w:rsidR="00286A0E" w:rsidRPr="004609A4">
        <w:rPr>
          <w:sz w:val="28"/>
          <w:szCs w:val="28"/>
        </w:rPr>
        <w:t xml:space="preserve">о проведении проверки </w:t>
      </w:r>
      <w:r w:rsidRPr="004609A4">
        <w:rPr>
          <w:sz w:val="28"/>
          <w:szCs w:val="28"/>
        </w:rPr>
        <w:t>вправе запрашивать необходимые документы и (или) информацию в рамках межведомственного</w:t>
      </w:r>
      <w:r w:rsidR="00CE34A4" w:rsidRPr="004609A4">
        <w:rPr>
          <w:sz w:val="28"/>
          <w:szCs w:val="28"/>
        </w:rPr>
        <w:t xml:space="preserve"> информационного взаимодействия.</w:t>
      </w:r>
    </w:p>
    <w:p w:rsidR="00A06B30" w:rsidRPr="004609A4" w:rsidRDefault="00CE34A4" w:rsidP="00A06B30">
      <w:pPr>
        <w:ind w:firstLine="709"/>
        <w:jc w:val="both"/>
        <w:rPr>
          <w:sz w:val="28"/>
          <w:szCs w:val="28"/>
        </w:rPr>
      </w:pPr>
      <w:r w:rsidRPr="004609A4">
        <w:rPr>
          <w:sz w:val="28"/>
          <w:szCs w:val="28"/>
        </w:rPr>
        <w:lastRenderedPageBreak/>
        <w:t>1.5.</w:t>
      </w:r>
      <w:r w:rsidR="00E859FC" w:rsidRPr="004609A4">
        <w:rPr>
          <w:sz w:val="28"/>
          <w:szCs w:val="28"/>
        </w:rPr>
        <w:t>5</w:t>
      </w:r>
      <w:r w:rsidRPr="004609A4">
        <w:rPr>
          <w:sz w:val="28"/>
          <w:szCs w:val="28"/>
        </w:rPr>
        <w:t>. П</w:t>
      </w:r>
      <w:r w:rsidR="006613D1" w:rsidRPr="004609A4">
        <w:rPr>
          <w:sz w:val="28"/>
          <w:szCs w:val="28"/>
        </w:rPr>
        <w:t>ри проведении выездной проверки запрещается требовать от юридического лица, индивидуального предпринимателя представление документов и (или) информации, которые были представлены ими в ходе пр</w:t>
      </w:r>
      <w:r w:rsidRPr="004609A4">
        <w:rPr>
          <w:sz w:val="28"/>
          <w:szCs w:val="28"/>
        </w:rPr>
        <w:t>оведения документарной проверки.</w:t>
      </w:r>
    </w:p>
    <w:p w:rsidR="00D65D14" w:rsidRPr="004609A4" w:rsidRDefault="00CE34A4" w:rsidP="007B3C10">
      <w:pPr>
        <w:ind w:firstLine="709"/>
        <w:jc w:val="both"/>
        <w:rPr>
          <w:sz w:val="28"/>
          <w:szCs w:val="28"/>
        </w:rPr>
      </w:pPr>
      <w:r w:rsidRPr="004609A4">
        <w:rPr>
          <w:sz w:val="28"/>
          <w:szCs w:val="28"/>
        </w:rPr>
        <w:t>1.5.</w:t>
      </w:r>
      <w:r w:rsidR="00E859FC" w:rsidRPr="004609A4">
        <w:rPr>
          <w:sz w:val="28"/>
          <w:szCs w:val="28"/>
        </w:rPr>
        <w:t>6</w:t>
      </w:r>
      <w:r w:rsidRPr="004609A4">
        <w:rPr>
          <w:sz w:val="28"/>
          <w:szCs w:val="28"/>
        </w:rPr>
        <w:t>. П</w:t>
      </w:r>
      <w:r w:rsidR="006613D1" w:rsidRPr="004609A4">
        <w:rPr>
          <w:sz w:val="28"/>
          <w:szCs w:val="28"/>
        </w:rPr>
        <w:t xml:space="preserve">ри проведении документарной проверки </w:t>
      </w:r>
      <w:r w:rsidR="000066B8" w:rsidRPr="004609A4">
        <w:rPr>
          <w:sz w:val="28"/>
          <w:szCs w:val="28"/>
        </w:rPr>
        <w:t>исполнитель</w:t>
      </w:r>
      <w:r w:rsidR="00022D28" w:rsidRPr="004609A4">
        <w:rPr>
          <w:sz w:val="28"/>
          <w:szCs w:val="28"/>
        </w:rPr>
        <w:t xml:space="preserve"> </w:t>
      </w:r>
      <w:r w:rsidR="006613D1" w:rsidRPr="004609A4">
        <w:rPr>
          <w:sz w:val="28"/>
          <w:szCs w:val="28"/>
        </w:rPr>
        <w:t>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w:t>
      </w:r>
      <w:r w:rsidRPr="004609A4">
        <w:rPr>
          <w:sz w:val="28"/>
          <w:szCs w:val="28"/>
        </w:rPr>
        <w:t xml:space="preserve">ь получены </w:t>
      </w:r>
      <w:r w:rsidR="000066B8" w:rsidRPr="004609A4">
        <w:rPr>
          <w:sz w:val="28"/>
          <w:szCs w:val="28"/>
        </w:rPr>
        <w:t>исполнителем</w:t>
      </w:r>
      <w:r w:rsidRPr="004609A4">
        <w:rPr>
          <w:sz w:val="28"/>
          <w:szCs w:val="28"/>
        </w:rPr>
        <w:t xml:space="preserve"> от </w:t>
      </w:r>
      <w:r w:rsidR="006613D1" w:rsidRPr="004609A4">
        <w:rPr>
          <w:sz w:val="28"/>
          <w:szCs w:val="28"/>
        </w:rPr>
        <w:t>органов государственного контроля (надзора), органов муниципального контроля.</w:t>
      </w:r>
    </w:p>
    <w:p w:rsidR="00D65D14" w:rsidRPr="004609A4" w:rsidRDefault="00826450" w:rsidP="00D65D14">
      <w:pPr>
        <w:jc w:val="center"/>
        <w:rPr>
          <w:b/>
          <w:sz w:val="28"/>
          <w:szCs w:val="28"/>
        </w:rPr>
      </w:pPr>
      <w:r w:rsidRPr="004609A4">
        <w:rPr>
          <w:b/>
          <w:sz w:val="28"/>
          <w:szCs w:val="28"/>
        </w:rPr>
        <w:t xml:space="preserve">Подраздел </w:t>
      </w:r>
      <w:r w:rsidR="00D65D14" w:rsidRPr="004609A4">
        <w:rPr>
          <w:b/>
          <w:sz w:val="28"/>
          <w:szCs w:val="28"/>
        </w:rPr>
        <w:t>1.6. Права и обязанности лиц, в отношении которых осуществляются мероприятия по муниципальному контролю</w:t>
      </w:r>
    </w:p>
    <w:p w:rsidR="00D65D14" w:rsidRPr="004609A4" w:rsidRDefault="00D65D14" w:rsidP="00D65D14">
      <w:pPr>
        <w:jc w:val="both"/>
        <w:rPr>
          <w:sz w:val="28"/>
          <w:szCs w:val="28"/>
        </w:rPr>
      </w:pPr>
    </w:p>
    <w:p w:rsidR="00F30207" w:rsidRPr="004609A4" w:rsidRDefault="00D65D14" w:rsidP="00F30207">
      <w:pPr>
        <w:ind w:firstLine="709"/>
        <w:jc w:val="both"/>
        <w:rPr>
          <w:sz w:val="28"/>
          <w:szCs w:val="28"/>
        </w:rPr>
      </w:pPr>
      <w:r w:rsidRPr="004609A4">
        <w:rPr>
          <w:sz w:val="28"/>
          <w:szCs w:val="28"/>
        </w:rPr>
        <w:t xml:space="preserve">1.6.1. </w:t>
      </w:r>
      <w:bookmarkStart w:id="1" w:name="sub_1008"/>
      <w:r w:rsidR="00F30207" w:rsidRPr="004609A4">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bookmarkEnd w:id="1"/>
    <w:p w:rsidR="00F30207" w:rsidRPr="004609A4" w:rsidRDefault="00F30207" w:rsidP="00F30207">
      <w:pPr>
        <w:ind w:firstLine="709"/>
        <w:jc w:val="both"/>
        <w:rPr>
          <w:sz w:val="28"/>
          <w:szCs w:val="28"/>
        </w:rPr>
      </w:pPr>
      <w:r w:rsidRPr="004609A4">
        <w:rPr>
          <w:sz w:val="28"/>
          <w:szCs w:val="28"/>
        </w:rPr>
        <w:t>знакомиться с результатами проверки и указывать в акте проверки о сво</w:t>
      </w:r>
      <w:r w:rsidR="0094558D" w:rsidRPr="004609A4">
        <w:rPr>
          <w:sz w:val="28"/>
          <w:szCs w:val="28"/>
        </w:rPr>
        <w:t>е</w:t>
      </w:r>
      <w:r w:rsidRPr="004609A4">
        <w:rPr>
          <w:sz w:val="28"/>
          <w:szCs w:val="28"/>
        </w:rPr>
        <w:t>м ознакомлении с результатами проверки, согласии или несогласии с ними, а также с отдельными действиями должностных лиц;</w:t>
      </w:r>
    </w:p>
    <w:p w:rsidR="00F30207" w:rsidRPr="004609A4" w:rsidRDefault="00F30207" w:rsidP="00F30207">
      <w:pPr>
        <w:ind w:firstLine="709"/>
        <w:jc w:val="both"/>
        <w:rPr>
          <w:sz w:val="28"/>
          <w:szCs w:val="28"/>
        </w:rPr>
      </w:pPr>
      <w:r w:rsidRPr="004609A4">
        <w:rPr>
          <w:sz w:val="28"/>
          <w:szCs w:val="28"/>
        </w:rPr>
        <w:t xml:space="preserve">знакомиться с документами и (или) информацией, полученными </w:t>
      </w:r>
      <w:r w:rsidR="000066B8" w:rsidRPr="004609A4">
        <w:rPr>
          <w:sz w:val="28"/>
          <w:szCs w:val="28"/>
        </w:rPr>
        <w:t>органом муниципального контроля</w:t>
      </w:r>
      <w:r w:rsidR="00022D28" w:rsidRPr="004609A4">
        <w:rPr>
          <w:sz w:val="28"/>
          <w:szCs w:val="28"/>
        </w:rPr>
        <w:t xml:space="preserve"> </w:t>
      </w:r>
      <w:r w:rsidRPr="004609A4">
        <w:rPr>
          <w:sz w:val="28"/>
          <w:szCs w:val="28"/>
        </w:rPr>
        <w:t>в рамках межведомственного информ</w:t>
      </w:r>
      <w:r w:rsidR="0094558D" w:rsidRPr="004609A4">
        <w:rPr>
          <w:sz w:val="28"/>
          <w:szCs w:val="28"/>
        </w:rPr>
        <w:t>ационного взаимодействия от</w:t>
      </w:r>
      <w:r w:rsidRPr="004609A4">
        <w:rPr>
          <w:sz w:val="28"/>
          <w:szCs w:val="28"/>
        </w:rPr>
        <w:t xml:space="preserve"> органов государственной власти, органов местного самоуправления, в распоряжении которых находятся эти документы и (или) информация, включ</w:t>
      </w:r>
      <w:r w:rsidR="0094558D" w:rsidRPr="004609A4">
        <w:rPr>
          <w:sz w:val="28"/>
          <w:szCs w:val="28"/>
        </w:rPr>
        <w:t>е</w:t>
      </w:r>
      <w:r w:rsidRPr="004609A4">
        <w:rPr>
          <w:sz w:val="28"/>
          <w:szCs w:val="28"/>
        </w:rPr>
        <w:t>нная в межведомственный перечень;</w:t>
      </w:r>
    </w:p>
    <w:p w:rsidR="00F30207" w:rsidRPr="004609A4" w:rsidRDefault="00F30207" w:rsidP="00F30207">
      <w:pPr>
        <w:ind w:firstLine="709"/>
        <w:jc w:val="both"/>
        <w:rPr>
          <w:sz w:val="28"/>
          <w:szCs w:val="28"/>
        </w:rPr>
      </w:pPr>
      <w:r w:rsidRPr="004609A4">
        <w:rPr>
          <w:sz w:val="28"/>
          <w:szCs w:val="28"/>
        </w:rPr>
        <w:t xml:space="preserve">по собственной инициативе представлять документы и (или) информацию, которые находятся в распоряжении государственных органов, </w:t>
      </w:r>
      <w:r w:rsidR="0094558D" w:rsidRPr="004609A4">
        <w:rPr>
          <w:sz w:val="28"/>
          <w:szCs w:val="28"/>
        </w:rPr>
        <w:t xml:space="preserve">иных </w:t>
      </w:r>
      <w:r w:rsidRPr="004609A4">
        <w:rPr>
          <w:sz w:val="28"/>
          <w:szCs w:val="28"/>
        </w:rPr>
        <w:t>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F30207" w:rsidRPr="004609A4" w:rsidRDefault="00F30207" w:rsidP="00F30207">
      <w:pPr>
        <w:ind w:firstLine="709"/>
        <w:jc w:val="both"/>
        <w:rPr>
          <w:sz w:val="28"/>
          <w:szCs w:val="28"/>
        </w:rPr>
      </w:pPr>
      <w:r w:rsidRPr="004609A4">
        <w:rPr>
          <w:sz w:val="28"/>
          <w:szCs w:val="28"/>
        </w:rPr>
        <w:t>непосредственно присутствовать при проведении проверки, давать объяснения по вопросам, относящимся к предмету проверки;</w:t>
      </w:r>
    </w:p>
    <w:p w:rsidR="00F30207" w:rsidRPr="004609A4" w:rsidRDefault="00F30207" w:rsidP="00F30207">
      <w:pPr>
        <w:ind w:firstLine="709"/>
        <w:jc w:val="both"/>
        <w:rPr>
          <w:sz w:val="28"/>
          <w:szCs w:val="28"/>
        </w:rPr>
      </w:pPr>
      <w:r w:rsidRPr="004609A4">
        <w:rPr>
          <w:sz w:val="28"/>
          <w:szCs w:val="28"/>
        </w:rPr>
        <w:t>вести журнал уч</w:t>
      </w:r>
      <w:r w:rsidR="0094558D" w:rsidRPr="004609A4">
        <w:rPr>
          <w:sz w:val="28"/>
          <w:szCs w:val="28"/>
        </w:rPr>
        <w:t>е</w:t>
      </w:r>
      <w:r w:rsidRPr="004609A4">
        <w:rPr>
          <w:sz w:val="28"/>
          <w:szCs w:val="28"/>
        </w:rPr>
        <w:t>та проверок по типовой форме</w:t>
      </w:r>
      <w:r w:rsidR="0094558D" w:rsidRPr="004609A4">
        <w:rPr>
          <w:sz w:val="28"/>
          <w:szCs w:val="28"/>
        </w:rPr>
        <w:t>, утвержде</w:t>
      </w:r>
      <w:r w:rsidRPr="004609A4">
        <w:rPr>
          <w:sz w:val="28"/>
          <w:szCs w:val="28"/>
        </w:rPr>
        <w:t>нной приказом Министерства экономического развити</w:t>
      </w:r>
      <w:r w:rsidR="0094558D" w:rsidRPr="004609A4">
        <w:rPr>
          <w:sz w:val="28"/>
          <w:szCs w:val="28"/>
        </w:rPr>
        <w:t xml:space="preserve">я Российской Федерации от 30 апреля 2009 года № </w:t>
      </w:r>
      <w:r w:rsidRPr="004609A4">
        <w:rPr>
          <w:sz w:val="28"/>
          <w:szCs w:val="28"/>
        </w:rPr>
        <w:t xml:space="preserve">141 </w:t>
      </w:r>
      <w:r w:rsidR="0094558D" w:rsidRPr="004609A4">
        <w:rPr>
          <w:sz w:val="28"/>
          <w:szCs w:val="28"/>
        </w:rPr>
        <w:t>«</w:t>
      </w:r>
      <w:r w:rsidRPr="004609A4">
        <w:rPr>
          <w:sz w:val="28"/>
          <w:szCs w:val="28"/>
        </w:rPr>
        <w:t xml:space="preserve">О реализации положений Федерального закона </w:t>
      </w:r>
      <w:r w:rsidR="0094558D" w:rsidRPr="004609A4">
        <w:rPr>
          <w:sz w:val="28"/>
          <w:szCs w:val="28"/>
        </w:rPr>
        <w:t>«</w:t>
      </w:r>
      <w:r w:rsidRPr="004609A4">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22D28" w:rsidRPr="004609A4">
        <w:rPr>
          <w:sz w:val="28"/>
          <w:szCs w:val="28"/>
        </w:rPr>
        <w:t>»</w:t>
      </w:r>
      <w:r w:rsidR="001D7BA3" w:rsidRPr="004609A4">
        <w:rPr>
          <w:sz w:val="28"/>
          <w:szCs w:val="28"/>
        </w:rPr>
        <w:t xml:space="preserve"> (далее – Приказ № 141)</w:t>
      </w:r>
      <w:r w:rsidRPr="004609A4">
        <w:rPr>
          <w:sz w:val="28"/>
          <w:szCs w:val="28"/>
        </w:rPr>
        <w:t>;</w:t>
      </w:r>
    </w:p>
    <w:p w:rsidR="00F30207" w:rsidRPr="004609A4" w:rsidRDefault="00F30207" w:rsidP="00F30207">
      <w:pPr>
        <w:ind w:firstLine="709"/>
        <w:jc w:val="both"/>
        <w:rPr>
          <w:sz w:val="28"/>
          <w:szCs w:val="28"/>
        </w:rPr>
      </w:pPr>
      <w:r w:rsidRPr="004609A4">
        <w:rPr>
          <w:sz w:val="28"/>
          <w:szCs w:val="28"/>
        </w:rPr>
        <w:t xml:space="preserve">получать от </w:t>
      </w:r>
      <w:r w:rsidR="000066B8" w:rsidRPr="004609A4">
        <w:rPr>
          <w:sz w:val="28"/>
          <w:szCs w:val="28"/>
        </w:rPr>
        <w:t>органа муниципального контроля</w:t>
      </w:r>
      <w:r w:rsidRPr="004609A4">
        <w:rPr>
          <w:sz w:val="28"/>
          <w:szCs w:val="28"/>
        </w:rPr>
        <w:t>, е</w:t>
      </w:r>
      <w:r w:rsidR="00062538" w:rsidRPr="004609A4">
        <w:rPr>
          <w:sz w:val="28"/>
          <w:szCs w:val="28"/>
        </w:rPr>
        <w:t>го</w:t>
      </w:r>
      <w:r w:rsidRPr="004609A4">
        <w:rPr>
          <w:sz w:val="28"/>
          <w:szCs w:val="28"/>
        </w:rPr>
        <w:t xml:space="preserve"> должностных лиц информацию, которая относится к предмету проверки и представление которой предусмотрено Федеральным законом</w:t>
      </w:r>
      <w:r w:rsidR="0094558D" w:rsidRPr="004609A4">
        <w:rPr>
          <w:sz w:val="28"/>
          <w:szCs w:val="28"/>
        </w:rPr>
        <w:t xml:space="preserve"> от 26 декабря 2008 года № </w:t>
      </w:r>
      <w:r w:rsidRPr="004609A4">
        <w:rPr>
          <w:sz w:val="28"/>
          <w:szCs w:val="28"/>
        </w:rPr>
        <w:t xml:space="preserve">294-ФЗ </w:t>
      </w:r>
      <w:r w:rsidR="0094558D" w:rsidRPr="004609A4">
        <w:rPr>
          <w:sz w:val="28"/>
          <w:szCs w:val="28"/>
        </w:rPr>
        <w:t>«</w:t>
      </w:r>
      <w:r w:rsidRPr="004609A4">
        <w:rPr>
          <w:sz w:val="28"/>
          <w:szCs w:val="28"/>
        </w:rPr>
        <w:t>О защите прав юридических лиц и индивидуальных предпринимателей при осуществлении государственного контроля (над</w:t>
      </w:r>
      <w:r w:rsidR="0094558D" w:rsidRPr="004609A4">
        <w:rPr>
          <w:sz w:val="28"/>
          <w:szCs w:val="28"/>
        </w:rPr>
        <w:t>зора) и муниципального контроля»</w:t>
      </w:r>
      <w:r w:rsidR="001D7BA3" w:rsidRPr="004609A4">
        <w:rPr>
          <w:sz w:val="28"/>
          <w:szCs w:val="28"/>
        </w:rPr>
        <w:t>;</w:t>
      </w:r>
    </w:p>
    <w:p w:rsidR="001D7BA3" w:rsidRPr="004609A4" w:rsidRDefault="001D7BA3" w:rsidP="001D7BA3">
      <w:pPr>
        <w:ind w:firstLine="709"/>
        <w:jc w:val="both"/>
        <w:rPr>
          <w:sz w:val="28"/>
          <w:szCs w:val="28"/>
        </w:rPr>
      </w:pPr>
      <w:r w:rsidRPr="004609A4">
        <w:rPr>
          <w:sz w:val="28"/>
          <w:szCs w:val="28"/>
        </w:rPr>
        <w:t xml:space="preserve">обжаловать действия (бездействие) должностных лиц </w:t>
      </w:r>
      <w:r w:rsidR="000066B8" w:rsidRPr="004609A4">
        <w:rPr>
          <w:sz w:val="28"/>
          <w:szCs w:val="28"/>
        </w:rPr>
        <w:t>органа муниципального контроля</w:t>
      </w:r>
      <w:r w:rsidRPr="004609A4">
        <w:rPr>
          <w:sz w:val="28"/>
          <w:szCs w:val="28"/>
        </w:rPr>
        <w:t xml:space="preserve">, повлекшие за собой нарушение их прав при </w:t>
      </w:r>
      <w:r w:rsidRPr="004609A4">
        <w:rPr>
          <w:sz w:val="28"/>
          <w:szCs w:val="28"/>
        </w:rPr>
        <w:lastRenderedPageBreak/>
        <w:t>проведении проверки, в административном и (или) судебном порядке в соответствии с законодательством Российской Федерации;</w:t>
      </w:r>
    </w:p>
    <w:p w:rsidR="001D7BA3" w:rsidRPr="004609A4" w:rsidRDefault="001D7BA3" w:rsidP="001D7BA3">
      <w:pPr>
        <w:ind w:firstLine="709"/>
        <w:jc w:val="both"/>
        <w:rPr>
          <w:sz w:val="28"/>
          <w:szCs w:val="28"/>
        </w:rPr>
      </w:pPr>
      <w:r w:rsidRPr="004609A4">
        <w:rPr>
          <w:sz w:val="28"/>
          <w:szCs w:val="28"/>
        </w:rPr>
        <w:t xml:space="preserve">знакомиться с документами и (или) информацией, полученными </w:t>
      </w:r>
      <w:r w:rsidR="000066B8" w:rsidRPr="004609A4">
        <w:rPr>
          <w:sz w:val="28"/>
          <w:szCs w:val="28"/>
        </w:rPr>
        <w:t>органом муниципального контроля</w:t>
      </w:r>
      <w:r w:rsidRPr="004609A4">
        <w:rPr>
          <w:sz w:val="28"/>
          <w:szCs w:val="28"/>
        </w:rPr>
        <w:t xml:space="preserve">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D7BA3" w:rsidRPr="004609A4" w:rsidRDefault="001D7BA3" w:rsidP="001D7BA3">
      <w:pPr>
        <w:ind w:firstLine="709"/>
        <w:jc w:val="both"/>
        <w:rPr>
          <w:sz w:val="28"/>
          <w:szCs w:val="28"/>
        </w:rPr>
      </w:pPr>
      <w:r w:rsidRPr="004609A4">
        <w:rPr>
          <w:sz w:val="28"/>
          <w:szCs w:val="28"/>
        </w:rPr>
        <w:t xml:space="preserve">представлять документы и (или) информацию, запрашиваемые в рамках межведомственного информационного взаимодействия, в </w:t>
      </w:r>
      <w:r w:rsidR="000066B8" w:rsidRPr="004609A4">
        <w:rPr>
          <w:sz w:val="28"/>
          <w:szCs w:val="28"/>
        </w:rPr>
        <w:t>орган муниципального контроля</w:t>
      </w:r>
      <w:r w:rsidRPr="004609A4">
        <w:rPr>
          <w:sz w:val="28"/>
          <w:szCs w:val="28"/>
        </w:rPr>
        <w:t xml:space="preserve"> по собственной инициативе;</w:t>
      </w:r>
    </w:p>
    <w:p w:rsidR="001D7BA3" w:rsidRPr="004609A4" w:rsidRDefault="001D7BA3" w:rsidP="001D7BA3">
      <w:pPr>
        <w:ind w:firstLine="709"/>
        <w:jc w:val="both"/>
        <w:rPr>
          <w:sz w:val="28"/>
          <w:szCs w:val="28"/>
        </w:rPr>
      </w:pPr>
      <w:r w:rsidRPr="004609A4">
        <w:rPr>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F30207" w:rsidRPr="004609A4" w:rsidRDefault="00975718" w:rsidP="00F30207">
      <w:pPr>
        <w:ind w:firstLine="709"/>
        <w:jc w:val="both"/>
        <w:rPr>
          <w:sz w:val="28"/>
          <w:szCs w:val="28"/>
        </w:rPr>
      </w:pPr>
      <w:r w:rsidRPr="004609A4">
        <w:rPr>
          <w:sz w:val="28"/>
          <w:szCs w:val="28"/>
        </w:rPr>
        <w:t xml:space="preserve">1.6.2. </w:t>
      </w:r>
      <w:proofErr w:type="gramStart"/>
      <w:r w:rsidRPr="004609A4">
        <w:rPr>
          <w:sz w:val="28"/>
          <w:szCs w:val="28"/>
        </w:rPr>
        <w:t>Ю</w:t>
      </w:r>
      <w:r w:rsidR="00F30207" w:rsidRPr="004609A4">
        <w:rPr>
          <w:sz w:val="28"/>
          <w:szCs w:val="28"/>
        </w:rPr>
        <w:t xml:space="preserve">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0066B8" w:rsidRPr="004609A4">
        <w:rPr>
          <w:sz w:val="28"/>
          <w:szCs w:val="28"/>
        </w:rPr>
        <w:t>орган муниципального контроля</w:t>
      </w:r>
      <w:r w:rsidR="00022D28" w:rsidRPr="004609A4">
        <w:rPr>
          <w:sz w:val="28"/>
          <w:szCs w:val="28"/>
        </w:rPr>
        <w:t xml:space="preserve"> </w:t>
      </w:r>
      <w:r w:rsidR="00F30207" w:rsidRPr="004609A4">
        <w:rPr>
          <w:sz w:val="28"/>
          <w:szCs w:val="28"/>
        </w:rPr>
        <w:t>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00F30207" w:rsidRPr="004609A4">
        <w:rPr>
          <w:sz w:val="28"/>
          <w:szCs w:val="28"/>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0066B8" w:rsidRPr="004609A4">
        <w:rPr>
          <w:sz w:val="28"/>
          <w:szCs w:val="28"/>
        </w:rPr>
        <w:t>орган муниципального контроля</w:t>
      </w:r>
      <w:r w:rsidR="00F30207" w:rsidRPr="004609A4">
        <w:rPr>
          <w:sz w:val="28"/>
          <w:szCs w:val="28"/>
        </w:rPr>
        <w:t>. Указанные документы могут быть направлены в форме электронных документов (пакета электронных документов), подписанных усиленной квалификационной электронной подписью</w:t>
      </w:r>
      <w:r w:rsidR="001D7BA3" w:rsidRPr="004609A4">
        <w:rPr>
          <w:sz w:val="28"/>
          <w:szCs w:val="28"/>
        </w:rPr>
        <w:t xml:space="preserve"> проверяемого лица.</w:t>
      </w:r>
    </w:p>
    <w:p w:rsidR="00F30207" w:rsidRPr="004609A4" w:rsidRDefault="00F30207" w:rsidP="00F30207">
      <w:pPr>
        <w:ind w:firstLine="709"/>
        <w:jc w:val="both"/>
        <w:rPr>
          <w:sz w:val="28"/>
          <w:szCs w:val="28"/>
        </w:rPr>
      </w:pPr>
      <w:r w:rsidRPr="004609A4">
        <w:rPr>
          <w:sz w:val="28"/>
          <w:szCs w:val="28"/>
        </w:rPr>
        <w:t>Юридическое лицо, индивидуальный предприниматель имеет право на возмещение вреда, причин</w:t>
      </w:r>
      <w:r w:rsidR="001D7BA3" w:rsidRPr="004609A4">
        <w:rPr>
          <w:sz w:val="28"/>
          <w:szCs w:val="28"/>
        </w:rPr>
        <w:t>е</w:t>
      </w:r>
      <w:r w:rsidRPr="004609A4">
        <w:rPr>
          <w:sz w:val="28"/>
          <w:szCs w:val="28"/>
        </w:rPr>
        <w:t xml:space="preserve">нного при осуществлении муниципального контроля. </w:t>
      </w:r>
      <w:proofErr w:type="gramStart"/>
      <w:r w:rsidRPr="004609A4">
        <w:rPr>
          <w:sz w:val="28"/>
          <w:szCs w:val="28"/>
        </w:rPr>
        <w:t>Вред, причин</w:t>
      </w:r>
      <w:r w:rsidR="001D7BA3" w:rsidRPr="004609A4">
        <w:rPr>
          <w:sz w:val="28"/>
          <w:szCs w:val="28"/>
        </w:rPr>
        <w:t>е</w:t>
      </w:r>
      <w:r w:rsidRPr="004609A4">
        <w:rPr>
          <w:sz w:val="28"/>
          <w:szCs w:val="28"/>
        </w:rPr>
        <w:t xml:space="preserve">нный гражданам, юридическим лицам, индивидуальным предпринимателям вследствие действий (бездействия) должностных лиц </w:t>
      </w:r>
      <w:r w:rsidR="000066B8" w:rsidRPr="004609A4">
        <w:rPr>
          <w:sz w:val="28"/>
          <w:szCs w:val="28"/>
        </w:rPr>
        <w:t>органа муниципального контроля</w:t>
      </w:r>
      <w:r w:rsidRPr="004609A4">
        <w:rPr>
          <w:sz w:val="28"/>
          <w:szCs w:val="28"/>
        </w:rPr>
        <w:t>, признанных в установленном законодательством Российской Федерации порядке неправомерными, подлежит возмещению, включая упущенную выг</w:t>
      </w:r>
      <w:r w:rsidR="001D7BA3" w:rsidRPr="004609A4">
        <w:rPr>
          <w:sz w:val="28"/>
          <w:szCs w:val="28"/>
        </w:rPr>
        <w:t>оду (неполученный доход), за сче</w:t>
      </w:r>
      <w:r w:rsidRPr="004609A4">
        <w:rPr>
          <w:sz w:val="28"/>
          <w:szCs w:val="28"/>
        </w:rPr>
        <w:t>т средств соответствующих бюджетов в соответствии с гражданским законодательством.</w:t>
      </w:r>
      <w:proofErr w:type="gramEnd"/>
    </w:p>
    <w:p w:rsidR="00F30207" w:rsidRPr="004609A4" w:rsidRDefault="00E859FC" w:rsidP="001D7BA3">
      <w:pPr>
        <w:ind w:firstLine="709"/>
        <w:jc w:val="both"/>
        <w:rPr>
          <w:sz w:val="28"/>
          <w:szCs w:val="28"/>
        </w:rPr>
      </w:pPr>
      <w:bookmarkStart w:id="2" w:name="sub_1010"/>
      <w:r w:rsidRPr="004609A4">
        <w:rPr>
          <w:sz w:val="28"/>
          <w:szCs w:val="28"/>
        </w:rPr>
        <w:t>1.6.3</w:t>
      </w:r>
      <w:r w:rsidR="00F30207" w:rsidRPr="004609A4">
        <w:rPr>
          <w:sz w:val="28"/>
          <w:szCs w:val="28"/>
        </w:rPr>
        <w:t xml:space="preserve">. </w:t>
      </w:r>
      <w:bookmarkEnd w:id="2"/>
      <w:r w:rsidR="001D7BA3" w:rsidRPr="004609A4">
        <w:rPr>
          <w:sz w:val="28"/>
          <w:szCs w:val="28"/>
        </w:rPr>
        <w:t xml:space="preserve">Юридические лица </w:t>
      </w:r>
      <w:r w:rsidR="00F30207" w:rsidRPr="004609A4">
        <w:rPr>
          <w:sz w:val="28"/>
          <w:szCs w:val="28"/>
        </w:rPr>
        <w:t>при проведении проверок обязаны обеспечить присутствие руководителей, иных должностных лиц или уполномоченных</w:t>
      </w:r>
      <w:r w:rsidR="001D7BA3" w:rsidRPr="004609A4">
        <w:rPr>
          <w:sz w:val="28"/>
          <w:szCs w:val="28"/>
        </w:rPr>
        <w:t xml:space="preserve"> представителей юридических лиц.</w:t>
      </w:r>
    </w:p>
    <w:p w:rsidR="00F30207" w:rsidRPr="004609A4" w:rsidRDefault="001D7BA3" w:rsidP="00F30207">
      <w:pPr>
        <w:ind w:firstLine="709"/>
        <w:jc w:val="both"/>
        <w:rPr>
          <w:sz w:val="28"/>
          <w:szCs w:val="28"/>
        </w:rPr>
      </w:pPr>
      <w:r w:rsidRPr="004609A4">
        <w:rPr>
          <w:sz w:val="28"/>
          <w:szCs w:val="28"/>
        </w:rPr>
        <w:t>1.6.</w:t>
      </w:r>
      <w:r w:rsidR="00E859FC" w:rsidRPr="004609A4">
        <w:rPr>
          <w:sz w:val="28"/>
          <w:szCs w:val="28"/>
        </w:rPr>
        <w:t>4</w:t>
      </w:r>
      <w:r w:rsidRPr="004609A4">
        <w:rPr>
          <w:sz w:val="28"/>
          <w:szCs w:val="28"/>
        </w:rPr>
        <w:t>. И</w:t>
      </w:r>
      <w:r w:rsidR="00F30207" w:rsidRPr="004609A4">
        <w:rPr>
          <w:sz w:val="28"/>
          <w:szCs w:val="28"/>
        </w:rPr>
        <w:t>ндивидуальн</w:t>
      </w:r>
      <w:r w:rsidRPr="004609A4">
        <w:rPr>
          <w:sz w:val="28"/>
          <w:szCs w:val="28"/>
        </w:rPr>
        <w:t xml:space="preserve">ые предприниматели и граждане </w:t>
      </w:r>
      <w:r w:rsidR="00F30207" w:rsidRPr="004609A4">
        <w:rPr>
          <w:sz w:val="28"/>
          <w:szCs w:val="28"/>
        </w:rPr>
        <w:t>при проведении проверок обязаны присутствовать или обеспечить присутствие уполномоченных представителей, ответственных за организацию и проведение мероприятий по вып</w:t>
      </w:r>
      <w:r w:rsidRPr="004609A4">
        <w:rPr>
          <w:sz w:val="28"/>
          <w:szCs w:val="28"/>
        </w:rPr>
        <w:t>олнению обязательных требований.</w:t>
      </w:r>
    </w:p>
    <w:p w:rsidR="00D65D14" w:rsidRPr="004609A4" w:rsidRDefault="001D7BA3" w:rsidP="007B3C10">
      <w:pPr>
        <w:ind w:firstLine="709"/>
        <w:jc w:val="both"/>
        <w:rPr>
          <w:sz w:val="28"/>
          <w:szCs w:val="28"/>
        </w:rPr>
      </w:pPr>
      <w:r w:rsidRPr="004609A4">
        <w:rPr>
          <w:sz w:val="28"/>
          <w:szCs w:val="28"/>
        </w:rPr>
        <w:lastRenderedPageBreak/>
        <w:t>1.6.</w:t>
      </w:r>
      <w:r w:rsidR="00E859FC" w:rsidRPr="004609A4">
        <w:rPr>
          <w:sz w:val="28"/>
          <w:szCs w:val="28"/>
        </w:rPr>
        <w:t>5</w:t>
      </w:r>
      <w:r w:rsidRPr="004609A4">
        <w:rPr>
          <w:sz w:val="28"/>
          <w:szCs w:val="28"/>
        </w:rPr>
        <w:t xml:space="preserve">. </w:t>
      </w:r>
      <w:proofErr w:type="gramStart"/>
      <w:r w:rsidRPr="004609A4">
        <w:rPr>
          <w:sz w:val="28"/>
          <w:szCs w:val="28"/>
        </w:rPr>
        <w:t>Р</w:t>
      </w:r>
      <w:r w:rsidR="00F30207" w:rsidRPr="004609A4">
        <w:rPr>
          <w:sz w:val="28"/>
          <w:szCs w:val="28"/>
        </w:rPr>
        <w:t xml:space="preserve">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w:t>
      </w:r>
      <w:r w:rsidR="000066B8" w:rsidRPr="004609A4">
        <w:rPr>
          <w:sz w:val="28"/>
          <w:szCs w:val="28"/>
        </w:rPr>
        <w:t>исполнителю</w:t>
      </w:r>
      <w:r w:rsidR="00F30207" w:rsidRPr="004609A4">
        <w:rPr>
          <w:sz w:val="28"/>
          <w:szCs w:val="28"/>
        </w:rPr>
        <w:t xml:space="preserve"> возможность ознакомиться с документами, связанными с целями, задачами и предметом выездной проверки, в случае если выездная проверка не предшествовала проведению документальной проверки, а также обеспечить доступ </w:t>
      </w:r>
      <w:r w:rsidR="00B54670" w:rsidRPr="004609A4">
        <w:rPr>
          <w:sz w:val="28"/>
          <w:szCs w:val="28"/>
        </w:rPr>
        <w:t>исполнителю</w:t>
      </w:r>
      <w:r w:rsidR="00F30207" w:rsidRPr="004609A4">
        <w:rPr>
          <w:sz w:val="28"/>
          <w:szCs w:val="28"/>
        </w:rPr>
        <w:t xml:space="preserve"> и участвующим в выездной проверке экспертам, представителям экспертных организаций на территории, используемые юридическим лицом, индивидуальным предпринимателем</w:t>
      </w:r>
      <w:proofErr w:type="gramEnd"/>
      <w:r w:rsidR="00F30207" w:rsidRPr="004609A4">
        <w:rPr>
          <w:sz w:val="28"/>
          <w:szCs w:val="28"/>
        </w:rPr>
        <w:t xml:space="preserve"> при осуществлении деятельности здания, строения, сооружения, помещения.</w:t>
      </w:r>
    </w:p>
    <w:p w:rsidR="007B3C10" w:rsidRDefault="007B3C10" w:rsidP="001D7BA3">
      <w:pPr>
        <w:jc w:val="both"/>
        <w:rPr>
          <w:sz w:val="28"/>
          <w:szCs w:val="28"/>
        </w:rPr>
      </w:pPr>
    </w:p>
    <w:p w:rsidR="004609A4" w:rsidRPr="004609A4" w:rsidRDefault="004609A4" w:rsidP="001D7BA3">
      <w:pPr>
        <w:jc w:val="both"/>
        <w:rPr>
          <w:sz w:val="28"/>
          <w:szCs w:val="28"/>
        </w:rPr>
      </w:pPr>
    </w:p>
    <w:p w:rsidR="00826450" w:rsidRPr="004609A4" w:rsidRDefault="00826450" w:rsidP="00D65D14">
      <w:pPr>
        <w:jc w:val="center"/>
        <w:rPr>
          <w:b/>
          <w:sz w:val="28"/>
          <w:szCs w:val="28"/>
        </w:rPr>
      </w:pPr>
      <w:r w:rsidRPr="004609A4">
        <w:rPr>
          <w:b/>
          <w:sz w:val="28"/>
          <w:szCs w:val="28"/>
        </w:rPr>
        <w:t xml:space="preserve">Подраздел </w:t>
      </w:r>
      <w:r w:rsidR="00D65D14" w:rsidRPr="004609A4">
        <w:rPr>
          <w:b/>
          <w:sz w:val="28"/>
          <w:szCs w:val="28"/>
        </w:rPr>
        <w:t xml:space="preserve">1.7. Описание результата </w:t>
      </w:r>
      <w:r w:rsidRPr="004609A4">
        <w:rPr>
          <w:b/>
          <w:sz w:val="28"/>
          <w:szCs w:val="28"/>
        </w:rPr>
        <w:t>осуществления</w:t>
      </w:r>
    </w:p>
    <w:p w:rsidR="00D65D14" w:rsidRPr="004609A4" w:rsidRDefault="005779F0" w:rsidP="00D65D14">
      <w:pPr>
        <w:jc w:val="center"/>
        <w:rPr>
          <w:b/>
          <w:sz w:val="28"/>
          <w:szCs w:val="28"/>
        </w:rPr>
      </w:pPr>
      <w:r w:rsidRPr="004609A4">
        <w:rPr>
          <w:b/>
          <w:sz w:val="28"/>
          <w:szCs w:val="28"/>
        </w:rPr>
        <w:t>муниципального контроля</w:t>
      </w:r>
    </w:p>
    <w:p w:rsidR="00D65D14" w:rsidRPr="004609A4" w:rsidRDefault="00D65D14" w:rsidP="00D65D14">
      <w:pPr>
        <w:jc w:val="both"/>
        <w:rPr>
          <w:sz w:val="28"/>
          <w:szCs w:val="28"/>
        </w:rPr>
      </w:pPr>
    </w:p>
    <w:bookmarkEnd w:id="0"/>
    <w:p w:rsidR="00277A34" w:rsidRPr="004609A4" w:rsidRDefault="00D65D14" w:rsidP="001D7BA3">
      <w:pPr>
        <w:ind w:firstLine="709"/>
        <w:jc w:val="both"/>
        <w:rPr>
          <w:sz w:val="28"/>
          <w:szCs w:val="28"/>
        </w:rPr>
      </w:pPr>
      <w:r w:rsidRPr="004609A4">
        <w:rPr>
          <w:sz w:val="28"/>
          <w:szCs w:val="28"/>
        </w:rPr>
        <w:t xml:space="preserve">Результатом </w:t>
      </w:r>
      <w:r w:rsidR="005779F0" w:rsidRPr="004609A4">
        <w:rPr>
          <w:sz w:val="28"/>
          <w:szCs w:val="28"/>
        </w:rPr>
        <w:t>осуществления муниципального контроля</w:t>
      </w:r>
      <w:bookmarkStart w:id="3" w:name="sub_1712"/>
      <w:r w:rsidR="001D7BA3" w:rsidRPr="004609A4">
        <w:rPr>
          <w:sz w:val="28"/>
          <w:szCs w:val="28"/>
        </w:rPr>
        <w:t xml:space="preserve"> является оформление акта проверки по типовой форме, утвержденной Приказом № 141, и принятие мер в отношении фактов выявленных нарушений при проведении проверки.</w:t>
      </w:r>
    </w:p>
    <w:p w:rsidR="001D7BA3" w:rsidRPr="004609A4" w:rsidRDefault="001D7BA3" w:rsidP="001D7BA3">
      <w:pPr>
        <w:jc w:val="both"/>
        <w:rPr>
          <w:sz w:val="28"/>
          <w:szCs w:val="28"/>
        </w:rPr>
      </w:pPr>
    </w:p>
    <w:p w:rsidR="00826450" w:rsidRPr="004609A4" w:rsidRDefault="00826450" w:rsidP="00277A34">
      <w:pPr>
        <w:jc w:val="center"/>
        <w:rPr>
          <w:b/>
          <w:bCs/>
          <w:sz w:val="28"/>
          <w:szCs w:val="28"/>
        </w:rPr>
      </w:pPr>
      <w:r w:rsidRPr="004609A4">
        <w:rPr>
          <w:b/>
          <w:sz w:val="28"/>
          <w:szCs w:val="28"/>
        </w:rPr>
        <w:t xml:space="preserve">Подраздел </w:t>
      </w:r>
      <w:r w:rsidR="00277A34" w:rsidRPr="004609A4">
        <w:rPr>
          <w:b/>
          <w:sz w:val="28"/>
          <w:szCs w:val="28"/>
        </w:rPr>
        <w:t xml:space="preserve">1.8. </w:t>
      </w:r>
      <w:r w:rsidR="00277A34" w:rsidRPr="004609A4">
        <w:rPr>
          <w:b/>
          <w:bCs/>
          <w:sz w:val="28"/>
          <w:szCs w:val="28"/>
        </w:rPr>
        <w:t>Ис</w:t>
      </w:r>
      <w:r w:rsidRPr="004609A4">
        <w:rPr>
          <w:b/>
          <w:bCs/>
          <w:sz w:val="28"/>
          <w:szCs w:val="28"/>
        </w:rPr>
        <w:t>черпывающий перечень документов</w:t>
      </w:r>
    </w:p>
    <w:p w:rsidR="00826450" w:rsidRPr="004609A4" w:rsidRDefault="00277A34" w:rsidP="00277A34">
      <w:pPr>
        <w:jc w:val="center"/>
        <w:rPr>
          <w:b/>
          <w:bCs/>
          <w:sz w:val="28"/>
          <w:szCs w:val="28"/>
        </w:rPr>
      </w:pPr>
      <w:r w:rsidRPr="004609A4">
        <w:rPr>
          <w:b/>
          <w:bCs/>
          <w:sz w:val="28"/>
          <w:szCs w:val="28"/>
        </w:rPr>
        <w:t>и (или) информации для осущес</w:t>
      </w:r>
      <w:r w:rsidR="00826450" w:rsidRPr="004609A4">
        <w:rPr>
          <w:b/>
          <w:bCs/>
          <w:sz w:val="28"/>
          <w:szCs w:val="28"/>
        </w:rPr>
        <w:t>твления муниципального контроля</w:t>
      </w:r>
    </w:p>
    <w:p w:rsidR="00277A34" w:rsidRPr="004609A4" w:rsidRDefault="00277A34" w:rsidP="00277A34">
      <w:pPr>
        <w:jc w:val="center"/>
        <w:rPr>
          <w:b/>
          <w:bCs/>
          <w:sz w:val="28"/>
          <w:szCs w:val="28"/>
        </w:rPr>
      </w:pPr>
      <w:r w:rsidRPr="004609A4">
        <w:rPr>
          <w:b/>
          <w:bCs/>
          <w:sz w:val="28"/>
          <w:szCs w:val="28"/>
        </w:rPr>
        <w:t>и достижения целей и задач проведения проверки</w:t>
      </w:r>
    </w:p>
    <w:p w:rsidR="00277A34" w:rsidRPr="004609A4" w:rsidRDefault="00277A34" w:rsidP="00277A34">
      <w:pPr>
        <w:jc w:val="both"/>
        <w:rPr>
          <w:sz w:val="28"/>
          <w:szCs w:val="28"/>
        </w:rPr>
      </w:pPr>
    </w:p>
    <w:p w:rsidR="00277A34" w:rsidRPr="004609A4" w:rsidRDefault="00277A34" w:rsidP="00277A34">
      <w:pPr>
        <w:ind w:firstLine="709"/>
        <w:jc w:val="both"/>
        <w:rPr>
          <w:sz w:val="28"/>
          <w:szCs w:val="28"/>
        </w:rPr>
      </w:pPr>
      <w:bookmarkStart w:id="4" w:name="sub_1012"/>
      <w:r w:rsidRPr="004609A4">
        <w:rPr>
          <w:sz w:val="28"/>
          <w:szCs w:val="28"/>
        </w:rPr>
        <w:t>1.8.1. Исчерпывающий перечень документов и (или) информации, запрашиваемых в ходе проверки лично у проверяемого юридического лица, индивидуального предпринимателя:</w:t>
      </w:r>
      <w:bookmarkStart w:id="5" w:name="sub_1121"/>
      <w:bookmarkEnd w:id="4"/>
    </w:p>
    <w:p w:rsidR="00277A34" w:rsidRPr="004609A4" w:rsidRDefault="00277A34" w:rsidP="00277A34">
      <w:pPr>
        <w:ind w:firstLine="709"/>
        <w:jc w:val="both"/>
        <w:rPr>
          <w:sz w:val="28"/>
          <w:szCs w:val="28"/>
        </w:rPr>
      </w:pPr>
      <w:r w:rsidRPr="004609A4">
        <w:rPr>
          <w:sz w:val="28"/>
          <w:szCs w:val="28"/>
        </w:rPr>
        <w:t>1) документ, удостоверяющий личность;</w:t>
      </w:r>
      <w:bookmarkStart w:id="6" w:name="sub_1122"/>
      <w:bookmarkEnd w:id="5"/>
    </w:p>
    <w:p w:rsidR="00277A34" w:rsidRPr="004609A4" w:rsidRDefault="00277A34" w:rsidP="00B42A7C">
      <w:pPr>
        <w:ind w:firstLine="709"/>
        <w:jc w:val="both"/>
        <w:rPr>
          <w:sz w:val="28"/>
          <w:szCs w:val="28"/>
        </w:rPr>
      </w:pPr>
      <w:r w:rsidRPr="004609A4">
        <w:rPr>
          <w:sz w:val="28"/>
          <w:szCs w:val="28"/>
        </w:rPr>
        <w:t>2) документ, подтверждающий полномочия представителя</w:t>
      </w:r>
      <w:bookmarkStart w:id="7" w:name="sub_1013"/>
      <w:bookmarkEnd w:id="6"/>
      <w:r w:rsidR="00B42A7C" w:rsidRPr="004609A4">
        <w:rPr>
          <w:sz w:val="28"/>
          <w:szCs w:val="28"/>
        </w:rPr>
        <w:t>.</w:t>
      </w:r>
    </w:p>
    <w:p w:rsidR="00277A34" w:rsidRPr="004609A4" w:rsidRDefault="00277A34" w:rsidP="00277A34">
      <w:pPr>
        <w:ind w:firstLine="709"/>
        <w:jc w:val="both"/>
        <w:rPr>
          <w:sz w:val="28"/>
          <w:szCs w:val="28"/>
        </w:rPr>
      </w:pPr>
      <w:r w:rsidRPr="004609A4">
        <w:rPr>
          <w:sz w:val="28"/>
          <w:szCs w:val="28"/>
        </w:rPr>
        <w:t xml:space="preserve">1.8.2. Исчерпывающий перечень документов и (или) информации, запрашиваемых </w:t>
      </w:r>
      <w:r w:rsidR="000066B8" w:rsidRPr="004609A4">
        <w:rPr>
          <w:sz w:val="28"/>
          <w:szCs w:val="28"/>
        </w:rPr>
        <w:t>органом муниципального контроля</w:t>
      </w:r>
      <w:r w:rsidRPr="004609A4">
        <w:rPr>
          <w:sz w:val="28"/>
          <w:szCs w:val="28"/>
        </w:rPr>
        <w:t xml:space="preserve"> в рамках межведомственного информационного взаимодействия:</w:t>
      </w:r>
      <w:bookmarkStart w:id="8" w:name="sub_1131"/>
      <w:bookmarkEnd w:id="7"/>
    </w:p>
    <w:p w:rsidR="00277A34" w:rsidRPr="004609A4" w:rsidRDefault="00277A34" w:rsidP="00277A34">
      <w:pPr>
        <w:ind w:firstLine="709"/>
        <w:jc w:val="both"/>
        <w:rPr>
          <w:sz w:val="28"/>
          <w:szCs w:val="28"/>
        </w:rPr>
      </w:pPr>
      <w:r w:rsidRPr="004609A4">
        <w:rPr>
          <w:sz w:val="28"/>
          <w:szCs w:val="28"/>
        </w:rPr>
        <w:t>1) сведения из единого государственного реестра налогоплательщиков;</w:t>
      </w:r>
      <w:bookmarkStart w:id="9" w:name="sub_1132"/>
      <w:bookmarkEnd w:id="8"/>
    </w:p>
    <w:p w:rsidR="00277A34" w:rsidRPr="004609A4" w:rsidRDefault="00277A34" w:rsidP="00277A34">
      <w:pPr>
        <w:ind w:firstLine="709"/>
        <w:jc w:val="both"/>
        <w:rPr>
          <w:sz w:val="28"/>
          <w:szCs w:val="28"/>
        </w:rPr>
      </w:pPr>
      <w:r w:rsidRPr="004609A4">
        <w:rPr>
          <w:sz w:val="28"/>
          <w:szCs w:val="28"/>
        </w:rPr>
        <w:t>2) сведения из единого государственного реестра юридических лиц;</w:t>
      </w:r>
      <w:bookmarkStart w:id="10" w:name="sub_1133"/>
      <w:bookmarkEnd w:id="9"/>
    </w:p>
    <w:p w:rsidR="00277A34" w:rsidRPr="004609A4" w:rsidRDefault="00277A34" w:rsidP="00277A34">
      <w:pPr>
        <w:ind w:firstLine="709"/>
        <w:jc w:val="both"/>
        <w:rPr>
          <w:sz w:val="28"/>
          <w:szCs w:val="28"/>
        </w:rPr>
      </w:pPr>
      <w:r w:rsidRPr="004609A4">
        <w:rPr>
          <w:sz w:val="28"/>
          <w:szCs w:val="28"/>
        </w:rPr>
        <w:t>3) сведения из единого государственного реестра индивидуальных предпринимателей.</w:t>
      </w:r>
      <w:bookmarkStart w:id="11" w:name="sub_1134"/>
      <w:bookmarkEnd w:id="10"/>
    </w:p>
    <w:p w:rsidR="00D65D14" w:rsidRPr="004609A4" w:rsidRDefault="00277A34" w:rsidP="00277A34">
      <w:pPr>
        <w:ind w:firstLine="709"/>
        <w:jc w:val="both"/>
        <w:rPr>
          <w:sz w:val="28"/>
          <w:szCs w:val="28"/>
        </w:rPr>
      </w:pPr>
      <w:r w:rsidRPr="004609A4">
        <w:rPr>
          <w:sz w:val="28"/>
          <w:szCs w:val="28"/>
        </w:rPr>
        <w:t>4) выписка из Единого государственного реестра недвижимости о правых на земельный участок</w:t>
      </w:r>
      <w:bookmarkEnd w:id="11"/>
      <w:r w:rsidRPr="004609A4">
        <w:rPr>
          <w:sz w:val="28"/>
          <w:szCs w:val="28"/>
        </w:rPr>
        <w:t>.</w:t>
      </w:r>
    </w:p>
    <w:p w:rsidR="00277A34" w:rsidRPr="004609A4" w:rsidRDefault="00277A34" w:rsidP="00D65D14">
      <w:pPr>
        <w:jc w:val="both"/>
        <w:rPr>
          <w:sz w:val="28"/>
          <w:szCs w:val="28"/>
        </w:rPr>
      </w:pPr>
    </w:p>
    <w:p w:rsidR="00826450" w:rsidRPr="004609A4" w:rsidRDefault="00826450" w:rsidP="00D65D14">
      <w:pPr>
        <w:jc w:val="center"/>
        <w:rPr>
          <w:b/>
          <w:sz w:val="28"/>
          <w:szCs w:val="28"/>
        </w:rPr>
      </w:pPr>
      <w:r w:rsidRPr="004609A4">
        <w:rPr>
          <w:b/>
          <w:sz w:val="28"/>
          <w:szCs w:val="28"/>
        </w:rPr>
        <w:t xml:space="preserve">Раздел </w:t>
      </w:r>
      <w:r w:rsidR="00E258DE" w:rsidRPr="004609A4">
        <w:rPr>
          <w:b/>
          <w:sz w:val="28"/>
          <w:szCs w:val="28"/>
        </w:rPr>
        <w:t>2. Требования к</w:t>
      </w:r>
      <w:r w:rsidRPr="004609A4">
        <w:rPr>
          <w:b/>
          <w:sz w:val="28"/>
          <w:szCs w:val="28"/>
        </w:rPr>
        <w:t xml:space="preserve"> порядку осуществления</w:t>
      </w:r>
    </w:p>
    <w:p w:rsidR="00D65D14" w:rsidRPr="004609A4" w:rsidRDefault="00E258DE" w:rsidP="00D65D14">
      <w:pPr>
        <w:jc w:val="center"/>
        <w:rPr>
          <w:b/>
          <w:sz w:val="28"/>
          <w:szCs w:val="28"/>
        </w:rPr>
      </w:pPr>
      <w:r w:rsidRPr="004609A4">
        <w:rPr>
          <w:b/>
          <w:sz w:val="28"/>
          <w:szCs w:val="28"/>
        </w:rPr>
        <w:t>муниципального контроля</w:t>
      </w:r>
    </w:p>
    <w:p w:rsidR="00D65D14" w:rsidRPr="004609A4" w:rsidRDefault="00D65D14" w:rsidP="00D65D14">
      <w:pPr>
        <w:jc w:val="both"/>
        <w:rPr>
          <w:sz w:val="28"/>
          <w:szCs w:val="28"/>
        </w:rPr>
      </w:pPr>
    </w:p>
    <w:p w:rsidR="00DC1C55" w:rsidRPr="004609A4" w:rsidRDefault="00DC1C55" w:rsidP="00D65D14">
      <w:pPr>
        <w:jc w:val="center"/>
        <w:rPr>
          <w:b/>
          <w:sz w:val="28"/>
          <w:szCs w:val="28"/>
        </w:rPr>
      </w:pPr>
      <w:r w:rsidRPr="004609A4">
        <w:rPr>
          <w:b/>
          <w:sz w:val="28"/>
          <w:szCs w:val="28"/>
        </w:rPr>
        <w:t xml:space="preserve">Подраздел </w:t>
      </w:r>
      <w:r w:rsidR="00D65D14" w:rsidRPr="004609A4">
        <w:rPr>
          <w:b/>
          <w:sz w:val="28"/>
          <w:szCs w:val="28"/>
        </w:rPr>
        <w:t>2.1. Поряд</w:t>
      </w:r>
      <w:r w:rsidRPr="004609A4">
        <w:rPr>
          <w:b/>
          <w:sz w:val="28"/>
          <w:szCs w:val="28"/>
        </w:rPr>
        <w:t>ок информирования об исполнении</w:t>
      </w:r>
    </w:p>
    <w:p w:rsidR="00D65D14" w:rsidRPr="004609A4" w:rsidRDefault="00D65D14" w:rsidP="00D65D14">
      <w:pPr>
        <w:jc w:val="center"/>
        <w:rPr>
          <w:b/>
          <w:sz w:val="28"/>
          <w:szCs w:val="28"/>
        </w:rPr>
      </w:pPr>
      <w:r w:rsidRPr="004609A4">
        <w:rPr>
          <w:b/>
          <w:sz w:val="28"/>
          <w:szCs w:val="28"/>
        </w:rPr>
        <w:t>муниципальной функции</w:t>
      </w:r>
      <w:bookmarkEnd w:id="3"/>
    </w:p>
    <w:p w:rsidR="00D65D14" w:rsidRPr="004609A4" w:rsidRDefault="00D65D14" w:rsidP="00D65D14">
      <w:pPr>
        <w:jc w:val="both"/>
        <w:rPr>
          <w:sz w:val="28"/>
          <w:szCs w:val="28"/>
        </w:rPr>
      </w:pPr>
    </w:p>
    <w:p w:rsidR="00DC1C55" w:rsidRPr="004609A4" w:rsidRDefault="00DC1C55" w:rsidP="00DC1C55">
      <w:pPr>
        <w:ind w:firstLine="709"/>
        <w:jc w:val="both"/>
        <w:rPr>
          <w:bCs/>
          <w:sz w:val="28"/>
          <w:szCs w:val="28"/>
        </w:rPr>
      </w:pPr>
      <w:r w:rsidRPr="004609A4">
        <w:rPr>
          <w:bCs/>
          <w:sz w:val="28"/>
          <w:szCs w:val="28"/>
        </w:rPr>
        <w:lastRenderedPageBreak/>
        <w:t xml:space="preserve">2.1.1. </w:t>
      </w:r>
      <w:proofErr w:type="gramStart"/>
      <w:r w:rsidRPr="004609A4">
        <w:rPr>
          <w:bCs/>
          <w:sz w:val="28"/>
          <w:szCs w:val="28"/>
        </w:rPr>
        <w:t xml:space="preserve">Информация по вопросам исполнения муниципальной функции, сведения о ходе исполнения муниципальной функции, включая информацию об организации и проведении проверок в отношении юридических лиц, индивидуальных предпринимателей, граждан, о результатах проведения проверок и о принятых мерах по пресечению и (или) устранению последствий выявленных нарушений, о правах и обязанностях </w:t>
      </w:r>
      <w:r w:rsidR="00B54670" w:rsidRPr="004609A4">
        <w:rPr>
          <w:bCs/>
          <w:sz w:val="28"/>
          <w:szCs w:val="28"/>
        </w:rPr>
        <w:t>исполнителя</w:t>
      </w:r>
      <w:r w:rsidRPr="004609A4">
        <w:rPr>
          <w:bCs/>
          <w:sz w:val="28"/>
          <w:szCs w:val="28"/>
        </w:rPr>
        <w:t>, о мероприятиях, направленных на профилактику нарушений обязательных требований, за исключением информации, свободное распространение</w:t>
      </w:r>
      <w:proofErr w:type="gramEnd"/>
      <w:r w:rsidRPr="004609A4">
        <w:rPr>
          <w:bCs/>
          <w:sz w:val="28"/>
          <w:szCs w:val="28"/>
        </w:rPr>
        <w:t xml:space="preserve"> которой запрещено или ограничено в соответствии с законодательством Российской Федерации, предоставляется заинтересованным лицам посредством размещения на официальном сайте администрации: </w:t>
      </w:r>
      <w:r w:rsidR="00874351">
        <w:rPr>
          <w:bCs/>
          <w:sz w:val="28"/>
          <w:szCs w:val="28"/>
        </w:rPr>
        <w:t>https://</w:t>
      </w:r>
      <w:proofErr w:type="spellStart"/>
      <w:r w:rsidR="00874351">
        <w:rPr>
          <w:bCs/>
          <w:sz w:val="28"/>
          <w:szCs w:val="28"/>
          <w:lang w:val="en-US"/>
        </w:rPr>
        <w:t>zassovskoe</w:t>
      </w:r>
      <w:proofErr w:type="spellEnd"/>
      <w:r w:rsidR="00B04B55" w:rsidRPr="00B04B55">
        <w:rPr>
          <w:bCs/>
          <w:sz w:val="28"/>
          <w:szCs w:val="28"/>
        </w:rPr>
        <w:t>.</w:t>
      </w:r>
      <w:proofErr w:type="spellStart"/>
      <w:r w:rsidR="00B04B55" w:rsidRPr="00B04B55">
        <w:rPr>
          <w:bCs/>
          <w:sz w:val="28"/>
          <w:szCs w:val="28"/>
        </w:rPr>
        <w:t>ru</w:t>
      </w:r>
      <w:proofErr w:type="spellEnd"/>
      <w:r w:rsidR="00B04B55" w:rsidRPr="00B04B55">
        <w:rPr>
          <w:bCs/>
          <w:sz w:val="28"/>
          <w:szCs w:val="28"/>
        </w:rPr>
        <w:t>/</w:t>
      </w:r>
    </w:p>
    <w:p w:rsidR="00DC1C55" w:rsidRPr="004609A4" w:rsidRDefault="00DC1C55" w:rsidP="00DC1C55">
      <w:pPr>
        <w:ind w:firstLine="709"/>
        <w:jc w:val="both"/>
        <w:rPr>
          <w:bCs/>
          <w:sz w:val="28"/>
          <w:szCs w:val="28"/>
        </w:rPr>
      </w:pPr>
      <w:r w:rsidRPr="004609A4">
        <w:rPr>
          <w:bCs/>
          <w:sz w:val="28"/>
          <w:szCs w:val="28"/>
        </w:rPr>
        <w:t xml:space="preserve">Информация о порядке исполнения муниципальной функции представляется </w:t>
      </w:r>
      <w:r w:rsidR="00B54670" w:rsidRPr="004609A4">
        <w:rPr>
          <w:bCs/>
          <w:sz w:val="28"/>
          <w:szCs w:val="28"/>
        </w:rPr>
        <w:t>органом муниципального контроля,</w:t>
      </w:r>
      <w:r w:rsidRPr="004609A4">
        <w:rPr>
          <w:bCs/>
          <w:sz w:val="28"/>
          <w:szCs w:val="28"/>
        </w:rPr>
        <w:t xml:space="preserve"> в том числе</w:t>
      </w:r>
      <w:r w:rsidR="00B54670" w:rsidRPr="004609A4">
        <w:rPr>
          <w:bCs/>
          <w:sz w:val="28"/>
          <w:szCs w:val="28"/>
        </w:rPr>
        <w:t>,</w:t>
      </w:r>
      <w:r w:rsidRPr="004609A4">
        <w:rPr>
          <w:bCs/>
          <w:sz w:val="28"/>
          <w:szCs w:val="28"/>
        </w:rPr>
        <w:t xml:space="preserve"> посредством телефонной связи, электронного информирования, вычислительной и электронной техники.</w:t>
      </w:r>
    </w:p>
    <w:p w:rsidR="00DC1C55" w:rsidRPr="004609A4" w:rsidRDefault="00DC1C55" w:rsidP="00DC1C55">
      <w:pPr>
        <w:ind w:firstLine="709"/>
        <w:jc w:val="both"/>
        <w:rPr>
          <w:bCs/>
          <w:sz w:val="28"/>
          <w:szCs w:val="28"/>
        </w:rPr>
      </w:pPr>
      <w:r w:rsidRPr="004609A4">
        <w:rPr>
          <w:bCs/>
          <w:sz w:val="28"/>
          <w:szCs w:val="28"/>
        </w:rPr>
        <w:t xml:space="preserve">2.1.2. Для получения информации о процедурах исполнения муниципальной функции заинтересованные лица обращаются в </w:t>
      </w:r>
      <w:r w:rsidR="00B54670" w:rsidRPr="004609A4">
        <w:rPr>
          <w:bCs/>
          <w:sz w:val="28"/>
          <w:szCs w:val="28"/>
        </w:rPr>
        <w:t xml:space="preserve">орган муниципального контроля </w:t>
      </w:r>
      <w:r w:rsidRPr="004609A4">
        <w:rPr>
          <w:bCs/>
          <w:sz w:val="28"/>
          <w:szCs w:val="28"/>
        </w:rPr>
        <w:t>лично, через представителей, по телефону, в письменном виде, почтовым отправлением или в форме электронного сообщения.</w:t>
      </w:r>
    </w:p>
    <w:p w:rsidR="00DC1C55" w:rsidRPr="004609A4" w:rsidRDefault="00DC1C55" w:rsidP="00DC1C55">
      <w:pPr>
        <w:ind w:firstLine="709"/>
        <w:jc w:val="both"/>
        <w:rPr>
          <w:bCs/>
          <w:sz w:val="28"/>
          <w:szCs w:val="28"/>
        </w:rPr>
      </w:pPr>
      <w:r w:rsidRPr="004609A4">
        <w:rPr>
          <w:bCs/>
          <w:sz w:val="28"/>
          <w:szCs w:val="28"/>
        </w:rPr>
        <w:t xml:space="preserve">При ответах на телефонные звонки и устные </w:t>
      </w:r>
      <w:proofErr w:type="gramStart"/>
      <w:r w:rsidRPr="004609A4">
        <w:rPr>
          <w:bCs/>
          <w:sz w:val="28"/>
          <w:szCs w:val="28"/>
        </w:rPr>
        <w:t>обращения</w:t>
      </w:r>
      <w:proofErr w:type="gramEnd"/>
      <w:r w:rsidRPr="004609A4">
        <w:rPr>
          <w:bCs/>
          <w:sz w:val="28"/>
          <w:szCs w:val="28"/>
        </w:rPr>
        <w:t xml:space="preserve"> должностные лица в рамках своей компетенции подробно в вежливой (корректной) форме информируют обратившихся по интересующим вопросам. Ответ на телефонный звонок должен начинаться с информации о должности, имени, отчестве и фамилии должностного лица, принявшего телефонный звонок.</w:t>
      </w:r>
    </w:p>
    <w:p w:rsidR="00DC1C55" w:rsidRPr="004609A4" w:rsidRDefault="00DC1C55" w:rsidP="00DC1C55">
      <w:pPr>
        <w:ind w:firstLine="709"/>
        <w:jc w:val="both"/>
        <w:rPr>
          <w:bCs/>
          <w:sz w:val="28"/>
          <w:szCs w:val="28"/>
        </w:rPr>
      </w:pPr>
      <w:r w:rsidRPr="004609A4">
        <w:rPr>
          <w:bCs/>
          <w:sz w:val="28"/>
          <w:szCs w:val="28"/>
        </w:rPr>
        <w:t>Рекомендованное время телефонного разговора – не более 10 минут, личного устного информирования – не более 15 минут.</w:t>
      </w:r>
    </w:p>
    <w:p w:rsidR="00DC1C55" w:rsidRPr="004609A4" w:rsidRDefault="00DC1C55" w:rsidP="00DC1C55">
      <w:pPr>
        <w:ind w:firstLine="709"/>
        <w:jc w:val="both"/>
        <w:rPr>
          <w:bCs/>
          <w:sz w:val="28"/>
          <w:szCs w:val="28"/>
        </w:rPr>
      </w:pPr>
      <w:r w:rsidRPr="004609A4">
        <w:rPr>
          <w:bCs/>
          <w:sz w:val="28"/>
          <w:szCs w:val="28"/>
        </w:rPr>
        <w:t>При невозможности должностного лица, принявшего телефонный звонок, самостоятельно ответить на поставленные вопросы, телефонный звонок может быть переадресован (переведен) на другое должностное лицо.</w:t>
      </w:r>
    </w:p>
    <w:p w:rsidR="00DC1C55" w:rsidRPr="004609A4" w:rsidRDefault="00DC1C55" w:rsidP="00DC1C55">
      <w:pPr>
        <w:ind w:firstLine="709"/>
        <w:jc w:val="both"/>
        <w:rPr>
          <w:bCs/>
          <w:sz w:val="28"/>
          <w:szCs w:val="28"/>
        </w:rPr>
      </w:pPr>
      <w:r w:rsidRPr="004609A4">
        <w:rPr>
          <w:bCs/>
          <w:sz w:val="28"/>
          <w:szCs w:val="28"/>
        </w:rPr>
        <w:t>Индивидуальное письменное информирование (в том числе по электронной почте) осуществляется посредством направления письма на почтовый (электронный) адрес и должно содержать четкий ответ на поставленные вопросы.</w:t>
      </w:r>
    </w:p>
    <w:p w:rsidR="00DC1C55" w:rsidRPr="004609A4" w:rsidRDefault="00DC1C55" w:rsidP="00DC1C55">
      <w:pPr>
        <w:ind w:firstLine="709"/>
        <w:jc w:val="both"/>
        <w:rPr>
          <w:bCs/>
          <w:sz w:val="28"/>
          <w:szCs w:val="28"/>
        </w:rPr>
      </w:pPr>
      <w:r w:rsidRPr="004609A4">
        <w:rPr>
          <w:bCs/>
          <w:sz w:val="28"/>
          <w:szCs w:val="28"/>
        </w:rPr>
        <w:t xml:space="preserve">2.1.3. Стенды с информацией об исполнении муниципальной функции размещаются на видном, доступном месте в здании </w:t>
      </w:r>
      <w:r w:rsidR="00B54670" w:rsidRPr="004609A4">
        <w:rPr>
          <w:bCs/>
          <w:sz w:val="28"/>
          <w:szCs w:val="28"/>
        </w:rPr>
        <w:t>органа муниципального контроля</w:t>
      </w:r>
      <w:r w:rsidRPr="004609A4">
        <w:rPr>
          <w:bCs/>
          <w:sz w:val="28"/>
          <w:szCs w:val="28"/>
        </w:rPr>
        <w:t xml:space="preserve"> и содержат информацию для всех заинтересованных лиц.</w:t>
      </w:r>
    </w:p>
    <w:p w:rsidR="00DC1C55" w:rsidRPr="004609A4" w:rsidRDefault="00DC1C55" w:rsidP="00DC1C55">
      <w:pPr>
        <w:ind w:firstLine="709"/>
        <w:jc w:val="both"/>
        <w:rPr>
          <w:bCs/>
          <w:sz w:val="28"/>
          <w:szCs w:val="28"/>
        </w:rPr>
      </w:pPr>
      <w:r w:rsidRPr="004609A4">
        <w:rPr>
          <w:bCs/>
          <w:sz w:val="28"/>
          <w:szCs w:val="28"/>
        </w:rPr>
        <w:t>Тексты материалов должны быть напечатаны без исправлений, наиболее важная информация выделяется жирным шрифтом.</w:t>
      </w:r>
      <w:bookmarkStart w:id="12" w:name="sub_1015"/>
    </w:p>
    <w:p w:rsidR="00DC1C55" w:rsidRPr="004609A4" w:rsidRDefault="00DC1C55" w:rsidP="00DC1C55">
      <w:pPr>
        <w:ind w:firstLine="709"/>
        <w:jc w:val="both"/>
        <w:rPr>
          <w:bCs/>
          <w:sz w:val="28"/>
          <w:szCs w:val="28"/>
        </w:rPr>
      </w:pPr>
      <w:r w:rsidRPr="004609A4">
        <w:rPr>
          <w:bCs/>
          <w:sz w:val="28"/>
          <w:szCs w:val="28"/>
        </w:rPr>
        <w:t xml:space="preserve">2.1.4. Справочная информация (место нахождения и график работы, справочные телефоны, адрес официального сайта, электронной почты и (или) формы обратной связи </w:t>
      </w:r>
      <w:r w:rsidR="00B54670" w:rsidRPr="004609A4">
        <w:rPr>
          <w:bCs/>
          <w:sz w:val="28"/>
          <w:szCs w:val="28"/>
        </w:rPr>
        <w:t>органа муниципального контроля</w:t>
      </w:r>
      <w:r w:rsidRPr="004609A4">
        <w:rPr>
          <w:bCs/>
          <w:sz w:val="28"/>
          <w:szCs w:val="28"/>
        </w:rPr>
        <w:t>) размещена на официальном сайте администрации</w:t>
      </w:r>
      <w:r w:rsidR="00B54670" w:rsidRPr="004609A4">
        <w:rPr>
          <w:bCs/>
          <w:sz w:val="28"/>
          <w:szCs w:val="28"/>
        </w:rPr>
        <w:t xml:space="preserve"> </w:t>
      </w:r>
      <w:r w:rsidR="00874351">
        <w:rPr>
          <w:bCs/>
          <w:sz w:val="28"/>
          <w:szCs w:val="28"/>
        </w:rPr>
        <w:t>Зассовского</w:t>
      </w:r>
      <w:r w:rsidR="00B54670" w:rsidRPr="004609A4">
        <w:rPr>
          <w:bCs/>
          <w:sz w:val="28"/>
          <w:szCs w:val="28"/>
        </w:rPr>
        <w:t xml:space="preserve"> сельского поселения Лабинского района</w:t>
      </w:r>
      <w:r w:rsidRPr="004609A4">
        <w:rPr>
          <w:bCs/>
          <w:sz w:val="28"/>
          <w:szCs w:val="28"/>
        </w:rPr>
        <w:t xml:space="preserve">: </w:t>
      </w:r>
      <w:r w:rsidR="00874351">
        <w:rPr>
          <w:bCs/>
          <w:sz w:val="28"/>
          <w:szCs w:val="28"/>
        </w:rPr>
        <w:t>https://</w:t>
      </w:r>
      <w:r w:rsidR="00874351" w:rsidRPr="00874351">
        <w:rPr>
          <w:bCs/>
          <w:sz w:val="28"/>
          <w:szCs w:val="28"/>
        </w:rPr>
        <w:t xml:space="preserve"> </w:t>
      </w:r>
      <w:proofErr w:type="spellStart"/>
      <w:r w:rsidR="00874351">
        <w:rPr>
          <w:bCs/>
          <w:sz w:val="28"/>
          <w:szCs w:val="28"/>
          <w:lang w:val="en-US"/>
        </w:rPr>
        <w:t>zassovskoe</w:t>
      </w:r>
      <w:proofErr w:type="spellEnd"/>
      <w:r w:rsidR="00874351" w:rsidRPr="00B04B55">
        <w:rPr>
          <w:bCs/>
          <w:sz w:val="28"/>
          <w:szCs w:val="28"/>
        </w:rPr>
        <w:t>.</w:t>
      </w:r>
      <w:proofErr w:type="spellStart"/>
      <w:r w:rsidR="00874351" w:rsidRPr="00B04B55">
        <w:rPr>
          <w:bCs/>
          <w:sz w:val="28"/>
          <w:szCs w:val="28"/>
        </w:rPr>
        <w:t>ru</w:t>
      </w:r>
      <w:proofErr w:type="spellEnd"/>
      <w:r w:rsidR="00B04B55" w:rsidRPr="00B04B55">
        <w:rPr>
          <w:bCs/>
          <w:sz w:val="28"/>
          <w:szCs w:val="28"/>
        </w:rPr>
        <w:t xml:space="preserve">/ </w:t>
      </w:r>
      <w:r w:rsidR="00C863AB" w:rsidRPr="004609A4">
        <w:rPr>
          <w:bCs/>
          <w:sz w:val="28"/>
          <w:szCs w:val="28"/>
        </w:rPr>
        <w:t>(далее – сайт администрации)</w:t>
      </w:r>
      <w:r w:rsidRPr="004609A4">
        <w:rPr>
          <w:bCs/>
          <w:sz w:val="28"/>
          <w:szCs w:val="28"/>
        </w:rPr>
        <w:t xml:space="preserve">, в </w:t>
      </w:r>
      <w:r w:rsidRPr="004609A4">
        <w:rPr>
          <w:bCs/>
          <w:sz w:val="28"/>
          <w:szCs w:val="28"/>
        </w:rPr>
        <w:lastRenderedPageBreak/>
        <w:t>федеральном реестре и на Едином портале государственных и муниципальных услуг (функций).</w:t>
      </w:r>
      <w:bookmarkEnd w:id="12"/>
    </w:p>
    <w:p w:rsidR="00DC1C55" w:rsidRPr="004609A4" w:rsidRDefault="00B54670" w:rsidP="00DC1C55">
      <w:pPr>
        <w:ind w:firstLine="709"/>
        <w:jc w:val="both"/>
        <w:rPr>
          <w:bCs/>
          <w:sz w:val="28"/>
          <w:szCs w:val="28"/>
        </w:rPr>
      </w:pPr>
      <w:r w:rsidRPr="004609A4">
        <w:rPr>
          <w:bCs/>
          <w:sz w:val="28"/>
          <w:szCs w:val="28"/>
        </w:rPr>
        <w:t>Орган муниципального контроля</w:t>
      </w:r>
      <w:r w:rsidR="00DC1C55" w:rsidRPr="004609A4">
        <w:rPr>
          <w:bCs/>
          <w:sz w:val="28"/>
          <w:szCs w:val="28"/>
        </w:rPr>
        <w:t xml:space="preserve"> обеспечивает размещение и актуализацию справочной информации в установленном порядке на сайте </w:t>
      </w:r>
      <w:r w:rsidRPr="004609A4">
        <w:rPr>
          <w:bCs/>
          <w:sz w:val="28"/>
          <w:szCs w:val="28"/>
        </w:rPr>
        <w:t>администрации</w:t>
      </w:r>
      <w:r w:rsidR="00DC1C55" w:rsidRPr="004609A4">
        <w:rPr>
          <w:bCs/>
          <w:sz w:val="28"/>
          <w:szCs w:val="28"/>
        </w:rPr>
        <w:t>, а также в соответствующих разделах федерального реестра.</w:t>
      </w:r>
      <w:bookmarkStart w:id="13" w:name="sub_1016"/>
    </w:p>
    <w:p w:rsidR="00DC1C55" w:rsidRPr="004609A4" w:rsidRDefault="00DC1C55" w:rsidP="00DC1C55">
      <w:pPr>
        <w:ind w:firstLine="709"/>
        <w:jc w:val="both"/>
        <w:rPr>
          <w:bCs/>
          <w:sz w:val="28"/>
          <w:szCs w:val="28"/>
        </w:rPr>
      </w:pPr>
      <w:r w:rsidRPr="004609A4">
        <w:rPr>
          <w:bCs/>
          <w:sz w:val="28"/>
          <w:szCs w:val="28"/>
        </w:rPr>
        <w:t xml:space="preserve">2.1.5. </w:t>
      </w:r>
      <w:proofErr w:type="gramStart"/>
      <w:r w:rsidRPr="004609A4">
        <w:rPr>
          <w:bCs/>
          <w:sz w:val="28"/>
          <w:szCs w:val="28"/>
        </w:rPr>
        <w:t xml:space="preserve">Утвержденный ежегодный план проведения плановых проверок юридических лиц и индивидуальных предпринимателей (далее – ежегодный план проведения проверок) при осуществлении муниципального контроля доводится до сведения заинтересованных лиц посредством его размещения на сайте администрации в разделе «Муниципальный контроль», официальных сайтах Генеральной прокуратуры Российской Федерации: </w:t>
      </w:r>
      <w:proofErr w:type="spellStart"/>
      <w:r w:rsidRPr="004609A4">
        <w:rPr>
          <w:bCs/>
          <w:sz w:val="28"/>
          <w:szCs w:val="28"/>
        </w:rPr>
        <w:t>genproc.gov.ru</w:t>
      </w:r>
      <w:proofErr w:type="spellEnd"/>
      <w:r w:rsidRPr="004609A4">
        <w:rPr>
          <w:bCs/>
          <w:sz w:val="28"/>
          <w:szCs w:val="28"/>
        </w:rPr>
        <w:t xml:space="preserve"> и прокуратуры Краснодарского края: </w:t>
      </w:r>
      <w:proofErr w:type="spellStart"/>
      <w:r w:rsidRPr="004609A4">
        <w:rPr>
          <w:bCs/>
          <w:sz w:val="28"/>
          <w:szCs w:val="28"/>
        </w:rPr>
        <w:t>prokuratura-krasnodar.ru</w:t>
      </w:r>
      <w:proofErr w:type="spellEnd"/>
      <w:r w:rsidRPr="004609A4">
        <w:rPr>
          <w:bCs/>
          <w:sz w:val="28"/>
          <w:szCs w:val="28"/>
        </w:rPr>
        <w:t>, а также в едином реестре проверок, являющемся федеральной государственной информационной</w:t>
      </w:r>
      <w:proofErr w:type="gramEnd"/>
      <w:r w:rsidRPr="004609A4">
        <w:rPr>
          <w:bCs/>
          <w:sz w:val="28"/>
          <w:szCs w:val="28"/>
        </w:rPr>
        <w:t xml:space="preserve"> системой.</w:t>
      </w:r>
    </w:p>
    <w:bookmarkEnd w:id="13"/>
    <w:p w:rsidR="00D65D14" w:rsidRPr="004609A4" w:rsidRDefault="00D65D14" w:rsidP="00D65D14">
      <w:pPr>
        <w:jc w:val="both"/>
        <w:rPr>
          <w:sz w:val="28"/>
          <w:szCs w:val="28"/>
        </w:rPr>
      </w:pPr>
    </w:p>
    <w:p w:rsidR="00925DBF" w:rsidRPr="004609A4" w:rsidRDefault="00925DBF" w:rsidP="00925DBF">
      <w:pPr>
        <w:jc w:val="center"/>
        <w:rPr>
          <w:b/>
          <w:bCs/>
          <w:sz w:val="28"/>
          <w:szCs w:val="28"/>
        </w:rPr>
      </w:pPr>
      <w:r w:rsidRPr="004609A4">
        <w:rPr>
          <w:b/>
          <w:bCs/>
          <w:sz w:val="28"/>
          <w:szCs w:val="28"/>
        </w:rPr>
        <w:t>Подраздел 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(надзору)</w:t>
      </w:r>
    </w:p>
    <w:p w:rsidR="00925DBF" w:rsidRPr="004609A4" w:rsidRDefault="00925DBF" w:rsidP="00D65D14">
      <w:pPr>
        <w:jc w:val="both"/>
        <w:rPr>
          <w:sz w:val="28"/>
          <w:szCs w:val="28"/>
        </w:rPr>
      </w:pPr>
    </w:p>
    <w:p w:rsidR="00925DBF" w:rsidRPr="004609A4" w:rsidRDefault="00925DBF" w:rsidP="00925DBF">
      <w:pPr>
        <w:ind w:firstLine="709"/>
        <w:jc w:val="both"/>
        <w:rPr>
          <w:sz w:val="28"/>
          <w:szCs w:val="28"/>
        </w:rPr>
      </w:pPr>
      <w:r w:rsidRPr="004609A4">
        <w:rPr>
          <w:sz w:val="28"/>
          <w:szCs w:val="28"/>
        </w:rPr>
        <w:t>При осуществлении муниципального контроля плата не предусмотрена.</w:t>
      </w:r>
    </w:p>
    <w:p w:rsidR="00925DBF" w:rsidRPr="004609A4" w:rsidRDefault="00925DBF" w:rsidP="00D65D14">
      <w:pPr>
        <w:jc w:val="both"/>
        <w:rPr>
          <w:sz w:val="28"/>
          <w:szCs w:val="28"/>
        </w:rPr>
      </w:pPr>
    </w:p>
    <w:p w:rsidR="00D65D14" w:rsidRPr="004609A4" w:rsidRDefault="00925DBF" w:rsidP="00D65D14">
      <w:pPr>
        <w:jc w:val="center"/>
        <w:rPr>
          <w:b/>
          <w:bCs/>
          <w:sz w:val="28"/>
          <w:szCs w:val="28"/>
        </w:rPr>
      </w:pPr>
      <w:bookmarkStart w:id="14" w:name="sub_1224"/>
      <w:r w:rsidRPr="004609A4">
        <w:rPr>
          <w:b/>
          <w:bCs/>
          <w:sz w:val="28"/>
          <w:szCs w:val="28"/>
        </w:rPr>
        <w:t>Подраздел 2.3</w:t>
      </w:r>
      <w:r w:rsidR="00D65D14" w:rsidRPr="004609A4">
        <w:rPr>
          <w:b/>
          <w:bCs/>
          <w:sz w:val="28"/>
          <w:szCs w:val="28"/>
        </w:rPr>
        <w:t xml:space="preserve">. </w:t>
      </w:r>
      <w:r w:rsidRPr="004609A4">
        <w:rPr>
          <w:b/>
          <w:bCs/>
          <w:sz w:val="28"/>
          <w:szCs w:val="28"/>
        </w:rPr>
        <w:t>Срок осуществления муниципального контроля</w:t>
      </w:r>
    </w:p>
    <w:p w:rsidR="00D65D14" w:rsidRPr="004609A4" w:rsidRDefault="00D65D14" w:rsidP="00D65D14">
      <w:pPr>
        <w:jc w:val="both"/>
        <w:rPr>
          <w:sz w:val="28"/>
          <w:szCs w:val="28"/>
        </w:rPr>
      </w:pPr>
      <w:bookmarkStart w:id="15" w:name="sub_12241"/>
      <w:bookmarkEnd w:id="14"/>
    </w:p>
    <w:bookmarkEnd w:id="15"/>
    <w:p w:rsidR="00925DBF" w:rsidRPr="004609A4" w:rsidRDefault="00574F02" w:rsidP="00925DBF">
      <w:pPr>
        <w:ind w:firstLine="709"/>
        <w:jc w:val="both"/>
        <w:rPr>
          <w:sz w:val="28"/>
          <w:szCs w:val="28"/>
        </w:rPr>
      </w:pPr>
      <w:r w:rsidRPr="004609A4">
        <w:rPr>
          <w:sz w:val="28"/>
          <w:szCs w:val="28"/>
        </w:rPr>
        <w:t xml:space="preserve">2.3.1. </w:t>
      </w:r>
      <w:r w:rsidR="00925DBF" w:rsidRPr="004609A4">
        <w:rPr>
          <w:sz w:val="28"/>
          <w:szCs w:val="28"/>
        </w:rPr>
        <w:t>Срок проведения проверки не может превышать 20 рабочих дней.</w:t>
      </w:r>
    </w:p>
    <w:p w:rsidR="00925DBF" w:rsidRPr="004609A4" w:rsidRDefault="00925DBF" w:rsidP="00925DBF">
      <w:pPr>
        <w:ind w:firstLine="709"/>
        <w:jc w:val="both"/>
        <w:rPr>
          <w:sz w:val="28"/>
          <w:szCs w:val="28"/>
        </w:rPr>
      </w:pPr>
      <w:r w:rsidRPr="004609A4">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4609A4">
        <w:rPr>
          <w:sz w:val="28"/>
          <w:szCs w:val="28"/>
        </w:rPr>
        <w:t>микропредприятия</w:t>
      </w:r>
      <w:proofErr w:type="spellEnd"/>
      <w:r w:rsidRPr="004609A4">
        <w:rPr>
          <w:sz w:val="28"/>
          <w:szCs w:val="28"/>
        </w:rPr>
        <w:t xml:space="preserve"> в год.</w:t>
      </w:r>
    </w:p>
    <w:p w:rsidR="00925DBF" w:rsidRPr="004609A4" w:rsidRDefault="00925DBF" w:rsidP="00925DBF">
      <w:pPr>
        <w:ind w:firstLine="709"/>
        <w:jc w:val="both"/>
        <w:rPr>
          <w:sz w:val="28"/>
          <w:szCs w:val="28"/>
        </w:rPr>
      </w:pPr>
      <w:r w:rsidRPr="004609A4">
        <w:rPr>
          <w:sz w:val="28"/>
          <w:szCs w:val="28"/>
        </w:rPr>
        <w:t xml:space="preserve">В случае необходимости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w:t>
      </w:r>
      <w:r w:rsidR="00C863AB" w:rsidRPr="004609A4">
        <w:rPr>
          <w:bCs/>
          <w:sz w:val="28"/>
          <w:szCs w:val="28"/>
        </w:rPr>
        <w:t>органа муниципального контроля</w:t>
      </w:r>
      <w:r w:rsidRPr="004609A4">
        <w:rPr>
          <w:sz w:val="28"/>
          <w:szCs w:val="28"/>
        </w:rPr>
        <w:t>,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25DBF" w:rsidRPr="004609A4" w:rsidRDefault="00925DBF" w:rsidP="00925DBF">
      <w:pPr>
        <w:ind w:firstLine="709"/>
        <w:jc w:val="both"/>
        <w:rPr>
          <w:sz w:val="28"/>
          <w:szCs w:val="28"/>
        </w:rPr>
      </w:pPr>
      <w:r w:rsidRPr="004609A4">
        <w:rPr>
          <w:sz w:val="28"/>
          <w:szCs w:val="28"/>
        </w:rPr>
        <w:t xml:space="preserve">На период </w:t>
      </w:r>
      <w:proofErr w:type="gramStart"/>
      <w:r w:rsidRPr="004609A4">
        <w:rPr>
          <w:sz w:val="28"/>
          <w:szCs w:val="28"/>
        </w:rPr>
        <w:t>действия срока приостановления проведения проверки</w:t>
      </w:r>
      <w:proofErr w:type="gramEnd"/>
      <w:r w:rsidRPr="004609A4">
        <w:rPr>
          <w:sz w:val="28"/>
          <w:szCs w:val="28"/>
        </w:rPr>
        <w:t xml:space="preserve"> приостанавливаются связанные с указанной проверкой действия </w:t>
      </w:r>
      <w:r w:rsidR="00C863AB" w:rsidRPr="004609A4">
        <w:rPr>
          <w:sz w:val="28"/>
          <w:szCs w:val="28"/>
        </w:rPr>
        <w:t xml:space="preserve">исполнителя </w:t>
      </w:r>
      <w:r w:rsidRPr="004609A4">
        <w:rPr>
          <w:sz w:val="28"/>
          <w:szCs w:val="28"/>
        </w:rPr>
        <w:t>на территории, в зданиях, строениях, сооружениях, помещениях, на иных объектах субъекта малого предпринимательства.</w:t>
      </w:r>
    </w:p>
    <w:p w:rsidR="00925DBF" w:rsidRPr="004609A4" w:rsidRDefault="00574F02" w:rsidP="00925DBF">
      <w:pPr>
        <w:ind w:firstLine="709"/>
        <w:jc w:val="both"/>
        <w:rPr>
          <w:sz w:val="28"/>
          <w:szCs w:val="28"/>
        </w:rPr>
      </w:pPr>
      <w:r w:rsidRPr="004609A4">
        <w:rPr>
          <w:sz w:val="28"/>
          <w:szCs w:val="28"/>
        </w:rPr>
        <w:t xml:space="preserve">2.3.2. </w:t>
      </w:r>
      <w:proofErr w:type="gramStart"/>
      <w:r w:rsidR="00925DBF" w:rsidRPr="004609A4">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w:t>
      </w:r>
      <w:r w:rsidR="00C863AB" w:rsidRPr="004609A4">
        <w:rPr>
          <w:sz w:val="28"/>
          <w:szCs w:val="28"/>
        </w:rPr>
        <w:t xml:space="preserve">исполнителя </w:t>
      </w:r>
      <w:r w:rsidR="00925DBF" w:rsidRPr="004609A4">
        <w:rPr>
          <w:sz w:val="28"/>
          <w:szCs w:val="28"/>
        </w:rPr>
        <w:t>срок проведения выездной пла</w:t>
      </w:r>
      <w:r w:rsidRPr="004609A4">
        <w:rPr>
          <w:sz w:val="28"/>
          <w:szCs w:val="28"/>
        </w:rPr>
        <w:t>новой проверки может быть продле</w:t>
      </w:r>
      <w:r w:rsidR="00925DBF" w:rsidRPr="004609A4">
        <w:rPr>
          <w:sz w:val="28"/>
          <w:szCs w:val="28"/>
        </w:rPr>
        <w:t xml:space="preserve">н руководителем </w:t>
      </w:r>
      <w:r w:rsidR="00C863AB" w:rsidRPr="004609A4">
        <w:rPr>
          <w:bCs/>
          <w:sz w:val="28"/>
          <w:szCs w:val="28"/>
        </w:rPr>
        <w:t>органа муниципального контроля</w:t>
      </w:r>
      <w:r w:rsidR="00925DBF" w:rsidRPr="004609A4">
        <w:rPr>
          <w:sz w:val="28"/>
          <w:szCs w:val="28"/>
        </w:rPr>
        <w:t>, но не более чем на двадцать рабочих дней,</w:t>
      </w:r>
      <w:r w:rsidRPr="004609A4">
        <w:rPr>
          <w:sz w:val="28"/>
          <w:szCs w:val="28"/>
        </w:rPr>
        <w:t xml:space="preserve"> в отношении малых предприятий –</w:t>
      </w:r>
      <w:r w:rsidR="00925DBF" w:rsidRPr="004609A4">
        <w:rPr>
          <w:sz w:val="28"/>
          <w:szCs w:val="28"/>
        </w:rPr>
        <w:t xml:space="preserve"> не </w:t>
      </w:r>
      <w:r w:rsidR="00925DBF" w:rsidRPr="004609A4">
        <w:rPr>
          <w:sz w:val="28"/>
          <w:szCs w:val="28"/>
        </w:rPr>
        <w:lastRenderedPageBreak/>
        <w:t>более чем на пят</w:t>
      </w:r>
      <w:r w:rsidRPr="004609A4">
        <w:rPr>
          <w:sz w:val="28"/>
          <w:szCs w:val="28"/>
        </w:rPr>
        <w:t xml:space="preserve">ьдесят часов, </w:t>
      </w:r>
      <w:proofErr w:type="spellStart"/>
      <w:r w:rsidRPr="004609A4">
        <w:rPr>
          <w:sz w:val="28"/>
          <w:szCs w:val="28"/>
        </w:rPr>
        <w:t>микропредприятий</w:t>
      </w:r>
      <w:proofErr w:type="spellEnd"/>
      <w:r w:rsidRPr="004609A4">
        <w:rPr>
          <w:sz w:val="28"/>
          <w:szCs w:val="28"/>
        </w:rPr>
        <w:t xml:space="preserve"> –</w:t>
      </w:r>
      <w:r w:rsidR="00925DBF" w:rsidRPr="004609A4">
        <w:rPr>
          <w:sz w:val="28"/>
          <w:szCs w:val="28"/>
        </w:rPr>
        <w:t xml:space="preserve"> не более чем на пятнадцать часов.</w:t>
      </w:r>
      <w:proofErr w:type="gramEnd"/>
    </w:p>
    <w:p w:rsidR="009B3AA0" w:rsidRPr="004609A4" w:rsidRDefault="009B3AA0" w:rsidP="00925DBF">
      <w:pPr>
        <w:ind w:firstLine="709"/>
        <w:jc w:val="both"/>
        <w:rPr>
          <w:sz w:val="28"/>
          <w:szCs w:val="28"/>
        </w:rPr>
      </w:pPr>
      <w:r w:rsidRPr="004609A4">
        <w:rPr>
          <w:sz w:val="28"/>
          <w:szCs w:val="28"/>
        </w:rPr>
        <w:t>2.3.3. Срок проведения каждой из документарных и выездных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D65D14" w:rsidRPr="004609A4" w:rsidRDefault="00D65D14" w:rsidP="00925DBF">
      <w:pPr>
        <w:jc w:val="both"/>
        <w:rPr>
          <w:sz w:val="28"/>
          <w:szCs w:val="28"/>
        </w:rPr>
      </w:pPr>
    </w:p>
    <w:p w:rsidR="00D65D14" w:rsidRPr="004609A4" w:rsidRDefault="00574F02" w:rsidP="00D65D14">
      <w:pPr>
        <w:jc w:val="center"/>
        <w:rPr>
          <w:b/>
          <w:bCs/>
          <w:sz w:val="28"/>
          <w:szCs w:val="28"/>
        </w:rPr>
      </w:pPr>
      <w:bookmarkStart w:id="16" w:name="sub_1300"/>
      <w:r w:rsidRPr="004609A4">
        <w:rPr>
          <w:b/>
          <w:bCs/>
          <w:sz w:val="28"/>
          <w:szCs w:val="28"/>
        </w:rPr>
        <w:t xml:space="preserve">Раздел </w:t>
      </w:r>
      <w:r w:rsidR="00D65D14" w:rsidRPr="004609A4">
        <w:rPr>
          <w:b/>
          <w:bCs/>
          <w:sz w:val="28"/>
          <w:szCs w:val="28"/>
        </w:rPr>
        <w:t>3. Состав, последовательность и сроки выполнения</w:t>
      </w:r>
    </w:p>
    <w:p w:rsidR="00D65D14" w:rsidRPr="004609A4" w:rsidRDefault="00D65D14" w:rsidP="00D65D14">
      <w:pPr>
        <w:jc w:val="center"/>
        <w:rPr>
          <w:b/>
          <w:bCs/>
          <w:sz w:val="28"/>
          <w:szCs w:val="28"/>
        </w:rPr>
      </w:pPr>
      <w:r w:rsidRPr="004609A4">
        <w:rPr>
          <w:b/>
          <w:bCs/>
          <w:sz w:val="28"/>
          <w:szCs w:val="28"/>
        </w:rPr>
        <w:t>адми</w:t>
      </w:r>
      <w:r w:rsidR="00574F02" w:rsidRPr="004609A4">
        <w:rPr>
          <w:b/>
          <w:bCs/>
          <w:sz w:val="28"/>
          <w:szCs w:val="28"/>
        </w:rPr>
        <w:t>нистративных процедур</w:t>
      </w:r>
      <w:r w:rsidRPr="004609A4">
        <w:rPr>
          <w:b/>
          <w:bCs/>
          <w:sz w:val="28"/>
          <w:szCs w:val="28"/>
        </w:rPr>
        <w:t>, требования к порядку</w:t>
      </w:r>
    </w:p>
    <w:p w:rsidR="00D65D14" w:rsidRPr="004609A4" w:rsidRDefault="00D65D14" w:rsidP="00D65D14">
      <w:pPr>
        <w:jc w:val="center"/>
        <w:rPr>
          <w:b/>
          <w:bCs/>
          <w:sz w:val="28"/>
          <w:szCs w:val="28"/>
        </w:rPr>
      </w:pPr>
      <w:r w:rsidRPr="004609A4">
        <w:rPr>
          <w:b/>
          <w:bCs/>
          <w:sz w:val="28"/>
          <w:szCs w:val="28"/>
        </w:rPr>
        <w:t>их выполнения, в том числе особенности выполнения</w:t>
      </w:r>
    </w:p>
    <w:p w:rsidR="00D65D14" w:rsidRPr="004609A4" w:rsidRDefault="00574F02" w:rsidP="00D65D14">
      <w:pPr>
        <w:jc w:val="center"/>
        <w:rPr>
          <w:b/>
          <w:bCs/>
          <w:sz w:val="28"/>
          <w:szCs w:val="28"/>
        </w:rPr>
      </w:pPr>
      <w:r w:rsidRPr="004609A4">
        <w:rPr>
          <w:b/>
          <w:bCs/>
          <w:sz w:val="28"/>
          <w:szCs w:val="28"/>
        </w:rPr>
        <w:t xml:space="preserve">административных процедур </w:t>
      </w:r>
      <w:r w:rsidR="00D65D14" w:rsidRPr="004609A4">
        <w:rPr>
          <w:b/>
          <w:bCs/>
          <w:sz w:val="28"/>
          <w:szCs w:val="28"/>
        </w:rPr>
        <w:t>в электронной форме</w:t>
      </w:r>
      <w:bookmarkEnd w:id="16"/>
    </w:p>
    <w:p w:rsidR="00D65D14" w:rsidRPr="004609A4" w:rsidRDefault="00D65D14" w:rsidP="00D65D14">
      <w:pPr>
        <w:jc w:val="both"/>
        <w:rPr>
          <w:sz w:val="28"/>
          <w:szCs w:val="28"/>
        </w:rPr>
      </w:pPr>
    </w:p>
    <w:p w:rsidR="00D65D14" w:rsidRPr="004609A4" w:rsidRDefault="00574F02" w:rsidP="00D65D14">
      <w:pPr>
        <w:autoSpaceDE w:val="0"/>
        <w:autoSpaceDN w:val="0"/>
        <w:adjustRightInd w:val="0"/>
        <w:jc w:val="center"/>
        <w:outlineLvl w:val="1"/>
        <w:rPr>
          <w:b/>
          <w:sz w:val="28"/>
          <w:szCs w:val="28"/>
        </w:rPr>
      </w:pPr>
      <w:r w:rsidRPr="004609A4">
        <w:rPr>
          <w:b/>
          <w:sz w:val="28"/>
          <w:szCs w:val="28"/>
        </w:rPr>
        <w:t xml:space="preserve">Подраздел </w:t>
      </w:r>
      <w:r w:rsidR="00D65D14" w:rsidRPr="004609A4">
        <w:rPr>
          <w:b/>
          <w:sz w:val="28"/>
          <w:szCs w:val="28"/>
        </w:rPr>
        <w:t xml:space="preserve">3.1. </w:t>
      </w:r>
      <w:r w:rsidRPr="004609A4">
        <w:rPr>
          <w:b/>
          <w:sz w:val="28"/>
          <w:szCs w:val="28"/>
        </w:rPr>
        <w:t>Исчерпывающий перечень административных процедур, выполняемых при осуществлении муниципального контроля</w:t>
      </w:r>
    </w:p>
    <w:p w:rsidR="00D65D14" w:rsidRPr="004609A4" w:rsidRDefault="00D65D14" w:rsidP="00D65D14">
      <w:pPr>
        <w:jc w:val="both"/>
        <w:rPr>
          <w:sz w:val="28"/>
          <w:szCs w:val="28"/>
        </w:rPr>
      </w:pPr>
    </w:p>
    <w:p w:rsidR="00574F02" w:rsidRPr="004609A4" w:rsidRDefault="00574F02" w:rsidP="00574F02">
      <w:pPr>
        <w:ind w:firstLine="709"/>
        <w:jc w:val="both"/>
        <w:rPr>
          <w:sz w:val="28"/>
          <w:szCs w:val="28"/>
        </w:rPr>
      </w:pPr>
      <w:bookmarkStart w:id="17" w:name="sub_1332210"/>
      <w:r w:rsidRPr="004609A4">
        <w:rPr>
          <w:sz w:val="28"/>
          <w:szCs w:val="28"/>
        </w:rPr>
        <w:t>Осуществление муниципального контроля включает в себя следующие административные процедуры:</w:t>
      </w:r>
    </w:p>
    <w:p w:rsidR="00574F02" w:rsidRPr="004609A4" w:rsidRDefault="00574F02" w:rsidP="00574F02">
      <w:pPr>
        <w:ind w:firstLine="709"/>
        <w:jc w:val="both"/>
        <w:rPr>
          <w:sz w:val="28"/>
          <w:szCs w:val="28"/>
        </w:rPr>
      </w:pPr>
      <w:bookmarkStart w:id="18" w:name="sub_1191"/>
      <w:r w:rsidRPr="004609A4">
        <w:rPr>
          <w:sz w:val="28"/>
          <w:szCs w:val="28"/>
        </w:rPr>
        <w:t>1) организация проверки;</w:t>
      </w:r>
    </w:p>
    <w:p w:rsidR="00574F02" w:rsidRPr="004609A4" w:rsidRDefault="00574F02" w:rsidP="00574F02">
      <w:pPr>
        <w:ind w:firstLine="709"/>
        <w:jc w:val="both"/>
        <w:rPr>
          <w:sz w:val="28"/>
          <w:szCs w:val="28"/>
        </w:rPr>
      </w:pPr>
      <w:bookmarkStart w:id="19" w:name="sub_1192"/>
      <w:bookmarkEnd w:id="18"/>
      <w:r w:rsidRPr="004609A4">
        <w:rPr>
          <w:sz w:val="28"/>
          <w:szCs w:val="28"/>
        </w:rPr>
        <w:t>2) направление уведомления о проведении проверки;</w:t>
      </w:r>
    </w:p>
    <w:p w:rsidR="00574F02" w:rsidRPr="004609A4" w:rsidRDefault="00574F02" w:rsidP="00574F02">
      <w:pPr>
        <w:ind w:firstLine="709"/>
        <w:jc w:val="both"/>
        <w:rPr>
          <w:sz w:val="28"/>
          <w:szCs w:val="28"/>
        </w:rPr>
      </w:pPr>
      <w:bookmarkStart w:id="20" w:name="sub_1193"/>
      <w:bookmarkEnd w:id="19"/>
      <w:r w:rsidRPr="004609A4">
        <w:rPr>
          <w:sz w:val="28"/>
          <w:szCs w:val="28"/>
        </w:rPr>
        <w:t>3) проведение проверки;</w:t>
      </w:r>
    </w:p>
    <w:p w:rsidR="00574F02" w:rsidRPr="004609A4" w:rsidRDefault="00574F02" w:rsidP="00574F02">
      <w:pPr>
        <w:ind w:firstLine="709"/>
        <w:jc w:val="both"/>
        <w:rPr>
          <w:sz w:val="28"/>
          <w:szCs w:val="28"/>
        </w:rPr>
      </w:pPr>
      <w:bookmarkStart w:id="21" w:name="sub_1194"/>
      <w:bookmarkEnd w:id="20"/>
      <w:r w:rsidRPr="004609A4">
        <w:rPr>
          <w:sz w:val="28"/>
          <w:szCs w:val="28"/>
        </w:rPr>
        <w:t>4) оформление результатов проверки;</w:t>
      </w:r>
    </w:p>
    <w:p w:rsidR="00574F02" w:rsidRPr="004609A4" w:rsidRDefault="00574F02" w:rsidP="00574F02">
      <w:pPr>
        <w:ind w:firstLine="709"/>
        <w:jc w:val="both"/>
        <w:rPr>
          <w:sz w:val="28"/>
          <w:szCs w:val="28"/>
        </w:rPr>
      </w:pPr>
      <w:bookmarkStart w:id="22" w:name="sub_1195"/>
      <w:bookmarkEnd w:id="21"/>
      <w:r w:rsidRPr="004609A4">
        <w:rPr>
          <w:sz w:val="28"/>
          <w:szCs w:val="28"/>
        </w:rPr>
        <w:t>5) организация и проведение мероприятий, направленных на профилактику нарушений обязательных требований;</w:t>
      </w:r>
    </w:p>
    <w:p w:rsidR="00574F02" w:rsidRPr="004609A4" w:rsidRDefault="00574F02" w:rsidP="00574F02">
      <w:pPr>
        <w:ind w:firstLine="709"/>
        <w:jc w:val="both"/>
        <w:rPr>
          <w:sz w:val="28"/>
          <w:szCs w:val="28"/>
        </w:rPr>
      </w:pPr>
      <w:bookmarkStart w:id="23" w:name="sub_1196"/>
      <w:bookmarkEnd w:id="22"/>
      <w:r w:rsidRPr="004609A4">
        <w:rPr>
          <w:sz w:val="28"/>
          <w:szCs w:val="28"/>
        </w:rPr>
        <w:t>6) организация и проведение мероприятий по контролю без взаимодействия с юридическими лицами и индивидуальными предпринимателями.</w:t>
      </w:r>
    </w:p>
    <w:bookmarkEnd w:id="23"/>
    <w:p w:rsidR="00D65D14" w:rsidRPr="004609A4" w:rsidRDefault="00D65D14" w:rsidP="00D65D14">
      <w:pPr>
        <w:jc w:val="both"/>
        <w:rPr>
          <w:sz w:val="28"/>
          <w:szCs w:val="28"/>
        </w:rPr>
      </w:pPr>
    </w:p>
    <w:p w:rsidR="00D65D14" w:rsidRPr="004609A4" w:rsidRDefault="004B257F" w:rsidP="002F4ED2">
      <w:pPr>
        <w:jc w:val="center"/>
        <w:rPr>
          <w:b/>
          <w:sz w:val="28"/>
          <w:szCs w:val="28"/>
        </w:rPr>
      </w:pPr>
      <w:r w:rsidRPr="004609A4">
        <w:rPr>
          <w:b/>
          <w:sz w:val="28"/>
          <w:szCs w:val="28"/>
        </w:rPr>
        <w:t xml:space="preserve">Подраздел </w:t>
      </w:r>
      <w:r w:rsidR="00D65D14" w:rsidRPr="004609A4">
        <w:rPr>
          <w:b/>
          <w:sz w:val="28"/>
          <w:szCs w:val="28"/>
        </w:rPr>
        <w:t xml:space="preserve">3.2. </w:t>
      </w:r>
      <w:r w:rsidR="002F4ED2" w:rsidRPr="004609A4">
        <w:rPr>
          <w:b/>
          <w:sz w:val="28"/>
          <w:szCs w:val="28"/>
        </w:rPr>
        <w:t>Организация проверки</w:t>
      </w:r>
    </w:p>
    <w:p w:rsidR="00D65D14" w:rsidRPr="004609A4" w:rsidRDefault="00D65D14" w:rsidP="00D65D14">
      <w:pPr>
        <w:jc w:val="both"/>
        <w:rPr>
          <w:sz w:val="28"/>
          <w:szCs w:val="28"/>
        </w:rPr>
      </w:pPr>
    </w:p>
    <w:p w:rsidR="004B257F" w:rsidRPr="004609A4" w:rsidRDefault="004B257F" w:rsidP="004B257F">
      <w:pPr>
        <w:ind w:firstLine="709"/>
        <w:jc w:val="both"/>
        <w:rPr>
          <w:sz w:val="28"/>
          <w:szCs w:val="28"/>
        </w:rPr>
      </w:pPr>
      <w:bookmarkStart w:id="24" w:name="sub_201"/>
      <w:r w:rsidRPr="004609A4">
        <w:rPr>
          <w:sz w:val="28"/>
          <w:szCs w:val="28"/>
        </w:rPr>
        <w:t>3.2.1. Основанием для начала административной процедуры является поступление информации или наличие фактов, являющихся основанием для проведения проверки.</w:t>
      </w:r>
    </w:p>
    <w:p w:rsidR="004B257F" w:rsidRPr="004609A4" w:rsidRDefault="004B257F" w:rsidP="004B257F">
      <w:pPr>
        <w:ind w:firstLine="709"/>
        <w:jc w:val="both"/>
        <w:rPr>
          <w:sz w:val="28"/>
          <w:szCs w:val="28"/>
        </w:rPr>
      </w:pPr>
      <w:bookmarkStart w:id="25" w:name="sub_202"/>
      <w:bookmarkEnd w:id="24"/>
      <w:r w:rsidRPr="004609A4">
        <w:rPr>
          <w:sz w:val="28"/>
          <w:szCs w:val="28"/>
        </w:rPr>
        <w:t>3.2.2.</w:t>
      </w:r>
      <w:bookmarkEnd w:id="25"/>
      <w:r w:rsidRPr="004609A4">
        <w:rPr>
          <w:sz w:val="28"/>
          <w:szCs w:val="28"/>
        </w:rPr>
        <w:t xml:space="preserve">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B257F" w:rsidRPr="004609A4" w:rsidRDefault="004B257F" w:rsidP="004B257F">
      <w:pPr>
        <w:ind w:firstLine="709"/>
        <w:jc w:val="both"/>
        <w:rPr>
          <w:sz w:val="28"/>
          <w:szCs w:val="28"/>
        </w:rPr>
      </w:pPr>
      <w:bookmarkStart w:id="26" w:name="sub_2021"/>
      <w:r w:rsidRPr="004609A4">
        <w:rPr>
          <w:sz w:val="28"/>
          <w:szCs w:val="28"/>
        </w:rPr>
        <w:t>3.2.3. Плановые проверки проводятся не чаще одного раза в три года.</w:t>
      </w:r>
    </w:p>
    <w:p w:rsidR="004B257F" w:rsidRPr="004609A4" w:rsidRDefault="004B257F" w:rsidP="004B257F">
      <w:pPr>
        <w:ind w:firstLine="709"/>
        <w:jc w:val="both"/>
        <w:rPr>
          <w:sz w:val="28"/>
          <w:szCs w:val="28"/>
        </w:rPr>
      </w:pPr>
      <w:bookmarkStart w:id="27" w:name="sub_2022"/>
      <w:bookmarkEnd w:id="26"/>
      <w:r w:rsidRPr="004609A4">
        <w:rPr>
          <w:sz w:val="28"/>
          <w:szCs w:val="28"/>
        </w:rPr>
        <w:t xml:space="preserve">3.2.4. Плановые проверки проводятся на основании ежегодных планов проверок, которые разрабатываются и утверждаются </w:t>
      </w:r>
      <w:r w:rsidR="00C863AB" w:rsidRPr="004609A4">
        <w:rPr>
          <w:bCs/>
          <w:sz w:val="28"/>
          <w:szCs w:val="28"/>
        </w:rPr>
        <w:t>органом муниципального контроля</w:t>
      </w:r>
      <w:r w:rsidRPr="004609A4">
        <w:rPr>
          <w:sz w:val="28"/>
          <w:szCs w:val="28"/>
        </w:rPr>
        <w:t>.</w:t>
      </w:r>
    </w:p>
    <w:p w:rsidR="004B257F" w:rsidRPr="004609A4" w:rsidRDefault="004B257F" w:rsidP="004B257F">
      <w:pPr>
        <w:ind w:firstLine="709"/>
        <w:jc w:val="both"/>
        <w:rPr>
          <w:sz w:val="28"/>
          <w:szCs w:val="28"/>
        </w:rPr>
      </w:pPr>
      <w:bookmarkStart w:id="28" w:name="sub_2023"/>
      <w:bookmarkEnd w:id="27"/>
      <w:r w:rsidRPr="004609A4">
        <w:rPr>
          <w:sz w:val="28"/>
          <w:szCs w:val="28"/>
        </w:rPr>
        <w:lastRenderedPageBreak/>
        <w:t>3.2.5. В ежегодных планах проведения плановых проверок указываются следующие сведения:</w:t>
      </w:r>
    </w:p>
    <w:bookmarkEnd w:id="28"/>
    <w:p w:rsidR="004B257F" w:rsidRPr="004609A4" w:rsidRDefault="004B257F" w:rsidP="004B257F">
      <w:pPr>
        <w:ind w:firstLine="709"/>
        <w:jc w:val="both"/>
        <w:rPr>
          <w:sz w:val="28"/>
          <w:szCs w:val="28"/>
        </w:rPr>
      </w:pPr>
      <w:r w:rsidRPr="004609A4">
        <w:rPr>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B257F" w:rsidRPr="004609A4" w:rsidRDefault="004B257F" w:rsidP="004B257F">
      <w:pPr>
        <w:ind w:firstLine="709"/>
        <w:jc w:val="both"/>
        <w:rPr>
          <w:sz w:val="28"/>
          <w:szCs w:val="28"/>
        </w:rPr>
      </w:pPr>
      <w:r w:rsidRPr="004609A4">
        <w:rPr>
          <w:sz w:val="28"/>
          <w:szCs w:val="28"/>
        </w:rPr>
        <w:t>2) цель и основание проведения каждой плановой проверки;</w:t>
      </w:r>
    </w:p>
    <w:p w:rsidR="004B257F" w:rsidRPr="004609A4" w:rsidRDefault="004B257F" w:rsidP="004B257F">
      <w:pPr>
        <w:ind w:firstLine="709"/>
        <w:jc w:val="both"/>
        <w:rPr>
          <w:sz w:val="28"/>
          <w:szCs w:val="28"/>
        </w:rPr>
      </w:pPr>
      <w:r w:rsidRPr="004609A4">
        <w:rPr>
          <w:sz w:val="28"/>
          <w:szCs w:val="28"/>
        </w:rPr>
        <w:t>3) дата начала и сроки проведения каждой плановой проверки;</w:t>
      </w:r>
    </w:p>
    <w:p w:rsidR="004B257F" w:rsidRPr="004609A4" w:rsidRDefault="004B257F" w:rsidP="004B257F">
      <w:pPr>
        <w:ind w:firstLine="709"/>
        <w:jc w:val="both"/>
        <w:rPr>
          <w:sz w:val="28"/>
          <w:szCs w:val="28"/>
        </w:rPr>
      </w:pPr>
      <w:r w:rsidRPr="004609A4">
        <w:rPr>
          <w:sz w:val="28"/>
          <w:szCs w:val="28"/>
        </w:rPr>
        <w:t>4) наименование органа муниципального контроля, осуществляющего конкретную плановую проверку. При проведении плановой проверки органом муниципального контроля совместно указываются наименования всех участвующих в такой проверке органов.</w:t>
      </w:r>
    </w:p>
    <w:p w:rsidR="004B257F" w:rsidRPr="004609A4" w:rsidRDefault="004B257F" w:rsidP="004B257F">
      <w:pPr>
        <w:ind w:firstLine="709"/>
        <w:jc w:val="both"/>
        <w:rPr>
          <w:sz w:val="28"/>
          <w:szCs w:val="28"/>
        </w:rPr>
      </w:pPr>
      <w:bookmarkStart w:id="29" w:name="sub_2024"/>
      <w:r w:rsidRPr="004609A4">
        <w:rPr>
          <w:sz w:val="28"/>
          <w:szCs w:val="28"/>
        </w:rPr>
        <w:t xml:space="preserve">3.2.6. Утвержденный руководителем </w:t>
      </w:r>
      <w:r w:rsidR="00C863AB" w:rsidRPr="004609A4">
        <w:rPr>
          <w:bCs/>
          <w:sz w:val="28"/>
          <w:szCs w:val="28"/>
        </w:rPr>
        <w:t>органа муниципального контроля</w:t>
      </w:r>
      <w:r w:rsidRPr="004609A4">
        <w:rPr>
          <w:sz w:val="28"/>
          <w:szCs w:val="28"/>
        </w:rPr>
        <w:t xml:space="preserve"> ежегодный план проведения плановых проверок доводится до сведения заинтересованных лиц посредством его размещения на сайте администрации в сети Интернет либо иным доступным способом.</w:t>
      </w:r>
    </w:p>
    <w:bookmarkEnd w:id="29"/>
    <w:p w:rsidR="004B257F" w:rsidRPr="004609A4" w:rsidRDefault="004B257F" w:rsidP="004B257F">
      <w:pPr>
        <w:ind w:firstLine="709"/>
        <w:jc w:val="both"/>
        <w:rPr>
          <w:sz w:val="28"/>
          <w:szCs w:val="28"/>
        </w:rPr>
      </w:pPr>
      <w:r w:rsidRPr="004609A4">
        <w:rPr>
          <w:sz w:val="28"/>
          <w:szCs w:val="28"/>
        </w:rPr>
        <w:t xml:space="preserve">В срок до 1 сентября года, предшествующего году проведения плановых проверок, </w:t>
      </w:r>
      <w:r w:rsidR="00C863AB" w:rsidRPr="004609A4">
        <w:rPr>
          <w:bCs/>
          <w:sz w:val="28"/>
          <w:szCs w:val="28"/>
        </w:rPr>
        <w:t>орган муниципального контроля</w:t>
      </w:r>
      <w:r w:rsidRPr="004609A4">
        <w:rPr>
          <w:sz w:val="28"/>
          <w:szCs w:val="28"/>
        </w:rPr>
        <w:t xml:space="preserve"> направляет проект ежегодн</w:t>
      </w:r>
      <w:r w:rsidR="00C863AB" w:rsidRPr="004609A4">
        <w:rPr>
          <w:sz w:val="28"/>
          <w:szCs w:val="28"/>
        </w:rPr>
        <w:t>ого</w:t>
      </w:r>
      <w:r w:rsidRPr="004609A4">
        <w:rPr>
          <w:sz w:val="28"/>
          <w:szCs w:val="28"/>
        </w:rPr>
        <w:t xml:space="preserve"> план</w:t>
      </w:r>
      <w:r w:rsidR="00C863AB" w:rsidRPr="004609A4">
        <w:rPr>
          <w:sz w:val="28"/>
          <w:szCs w:val="28"/>
        </w:rPr>
        <w:t>а</w:t>
      </w:r>
      <w:r w:rsidRPr="004609A4">
        <w:rPr>
          <w:sz w:val="28"/>
          <w:szCs w:val="28"/>
        </w:rPr>
        <w:t xml:space="preserve"> проведения плановых проверок в органы прокуратуры.</w:t>
      </w:r>
    </w:p>
    <w:p w:rsidR="004B257F" w:rsidRPr="004609A4" w:rsidRDefault="004B257F" w:rsidP="004B257F">
      <w:pPr>
        <w:ind w:firstLine="709"/>
        <w:jc w:val="both"/>
        <w:rPr>
          <w:sz w:val="28"/>
          <w:szCs w:val="28"/>
        </w:rPr>
      </w:pPr>
      <w:bookmarkStart w:id="30" w:name="sub_2025"/>
      <w:r w:rsidRPr="004609A4">
        <w:rPr>
          <w:sz w:val="28"/>
          <w:szCs w:val="28"/>
        </w:rPr>
        <w:t xml:space="preserve">3.2.7. </w:t>
      </w:r>
      <w:r w:rsidR="00C863AB" w:rsidRPr="004609A4">
        <w:rPr>
          <w:bCs/>
          <w:sz w:val="28"/>
          <w:szCs w:val="28"/>
        </w:rPr>
        <w:t>Орган муниципального контроля</w:t>
      </w:r>
      <w:r w:rsidRPr="004609A4">
        <w:rPr>
          <w:sz w:val="28"/>
          <w:szCs w:val="28"/>
        </w:rPr>
        <w:t xml:space="preserve">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w:t>
      </w:r>
      <w:r w:rsidR="00C863AB" w:rsidRPr="004609A4">
        <w:rPr>
          <w:sz w:val="28"/>
          <w:szCs w:val="28"/>
        </w:rPr>
        <w:t>й</w:t>
      </w:r>
      <w:r w:rsidRPr="004609A4">
        <w:rPr>
          <w:sz w:val="28"/>
          <w:szCs w:val="28"/>
        </w:rPr>
        <w:t xml:space="preserve"> ежегодны</w:t>
      </w:r>
      <w:r w:rsidR="00C863AB" w:rsidRPr="004609A4">
        <w:rPr>
          <w:sz w:val="28"/>
          <w:szCs w:val="28"/>
        </w:rPr>
        <w:t>й план</w:t>
      </w:r>
      <w:r w:rsidRPr="004609A4">
        <w:rPr>
          <w:sz w:val="28"/>
          <w:szCs w:val="28"/>
        </w:rPr>
        <w:t xml:space="preserve"> проведения плановых проверок.</w:t>
      </w:r>
    </w:p>
    <w:p w:rsidR="004B257F" w:rsidRPr="004609A4" w:rsidRDefault="004B257F" w:rsidP="004B257F">
      <w:pPr>
        <w:ind w:firstLine="709"/>
        <w:jc w:val="both"/>
        <w:rPr>
          <w:sz w:val="28"/>
          <w:szCs w:val="28"/>
        </w:rPr>
      </w:pPr>
      <w:bookmarkStart w:id="31" w:name="sub_2026"/>
      <w:bookmarkEnd w:id="30"/>
      <w:r w:rsidRPr="004609A4">
        <w:rPr>
          <w:sz w:val="28"/>
          <w:szCs w:val="28"/>
        </w:rPr>
        <w:t xml:space="preserve">3.2.8. </w:t>
      </w:r>
      <w:proofErr w:type="gramStart"/>
      <w:r w:rsidRPr="004609A4">
        <w:rPr>
          <w:sz w:val="28"/>
          <w:szCs w:val="28"/>
        </w:rPr>
        <w:t>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установлены постановлением Правительств</w:t>
      </w:r>
      <w:r w:rsidR="00EE716C" w:rsidRPr="004609A4">
        <w:rPr>
          <w:sz w:val="28"/>
          <w:szCs w:val="28"/>
        </w:rPr>
        <w:t xml:space="preserve">а Российской </w:t>
      </w:r>
      <w:r w:rsidR="00C863AB" w:rsidRPr="004609A4">
        <w:rPr>
          <w:sz w:val="28"/>
          <w:szCs w:val="28"/>
        </w:rPr>
        <w:t xml:space="preserve">Федерации от 30 июня 2010 года  </w:t>
      </w:r>
      <w:r w:rsidR="00EE716C" w:rsidRPr="004609A4">
        <w:rPr>
          <w:sz w:val="28"/>
          <w:szCs w:val="28"/>
        </w:rPr>
        <w:t>№ 489 «</w:t>
      </w:r>
      <w:r w:rsidRPr="004609A4">
        <w:rPr>
          <w:sz w:val="28"/>
          <w:szCs w:val="28"/>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w:t>
      </w:r>
      <w:r w:rsidR="00EE716C" w:rsidRPr="004609A4">
        <w:rPr>
          <w:sz w:val="28"/>
          <w:szCs w:val="28"/>
        </w:rPr>
        <w:t>индивидуальных предпринимателей»</w:t>
      </w:r>
      <w:r w:rsidRPr="004609A4">
        <w:rPr>
          <w:sz w:val="28"/>
          <w:szCs w:val="28"/>
        </w:rPr>
        <w:t>.</w:t>
      </w:r>
      <w:proofErr w:type="gramEnd"/>
    </w:p>
    <w:p w:rsidR="004B257F" w:rsidRPr="004609A4" w:rsidRDefault="00EE716C" w:rsidP="004B257F">
      <w:pPr>
        <w:ind w:firstLine="709"/>
        <w:jc w:val="both"/>
        <w:rPr>
          <w:sz w:val="28"/>
          <w:szCs w:val="28"/>
        </w:rPr>
      </w:pPr>
      <w:bookmarkStart w:id="32" w:name="sub_2027"/>
      <w:bookmarkEnd w:id="31"/>
      <w:r w:rsidRPr="004609A4">
        <w:rPr>
          <w:sz w:val="28"/>
          <w:szCs w:val="28"/>
        </w:rPr>
        <w:t>3.2.9</w:t>
      </w:r>
      <w:r w:rsidR="004B257F" w:rsidRPr="004609A4">
        <w:rPr>
          <w:sz w:val="28"/>
          <w:szCs w:val="28"/>
        </w:rPr>
        <w:t>. Основанием для включения плановой проверки в ежегодный план проведения плановых проверок является истечение тр</w:t>
      </w:r>
      <w:r w:rsidRPr="004609A4">
        <w:rPr>
          <w:sz w:val="28"/>
          <w:szCs w:val="28"/>
        </w:rPr>
        <w:t>е</w:t>
      </w:r>
      <w:r w:rsidR="004B257F" w:rsidRPr="004609A4">
        <w:rPr>
          <w:sz w:val="28"/>
          <w:szCs w:val="28"/>
        </w:rPr>
        <w:t>х лет со дня:</w:t>
      </w:r>
    </w:p>
    <w:bookmarkEnd w:id="32"/>
    <w:p w:rsidR="004B257F" w:rsidRPr="004609A4" w:rsidRDefault="004B257F" w:rsidP="004B257F">
      <w:pPr>
        <w:ind w:firstLine="709"/>
        <w:jc w:val="both"/>
        <w:rPr>
          <w:sz w:val="28"/>
          <w:szCs w:val="28"/>
        </w:rPr>
      </w:pPr>
      <w:r w:rsidRPr="004609A4">
        <w:rPr>
          <w:sz w:val="28"/>
          <w:szCs w:val="28"/>
        </w:rPr>
        <w:t>1) государственной регистрации юридического лица, индивидуального предпринимателя;</w:t>
      </w:r>
    </w:p>
    <w:p w:rsidR="004B257F" w:rsidRPr="004609A4" w:rsidRDefault="004B257F" w:rsidP="004B257F">
      <w:pPr>
        <w:ind w:firstLine="709"/>
        <w:jc w:val="both"/>
        <w:rPr>
          <w:sz w:val="28"/>
          <w:szCs w:val="28"/>
        </w:rPr>
      </w:pPr>
      <w:r w:rsidRPr="004609A4">
        <w:rPr>
          <w:sz w:val="28"/>
          <w:szCs w:val="28"/>
        </w:rPr>
        <w:t>2) окончания проведения последней плановой проверки юридического лица, индивидуального предпринимателя;</w:t>
      </w:r>
    </w:p>
    <w:p w:rsidR="004B257F" w:rsidRPr="004609A4" w:rsidRDefault="004B257F" w:rsidP="004B257F">
      <w:pPr>
        <w:ind w:firstLine="709"/>
        <w:jc w:val="both"/>
        <w:rPr>
          <w:sz w:val="28"/>
          <w:szCs w:val="28"/>
        </w:rPr>
      </w:pPr>
      <w:proofErr w:type="gramStart"/>
      <w:r w:rsidRPr="004609A4">
        <w:rPr>
          <w:sz w:val="28"/>
          <w:szCs w:val="28"/>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w:t>
      </w:r>
      <w:r w:rsidRPr="004609A4">
        <w:rPr>
          <w:sz w:val="28"/>
          <w:szCs w:val="28"/>
        </w:rPr>
        <w:lastRenderedPageBreak/>
        <w:t>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4B257F" w:rsidRPr="004609A4" w:rsidRDefault="00EE716C" w:rsidP="004B257F">
      <w:pPr>
        <w:ind w:firstLine="709"/>
        <w:jc w:val="both"/>
        <w:rPr>
          <w:sz w:val="28"/>
          <w:szCs w:val="28"/>
        </w:rPr>
      </w:pPr>
      <w:bookmarkStart w:id="33" w:name="sub_2028"/>
      <w:r w:rsidRPr="004609A4">
        <w:rPr>
          <w:sz w:val="28"/>
          <w:szCs w:val="28"/>
        </w:rPr>
        <w:t>3.2.10</w:t>
      </w:r>
      <w:r w:rsidR="004B257F" w:rsidRPr="004609A4">
        <w:rPr>
          <w:sz w:val="28"/>
          <w:szCs w:val="28"/>
        </w:rPr>
        <w:t>. Плановая проверка юридических лиц, и</w:t>
      </w:r>
      <w:r w:rsidRPr="004609A4">
        <w:rPr>
          <w:sz w:val="28"/>
          <w:szCs w:val="28"/>
        </w:rPr>
        <w:t>ндивидуальных предпринимателей –</w:t>
      </w:r>
      <w:r w:rsidR="004B257F" w:rsidRPr="004609A4">
        <w:rPr>
          <w:sz w:val="28"/>
          <w:szCs w:val="28"/>
        </w:rPr>
        <w:t xml:space="preserve"> членов </w:t>
      </w:r>
      <w:proofErr w:type="spellStart"/>
      <w:r w:rsidR="004B257F" w:rsidRPr="004609A4">
        <w:rPr>
          <w:sz w:val="28"/>
          <w:szCs w:val="28"/>
        </w:rPr>
        <w:t>саморегулируемой</w:t>
      </w:r>
      <w:proofErr w:type="spellEnd"/>
      <w:r w:rsidR="004B257F" w:rsidRPr="004609A4">
        <w:rPr>
          <w:sz w:val="28"/>
          <w:szCs w:val="28"/>
        </w:rPr>
        <w:t xml:space="preserve"> организации проводится в отношении не более чем десяти процентов общего числа членов </w:t>
      </w:r>
      <w:proofErr w:type="spellStart"/>
      <w:r w:rsidR="004B257F" w:rsidRPr="004609A4">
        <w:rPr>
          <w:sz w:val="28"/>
          <w:szCs w:val="28"/>
        </w:rPr>
        <w:t>саморегулируемой</w:t>
      </w:r>
      <w:proofErr w:type="spellEnd"/>
      <w:r w:rsidR="004B257F" w:rsidRPr="004609A4">
        <w:rPr>
          <w:sz w:val="28"/>
          <w:szCs w:val="28"/>
        </w:rPr>
        <w:t xml:space="preserve"> организации и не менее чем двух членов </w:t>
      </w:r>
      <w:proofErr w:type="spellStart"/>
      <w:r w:rsidR="004B257F" w:rsidRPr="004609A4">
        <w:rPr>
          <w:sz w:val="28"/>
          <w:szCs w:val="28"/>
        </w:rPr>
        <w:t>саморегулируемой</w:t>
      </w:r>
      <w:proofErr w:type="spellEnd"/>
      <w:r w:rsidR="004B257F" w:rsidRPr="004609A4">
        <w:rPr>
          <w:sz w:val="28"/>
          <w:szCs w:val="28"/>
        </w:rPr>
        <w:t xml:space="preserve"> организации в соответствии с ежегодным планом проведения плановых проверок, если иное не установлено федеральными законами.</w:t>
      </w:r>
    </w:p>
    <w:bookmarkEnd w:id="33"/>
    <w:p w:rsidR="004B257F" w:rsidRPr="004609A4" w:rsidRDefault="00EE716C" w:rsidP="004B257F">
      <w:pPr>
        <w:ind w:firstLine="709"/>
        <w:jc w:val="both"/>
        <w:rPr>
          <w:sz w:val="28"/>
          <w:szCs w:val="28"/>
        </w:rPr>
      </w:pPr>
      <w:r w:rsidRPr="004609A4">
        <w:rPr>
          <w:sz w:val="28"/>
          <w:szCs w:val="28"/>
        </w:rPr>
        <w:t xml:space="preserve">3.2.11. </w:t>
      </w:r>
      <w:r w:rsidR="004B257F" w:rsidRPr="004609A4">
        <w:rPr>
          <w:sz w:val="28"/>
          <w:szCs w:val="28"/>
        </w:rPr>
        <w:t>Плановая проверка проводится в форме документарной проверки и (или) выездной проверки.</w:t>
      </w:r>
    </w:p>
    <w:p w:rsidR="004B257F" w:rsidRPr="004609A4" w:rsidRDefault="00EE716C" w:rsidP="00EE716C">
      <w:pPr>
        <w:ind w:firstLine="709"/>
        <w:jc w:val="both"/>
        <w:rPr>
          <w:sz w:val="28"/>
          <w:szCs w:val="28"/>
        </w:rPr>
      </w:pPr>
      <w:bookmarkStart w:id="34" w:name="sub_203"/>
      <w:r w:rsidRPr="004609A4">
        <w:rPr>
          <w:sz w:val="28"/>
          <w:szCs w:val="28"/>
        </w:rPr>
        <w:t>3.2.12.</w:t>
      </w:r>
      <w:bookmarkEnd w:id="34"/>
      <w:r w:rsidRPr="004609A4">
        <w:rPr>
          <w:sz w:val="28"/>
          <w:szCs w:val="28"/>
        </w:rPr>
        <w:t xml:space="preserve"> </w:t>
      </w:r>
      <w:proofErr w:type="gramStart"/>
      <w:r w:rsidR="004B257F" w:rsidRPr="004609A4">
        <w:rPr>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w:t>
      </w:r>
      <w:r w:rsidR="00EC696A" w:rsidRPr="004609A4">
        <w:rPr>
          <w:sz w:val="28"/>
          <w:szCs w:val="28"/>
        </w:rPr>
        <w:t>е</w:t>
      </w:r>
      <w:r w:rsidR="004B257F" w:rsidRPr="004609A4">
        <w:rPr>
          <w:sz w:val="28"/>
          <w:szCs w:val="28"/>
        </w:rPr>
        <w:t>нным в состав Музейного фонда Российской Федерации</w:t>
      </w:r>
      <w:proofErr w:type="gramEnd"/>
      <w:r w:rsidR="004B257F" w:rsidRPr="004609A4">
        <w:rPr>
          <w:sz w:val="28"/>
          <w:szCs w:val="28"/>
        </w:rPr>
        <w:t>,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4B257F" w:rsidRPr="004609A4" w:rsidRDefault="00EE716C" w:rsidP="004B257F">
      <w:pPr>
        <w:ind w:firstLine="709"/>
        <w:jc w:val="both"/>
        <w:rPr>
          <w:sz w:val="28"/>
          <w:szCs w:val="28"/>
        </w:rPr>
      </w:pPr>
      <w:bookmarkStart w:id="35" w:name="sub_204"/>
      <w:r w:rsidRPr="004609A4">
        <w:rPr>
          <w:sz w:val="28"/>
          <w:szCs w:val="28"/>
        </w:rPr>
        <w:t>3.2.13</w:t>
      </w:r>
      <w:r w:rsidR="004B257F" w:rsidRPr="004609A4">
        <w:rPr>
          <w:sz w:val="28"/>
          <w:szCs w:val="28"/>
        </w:rPr>
        <w:t>. Основаниями для проведения внеплановой проверки являются:</w:t>
      </w:r>
    </w:p>
    <w:bookmarkEnd w:id="35"/>
    <w:p w:rsidR="004B257F" w:rsidRPr="004609A4" w:rsidRDefault="004B257F" w:rsidP="004B257F">
      <w:pPr>
        <w:ind w:firstLine="709"/>
        <w:jc w:val="both"/>
        <w:rPr>
          <w:sz w:val="28"/>
          <w:szCs w:val="28"/>
        </w:rPr>
      </w:pPr>
      <w:r w:rsidRPr="004609A4">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4B257F" w:rsidRPr="004609A4" w:rsidRDefault="004B257F" w:rsidP="004B257F">
      <w:pPr>
        <w:ind w:firstLine="709"/>
        <w:jc w:val="both"/>
        <w:rPr>
          <w:sz w:val="28"/>
          <w:szCs w:val="28"/>
        </w:rPr>
      </w:pPr>
      <w:bookmarkStart w:id="36" w:name="sub_2043"/>
      <w:proofErr w:type="gramStart"/>
      <w:r w:rsidRPr="004609A4">
        <w:rPr>
          <w:sz w:val="28"/>
          <w:szCs w:val="28"/>
        </w:rPr>
        <w:t xml:space="preserve">2) поступление в </w:t>
      </w:r>
      <w:r w:rsidR="005A4982" w:rsidRPr="004609A4">
        <w:rPr>
          <w:bCs/>
          <w:sz w:val="28"/>
          <w:szCs w:val="28"/>
        </w:rPr>
        <w:t>орган муниципального контроля</w:t>
      </w:r>
      <w:r w:rsidRPr="004609A4">
        <w:rPr>
          <w:sz w:val="28"/>
          <w:szCs w:val="28"/>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4B257F" w:rsidRPr="004609A4" w:rsidRDefault="004B257F" w:rsidP="004B257F">
      <w:pPr>
        <w:ind w:firstLine="709"/>
        <w:jc w:val="both"/>
        <w:rPr>
          <w:sz w:val="28"/>
          <w:szCs w:val="28"/>
        </w:rPr>
      </w:pPr>
      <w:bookmarkStart w:id="37" w:name="sub_20043"/>
      <w:bookmarkEnd w:id="36"/>
      <w:proofErr w:type="gramStart"/>
      <w:r w:rsidRPr="004609A4">
        <w:rPr>
          <w:sz w:val="28"/>
          <w:szCs w:val="28"/>
        </w:rPr>
        <w:t xml:space="preserve">3) мотивированное представление </w:t>
      </w:r>
      <w:r w:rsidR="00EC696A" w:rsidRPr="004609A4">
        <w:rPr>
          <w:sz w:val="28"/>
          <w:szCs w:val="28"/>
        </w:rPr>
        <w:t>исполнителя</w:t>
      </w:r>
      <w:r w:rsidRPr="004609A4">
        <w:rPr>
          <w:sz w:val="28"/>
          <w:szCs w:val="28"/>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005A4982" w:rsidRPr="004609A4">
        <w:rPr>
          <w:bCs/>
          <w:sz w:val="28"/>
          <w:szCs w:val="28"/>
        </w:rPr>
        <w:t>орган муниципального контроля</w:t>
      </w:r>
      <w:r w:rsidRPr="004609A4">
        <w:rPr>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w:t>
      </w:r>
      <w:r w:rsidRPr="004609A4">
        <w:rPr>
          <w:sz w:val="28"/>
          <w:szCs w:val="28"/>
        </w:rPr>
        <w:lastRenderedPageBreak/>
        <w:t>власти, органов местного самоуправления, из средств массовой информации о следующих фактах:</w:t>
      </w:r>
      <w:proofErr w:type="gramEnd"/>
    </w:p>
    <w:bookmarkEnd w:id="37"/>
    <w:p w:rsidR="004B257F" w:rsidRPr="004609A4" w:rsidRDefault="004B257F" w:rsidP="004B257F">
      <w:pPr>
        <w:ind w:firstLine="709"/>
        <w:jc w:val="both"/>
        <w:rPr>
          <w:sz w:val="28"/>
          <w:szCs w:val="28"/>
        </w:rPr>
      </w:pPr>
      <w:proofErr w:type="gramStart"/>
      <w:r w:rsidRPr="004609A4">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w:t>
      </w:r>
      <w:r w:rsidR="00EC696A" w:rsidRPr="004609A4">
        <w:rPr>
          <w:sz w:val="28"/>
          <w:szCs w:val="28"/>
        </w:rPr>
        <w:t>е</w:t>
      </w:r>
      <w:r w:rsidRPr="004609A4">
        <w:rPr>
          <w:sz w:val="28"/>
          <w:szCs w:val="28"/>
        </w:rPr>
        <w:t>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4609A4">
        <w:rPr>
          <w:sz w:val="28"/>
          <w:szCs w:val="28"/>
        </w:rPr>
        <w:t xml:space="preserve"> государства, а также угрозы чрезвычайных ситуаций природного и техногенного характера;</w:t>
      </w:r>
    </w:p>
    <w:p w:rsidR="004B257F" w:rsidRPr="004609A4" w:rsidRDefault="004B257F" w:rsidP="004B257F">
      <w:pPr>
        <w:ind w:firstLine="709"/>
        <w:jc w:val="both"/>
        <w:rPr>
          <w:sz w:val="28"/>
          <w:szCs w:val="28"/>
        </w:rPr>
      </w:pPr>
      <w:proofErr w:type="gramStart"/>
      <w:r w:rsidRPr="004609A4">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w:t>
      </w:r>
      <w:r w:rsidR="00EC696A" w:rsidRPr="004609A4">
        <w:rPr>
          <w:sz w:val="28"/>
          <w:szCs w:val="28"/>
        </w:rPr>
        <w:t>е</w:t>
      </w:r>
      <w:r w:rsidRPr="004609A4">
        <w:rPr>
          <w:sz w:val="28"/>
          <w:szCs w:val="28"/>
        </w:rPr>
        <w:t>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4609A4">
        <w:rPr>
          <w:sz w:val="28"/>
          <w:szCs w:val="28"/>
        </w:rPr>
        <w:t xml:space="preserve"> также возникновение чрезвычайных ситуаций природного и техногенного характера;</w:t>
      </w:r>
    </w:p>
    <w:p w:rsidR="004B257F" w:rsidRPr="004609A4" w:rsidRDefault="004B257F" w:rsidP="004B257F">
      <w:pPr>
        <w:ind w:firstLine="709"/>
        <w:jc w:val="both"/>
        <w:rPr>
          <w:sz w:val="28"/>
          <w:szCs w:val="28"/>
        </w:rPr>
      </w:pPr>
      <w:r w:rsidRPr="004609A4">
        <w:rPr>
          <w:sz w:val="28"/>
          <w:szCs w:val="28"/>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B257F" w:rsidRPr="004609A4" w:rsidRDefault="006C14E6" w:rsidP="004B257F">
      <w:pPr>
        <w:ind w:firstLine="709"/>
        <w:jc w:val="both"/>
        <w:rPr>
          <w:sz w:val="28"/>
          <w:szCs w:val="28"/>
        </w:rPr>
      </w:pPr>
      <w:r w:rsidRPr="004609A4">
        <w:rPr>
          <w:sz w:val="28"/>
          <w:szCs w:val="28"/>
        </w:rPr>
        <w:t xml:space="preserve">3.2.14. </w:t>
      </w:r>
      <w:r w:rsidR="004B257F" w:rsidRPr="004609A4">
        <w:rPr>
          <w:sz w:val="28"/>
          <w:szCs w:val="28"/>
        </w:rPr>
        <w:t xml:space="preserve">Обращения и заявления, не позволяющие установить лицо, обратившееся в </w:t>
      </w:r>
      <w:r w:rsidR="005A4982" w:rsidRPr="004609A4">
        <w:rPr>
          <w:bCs/>
          <w:sz w:val="28"/>
          <w:szCs w:val="28"/>
        </w:rPr>
        <w:t>орган муниципального контроля</w:t>
      </w:r>
      <w:r w:rsidR="004B257F" w:rsidRPr="004609A4">
        <w:rPr>
          <w:sz w:val="28"/>
          <w:szCs w:val="28"/>
        </w:rPr>
        <w:t xml:space="preserve">, а также обращения и заявления, не содержащие сведений о фактах, указанных в </w:t>
      </w:r>
      <w:r w:rsidR="00EC696A" w:rsidRPr="004609A4">
        <w:rPr>
          <w:sz w:val="28"/>
          <w:szCs w:val="28"/>
        </w:rPr>
        <w:t xml:space="preserve">подпункте 3 </w:t>
      </w:r>
      <w:r w:rsidR="004B257F" w:rsidRPr="004609A4">
        <w:rPr>
          <w:sz w:val="28"/>
          <w:szCs w:val="28"/>
        </w:rPr>
        <w:t xml:space="preserve">пункта </w:t>
      </w:r>
      <w:r w:rsidR="00EC696A" w:rsidRPr="004609A4">
        <w:rPr>
          <w:sz w:val="28"/>
          <w:szCs w:val="28"/>
        </w:rPr>
        <w:t>3</w:t>
      </w:r>
      <w:r w:rsidR="004B257F" w:rsidRPr="004609A4">
        <w:rPr>
          <w:sz w:val="28"/>
          <w:szCs w:val="28"/>
        </w:rPr>
        <w:t>.</w:t>
      </w:r>
      <w:r w:rsidR="00EC696A" w:rsidRPr="004609A4">
        <w:rPr>
          <w:sz w:val="28"/>
          <w:szCs w:val="28"/>
        </w:rPr>
        <w:t>2.13</w:t>
      </w:r>
      <w:r w:rsidR="004B257F" w:rsidRPr="004609A4">
        <w:rPr>
          <w:sz w:val="28"/>
          <w:szCs w:val="28"/>
        </w:rPr>
        <w:t xml:space="preserve"> </w:t>
      </w:r>
      <w:r w:rsidR="00EC696A" w:rsidRPr="004609A4">
        <w:rPr>
          <w:sz w:val="28"/>
          <w:szCs w:val="28"/>
        </w:rPr>
        <w:t>настоящего под</w:t>
      </w:r>
      <w:r w:rsidR="004B257F" w:rsidRPr="004609A4">
        <w:rPr>
          <w:sz w:val="28"/>
          <w:szCs w:val="28"/>
        </w:rPr>
        <w:t>раздела, не могут служить основанием для проведения внеплановой проверки. В случае</w:t>
      </w:r>
      <w:proofErr w:type="gramStart"/>
      <w:r w:rsidR="004B257F" w:rsidRPr="004609A4">
        <w:rPr>
          <w:sz w:val="28"/>
          <w:szCs w:val="28"/>
        </w:rPr>
        <w:t>,</w:t>
      </w:r>
      <w:proofErr w:type="gramEnd"/>
      <w:r w:rsidR="004B257F" w:rsidRPr="004609A4">
        <w:rPr>
          <w:sz w:val="28"/>
          <w:szCs w:val="28"/>
        </w:rPr>
        <w:t xml:space="preserve"> если изложенная в обращении или заявлении информация може</w:t>
      </w:r>
      <w:r w:rsidR="00EC696A" w:rsidRPr="004609A4">
        <w:rPr>
          <w:sz w:val="28"/>
          <w:szCs w:val="28"/>
        </w:rPr>
        <w:t>т в соответствии с подпунктом 3</w:t>
      </w:r>
      <w:r w:rsidR="004B257F" w:rsidRPr="004609A4">
        <w:rPr>
          <w:sz w:val="28"/>
          <w:szCs w:val="28"/>
        </w:rPr>
        <w:t xml:space="preserve"> </w:t>
      </w:r>
      <w:r w:rsidR="00EC696A" w:rsidRPr="004609A4">
        <w:rPr>
          <w:sz w:val="28"/>
          <w:szCs w:val="28"/>
        </w:rPr>
        <w:t xml:space="preserve">пункта 3.2.13 настоящего подраздела </w:t>
      </w:r>
      <w:r w:rsidR="004B257F" w:rsidRPr="004609A4">
        <w:rPr>
          <w:sz w:val="28"/>
          <w:szCs w:val="28"/>
        </w:rPr>
        <w:t xml:space="preserve">являться основанием для проведения внеплановой проверки, </w:t>
      </w:r>
      <w:r w:rsidR="00EC696A" w:rsidRPr="004609A4">
        <w:rPr>
          <w:sz w:val="28"/>
          <w:szCs w:val="28"/>
        </w:rPr>
        <w:t>исполнитель</w:t>
      </w:r>
      <w:r w:rsidR="004B257F" w:rsidRPr="004609A4">
        <w:rPr>
          <w:sz w:val="28"/>
          <w:szCs w:val="28"/>
        </w:rPr>
        <w:t xml:space="preserve"> при наличии у него обоснованных сомнений в авторстве обращения или заявления обязано принять разумные меры к установлению личности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4B257F" w:rsidRPr="004609A4">
        <w:rPr>
          <w:sz w:val="28"/>
          <w:szCs w:val="28"/>
        </w:rPr>
        <w:t>ии и ау</w:t>
      </w:r>
      <w:proofErr w:type="gramEnd"/>
      <w:r w:rsidR="004B257F" w:rsidRPr="004609A4">
        <w:rPr>
          <w:sz w:val="28"/>
          <w:szCs w:val="28"/>
        </w:rPr>
        <w:t>тентификации.</w:t>
      </w:r>
    </w:p>
    <w:p w:rsidR="004B257F" w:rsidRPr="004609A4" w:rsidRDefault="006C14E6" w:rsidP="004B257F">
      <w:pPr>
        <w:ind w:firstLine="709"/>
        <w:jc w:val="both"/>
        <w:rPr>
          <w:sz w:val="28"/>
          <w:szCs w:val="28"/>
        </w:rPr>
      </w:pPr>
      <w:r w:rsidRPr="004609A4">
        <w:rPr>
          <w:sz w:val="28"/>
          <w:szCs w:val="28"/>
        </w:rPr>
        <w:t xml:space="preserve">3.2.15. </w:t>
      </w:r>
      <w:r w:rsidR="004B257F" w:rsidRPr="004609A4">
        <w:rPr>
          <w:sz w:val="28"/>
          <w:szCs w:val="28"/>
        </w:rPr>
        <w:t xml:space="preserve">При рассмотрении обращений и заявлений, информации о фактах, указанных в </w:t>
      </w:r>
      <w:r w:rsidRPr="004609A4">
        <w:rPr>
          <w:sz w:val="28"/>
          <w:szCs w:val="28"/>
        </w:rPr>
        <w:t>пункте 3.2.13 настоящего подраздела</w:t>
      </w:r>
      <w:r w:rsidR="004B257F" w:rsidRPr="004609A4">
        <w:rPr>
          <w:sz w:val="28"/>
          <w:szCs w:val="28"/>
        </w:rPr>
        <w:t xml:space="preserve">, должны учитываться результаты рассмотрения ранее поступивших подобных обращений и </w:t>
      </w:r>
      <w:r w:rsidR="004B257F" w:rsidRPr="004609A4">
        <w:rPr>
          <w:sz w:val="28"/>
          <w:szCs w:val="28"/>
        </w:rPr>
        <w:lastRenderedPageBreak/>
        <w:t>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4B257F" w:rsidRPr="004609A4" w:rsidRDefault="006C14E6" w:rsidP="004B257F">
      <w:pPr>
        <w:ind w:firstLine="709"/>
        <w:jc w:val="both"/>
        <w:rPr>
          <w:sz w:val="28"/>
          <w:szCs w:val="28"/>
        </w:rPr>
      </w:pPr>
      <w:r w:rsidRPr="004609A4">
        <w:rPr>
          <w:sz w:val="28"/>
          <w:szCs w:val="28"/>
        </w:rPr>
        <w:t xml:space="preserve">3.2.16. </w:t>
      </w:r>
      <w:r w:rsidR="004B257F" w:rsidRPr="004609A4">
        <w:rPr>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w:t>
      </w:r>
      <w:r w:rsidRPr="004609A4">
        <w:rPr>
          <w:sz w:val="28"/>
          <w:szCs w:val="28"/>
        </w:rPr>
        <w:t>в пункте 3.2.13 настоящего подраздела</w:t>
      </w:r>
      <w:r w:rsidR="004B257F" w:rsidRPr="004609A4">
        <w:rPr>
          <w:sz w:val="28"/>
          <w:szCs w:val="28"/>
        </w:rPr>
        <w:t xml:space="preserve">, </w:t>
      </w:r>
      <w:r w:rsidRPr="004609A4">
        <w:rPr>
          <w:sz w:val="28"/>
          <w:szCs w:val="28"/>
        </w:rPr>
        <w:t>исполнителем</w:t>
      </w:r>
      <w:r w:rsidR="004B257F" w:rsidRPr="004609A4">
        <w:rPr>
          <w:sz w:val="28"/>
          <w:szCs w:val="28"/>
        </w:rPr>
        <w:t xml:space="preserve"> может быть проведена предварительная проверка поступившей информации. </w:t>
      </w:r>
      <w:proofErr w:type="gramStart"/>
      <w:r w:rsidR="004B257F" w:rsidRPr="004609A4">
        <w:rPr>
          <w:sz w:val="28"/>
          <w:szCs w:val="28"/>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sidR="002E1AE3" w:rsidRPr="004609A4">
        <w:rPr>
          <w:bCs/>
          <w:sz w:val="28"/>
          <w:szCs w:val="28"/>
        </w:rPr>
        <w:t>органа муниципального контроля</w:t>
      </w:r>
      <w:r w:rsidR="004B257F" w:rsidRPr="004609A4">
        <w:rPr>
          <w:sz w:val="28"/>
          <w:szCs w:val="28"/>
        </w:rPr>
        <w:t>,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004B257F" w:rsidRPr="004609A4">
        <w:rPr>
          <w:sz w:val="28"/>
          <w:szCs w:val="28"/>
        </w:rPr>
        <w:t xml:space="preserve"> обязанности по представлению информации и исполнению требований </w:t>
      </w:r>
      <w:r w:rsidR="00ED17E9" w:rsidRPr="004609A4">
        <w:rPr>
          <w:sz w:val="28"/>
          <w:szCs w:val="28"/>
        </w:rPr>
        <w:t>органа муниципального контроля</w:t>
      </w:r>
      <w:r w:rsidR="004B257F" w:rsidRPr="004609A4">
        <w:rPr>
          <w:sz w:val="28"/>
          <w:szCs w:val="28"/>
        </w:rPr>
        <w:t>.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4B257F" w:rsidRPr="004609A4" w:rsidRDefault="006C14E6" w:rsidP="004B257F">
      <w:pPr>
        <w:ind w:firstLine="709"/>
        <w:jc w:val="both"/>
        <w:rPr>
          <w:sz w:val="28"/>
          <w:szCs w:val="28"/>
        </w:rPr>
      </w:pPr>
      <w:r w:rsidRPr="004609A4">
        <w:rPr>
          <w:sz w:val="28"/>
          <w:szCs w:val="28"/>
        </w:rPr>
        <w:t xml:space="preserve">3.2.17. </w:t>
      </w:r>
      <w:r w:rsidR="004B257F" w:rsidRPr="004609A4">
        <w:rPr>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w:t>
      </w:r>
      <w:r w:rsidRPr="004609A4">
        <w:rPr>
          <w:sz w:val="28"/>
          <w:szCs w:val="28"/>
        </w:rPr>
        <w:t>в пункте 3.2.13 настоящего подраздела</w:t>
      </w:r>
      <w:r w:rsidR="004B257F" w:rsidRPr="004609A4">
        <w:rPr>
          <w:sz w:val="28"/>
          <w:szCs w:val="28"/>
        </w:rPr>
        <w:t xml:space="preserve">, </w:t>
      </w:r>
      <w:r w:rsidRPr="004609A4">
        <w:rPr>
          <w:sz w:val="28"/>
          <w:szCs w:val="28"/>
        </w:rPr>
        <w:t>исполнитель</w:t>
      </w:r>
      <w:r w:rsidR="004B257F" w:rsidRPr="004609A4">
        <w:rPr>
          <w:sz w:val="28"/>
          <w:szCs w:val="28"/>
        </w:rPr>
        <w:t xml:space="preserve"> подготавливает мотивированное представление о назначении внеплановой проверки по основаниям, указанным в </w:t>
      </w:r>
      <w:r w:rsidRPr="004609A4">
        <w:rPr>
          <w:sz w:val="28"/>
          <w:szCs w:val="28"/>
        </w:rPr>
        <w:t>подпункте 3 пункта 3.2.13 настоящего подраздела</w:t>
      </w:r>
      <w:r w:rsidR="004B257F" w:rsidRPr="004609A4">
        <w:rPr>
          <w:sz w:val="28"/>
          <w:szCs w:val="28"/>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4B257F" w:rsidRPr="004609A4" w:rsidRDefault="006C14E6" w:rsidP="004B257F">
      <w:pPr>
        <w:ind w:firstLine="709"/>
        <w:jc w:val="both"/>
        <w:rPr>
          <w:sz w:val="28"/>
          <w:szCs w:val="28"/>
        </w:rPr>
      </w:pPr>
      <w:r w:rsidRPr="004609A4">
        <w:rPr>
          <w:sz w:val="28"/>
          <w:szCs w:val="28"/>
        </w:rPr>
        <w:t xml:space="preserve">3.2.18. </w:t>
      </w:r>
      <w:r w:rsidR="004B257F" w:rsidRPr="004609A4">
        <w:rPr>
          <w:sz w:val="28"/>
          <w:szCs w:val="28"/>
        </w:rPr>
        <w:t xml:space="preserve">По решению руководителя, заместителя руководителя </w:t>
      </w:r>
      <w:r w:rsidR="002E1AE3" w:rsidRPr="004609A4">
        <w:rPr>
          <w:bCs/>
          <w:sz w:val="28"/>
          <w:szCs w:val="28"/>
        </w:rPr>
        <w:t>органа муниципального контроля</w:t>
      </w:r>
      <w:r w:rsidR="004B257F" w:rsidRPr="004609A4">
        <w:rPr>
          <w:sz w:val="28"/>
          <w:szCs w:val="28"/>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004B257F" w:rsidRPr="004609A4">
        <w:rPr>
          <w:sz w:val="28"/>
          <w:szCs w:val="28"/>
        </w:rPr>
        <w:t>явившихся</w:t>
      </w:r>
      <w:proofErr w:type="gramEnd"/>
      <w:r w:rsidR="004B257F" w:rsidRPr="004609A4">
        <w:rPr>
          <w:sz w:val="28"/>
          <w:szCs w:val="28"/>
        </w:rPr>
        <w:t xml:space="preserve"> поводом для е</w:t>
      </w:r>
      <w:r w:rsidRPr="004609A4">
        <w:rPr>
          <w:sz w:val="28"/>
          <w:szCs w:val="28"/>
        </w:rPr>
        <w:t>е</w:t>
      </w:r>
      <w:r w:rsidR="004B257F" w:rsidRPr="004609A4">
        <w:rPr>
          <w:sz w:val="28"/>
          <w:szCs w:val="28"/>
        </w:rPr>
        <w:t xml:space="preserve"> организации, либо установлены заведомо недостоверные сведения, содержащиеся в обращении или заявлении.</w:t>
      </w:r>
    </w:p>
    <w:p w:rsidR="004B257F" w:rsidRPr="004609A4" w:rsidRDefault="006C14E6" w:rsidP="004B257F">
      <w:pPr>
        <w:ind w:firstLine="709"/>
        <w:jc w:val="both"/>
        <w:rPr>
          <w:sz w:val="28"/>
          <w:szCs w:val="28"/>
        </w:rPr>
      </w:pPr>
      <w:r w:rsidRPr="004609A4">
        <w:rPr>
          <w:sz w:val="28"/>
          <w:szCs w:val="28"/>
        </w:rPr>
        <w:t xml:space="preserve">3.2.19. </w:t>
      </w:r>
      <w:r w:rsidR="002E1AE3" w:rsidRPr="004609A4">
        <w:rPr>
          <w:bCs/>
          <w:sz w:val="28"/>
          <w:szCs w:val="28"/>
        </w:rPr>
        <w:t>Орган муниципального контроля</w:t>
      </w:r>
      <w:r w:rsidR="004B257F" w:rsidRPr="004609A4">
        <w:rPr>
          <w:sz w:val="28"/>
          <w:szCs w:val="28"/>
        </w:rPr>
        <w:t xml:space="preserve"> вправе обратиться в суд с иском о взыскании с гражданина, в том числе с юридического лица, индивидуального предпринимателя, расходов, понес</w:t>
      </w:r>
      <w:r w:rsidRPr="004609A4">
        <w:rPr>
          <w:sz w:val="28"/>
          <w:szCs w:val="28"/>
        </w:rPr>
        <w:t>е</w:t>
      </w:r>
      <w:r w:rsidR="004B257F" w:rsidRPr="004609A4">
        <w:rPr>
          <w:sz w:val="28"/>
          <w:szCs w:val="28"/>
        </w:rPr>
        <w:t xml:space="preserve">нных </w:t>
      </w:r>
      <w:r w:rsidR="002E1AE3" w:rsidRPr="004609A4">
        <w:rPr>
          <w:bCs/>
          <w:sz w:val="28"/>
          <w:szCs w:val="28"/>
        </w:rPr>
        <w:t>органом муниципального контроля</w:t>
      </w:r>
      <w:r w:rsidR="004B257F" w:rsidRPr="004609A4">
        <w:rPr>
          <w:sz w:val="28"/>
          <w:szCs w:val="28"/>
        </w:rPr>
        <w:t>, в связи с рассмотрением поступивших заявлений, обращений указанных лиц, если в заявлениях, обращениях были указаны заведомо ложные сведения.</w:t>
      </w:r>
    </w:p>
    <w:p w:rsidR="004B257F" w:rsidRPr="004609A4" w:rsidRDefault="006C14E6" w:rsidP="004B257F">
      <w:pPr>
        <w:ind w:firstLine="709"/>
        <w:jc w:val="both"/>
        <w:rPr>
          <w:sz w:val="28"/>
          <w:szCs w:val="28"/>
        </w:rPr>
      </w:pPr>
      <w:r w:rsidRPr="004609A4">
        <w:rPr>
          <w:sz w:val="28"/>
          <w:szCs w:val="28"/>
        </w:rPr>
        <w:t xml:space="preserve">3.2.20. </w:t>
      </w:r>
      <w:r w:rsidR="004B257F" w:rsidRPr="004609A4">
        <w:rPr>
          <w:sz w:val="28"/>
          <w:szCs w:val="28"/>
        </w:rPr>
        <w:t>Внеплановая проверка проводится в форме документарной проверки и (или) выездной проверки в порядке, установленном соответственно статьями 11, 12 Федерального закона от 26</w:t>
      </w:r>
      <w:r w:rsidRPr="004609A4">
        <w:rPr>
          <w:sz w:val="28"/>
          <w:szCs w:val="28"/>
        </w:rPr>
        <w:t xml:space="preserve"> декабря 2008 года № </w:t>
      </w:r>
      <w:r w:rsidR="004B257F" w:rsidRPr="004609A4">
        <w:rPr>
          <w:sz w:val="28"/>
          <w:szCs w:val="28"/>
        </w:rPr>
        <w:t xml:space="preserve">294-ФЗ </w:t>
      </w:r>
      <w:r w:rsidRPr="004609A4">
        <w:rPr>
          <w:sz w:val="28"/>
          <w:szCs w:val="28"/>
        </w:rPr>
        <w:t>«</w:t>
      </w:r>
      <w:r w:rsidR="004B257F" w:rsidRPr="004609A4">
        <w:rPr>
          <w:sz w:val="28"/>
          <w:szCs w:val="28"/>
        </w:rPr>
        <w:t xml:space="preserve">О защите прав юридических лиц и индивидуальных предпринимателей при </w:t>
      </w:r>
      <w:r w:rsidR="004B257F" w:rsidRPr="004609A4">
        <w:rPr>
          <w:sz w:val="28"/>
          <w:szCs w:val="28"/>
        </w:rPr>
        <w:lastRenderedPageBreak/>
        <w:t>осуществлении государственного контроля (надзора) и муниципального контроля</w:t>
      </w:r>
      <w:r w:rsidRPr="004609A4">
        <w:rPr>
          <w:sz w:val="28"/>
          <w:szCs w:val="28"/>
        </w:rPr>
        <w:t>»</w:t>
      </w:r>
      <w:r w:rsidR="004B257F" w:rsidRPr="004609A4">
        <w:rPr>
          <w:sz w:val="28"/>
          <w:szCs w:val="28"/>
        </w:rPr>
        <w:t>.</w:t>
      </w:r>
    </w:p>
    <w:p w:rsidR="004B257F" w:rsidRPr="004609A4" w:rsidRDefault="006C14E6" w:rsidP="004B257F">
      <w:pPr>
        <w:ind w:firstLine="709"/>
        <w:jc w:val="both"/>
        <w:rPr>
          <w:sz w:val="28"/>
          <w:szCs w:val="28"/>
        </w:rPr>
      </w:pPr>
      <w:r w:rsidRPr="004609A4">
        <w:rPr>
          <w:sz w:val="28"/>
          <w:szCs w:val="28"/>
        </w:rPr>
        <w:t xml:space="preserve">3.2.21. </w:t>
      </w:r>
      <w:proofErr w:type="gramStart"/>
      <w:r w:rsidR="004B257F" w:rsidRPr="004609A4">
        <w:rPr>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r w:rsidRPr="004609A4">
        <w:rPr>
          <w:sz w:val="28"/>
          <w:szCs w:val="28"/>
        </w:rPr>
        <w:t>подпунктах «а»</w:t>
      </w:r>
      <w:r w:rsidR="004B257F" w:rsidRPr="004609A4">
        <w:rPr>
          <w:sz w:val="28"/>
          <w:szCs w:val="28"/>
        </w:rPr>
        <w:t xml:space="preserve">, </w:t>
      </w:r>
      <w:r w:rsidRPr="004609A4">
        <w:rPr>
          <w:sz w:val="28"/>
          <w:szCs w:val="28"/>
        </w:rPr>
        <w:t>«б»</w:t>
      </w:r>
      <w:r w:rsidR="004B257F" w:rsidRPr="004609A4">
        <w:rPr>
          <w:sz w:val="28"/>
          <w:szCs w:val="28"/>
        </w:rPr>
        <w:t xml:space="preserve"> </w:t>
      </w:r>
      <w:r w:rsidR="009B3AA0" w:rsidRPr="004609A4">
        <w:rPr>
          <w:sz w:val="28"/>
          <w:szCs w:val="28"/>
        </w:rPr>
        <w:t>и «г» пункта 2, пункте 2.1 части 2</w:t>
      </w:r>
      <w:r w:rsidR="004B257F" w:rsidRPr="004609A4">
        <w:rPr>
          <w:sz w:val="28"/>
          <w:szCs w:val="28"/>
        </w:rPr>
        <w:t xml:space="preserve"> статьи 10 Федерального закона от 26</w:t>
      </w:r>
      <w:r w:rsidRPr="004609A4">
        <w:rPr>
          <w:sz w:val="28"/>
          <w:szCs w:val="28"/>
        </w:rPr>
        <w:t xml:space="preserve"> декабря 2008 года № </w:t>
      </w:r>
      <w:r w:rsidR="004B257F" w:rsidRPr="004609A4">
        <w:rPr>
          <w:sz w:val="28"/>
          <w:szCs w:val="28"/>
        </w:rPr>
        <w:t xml:space="preserve">294-ФЗ </w:t>
      </w:r>
      <w:r w:rsidRPr="004609A4">
        <w:rPr>
          <w:sz w:val="28"/>
          <w:szCs w:val="28"/>
        </w:rPr>
        <w:t>«</w:t>
      </w:r>
      <w:r w:rsidR="004B257F" w:rsidRPr="004609A4">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w:t>
      </w:r>
      <w:r w:rsidRPr="004609A4">
        <w:rPr>
          <w:sz w:val="28"/>
          <w:szCs w:val="28"/>
        </w:rPr>
        <w:t>оля»</w:t>
      </w:r>
      <w:r w:rsidR="004B257F" w:rsidRPr="004609A4">
        <w:rPr>
          <w:sz w:val="28"/>
          <w:szCs w:val="28"/>
        </w:rPr>
        <w:t xml:space="preserve">, </w:t>
      </w:r>
      <w:r w:rsidR="002E1AE3" w:rsidRPr="004609A4">
        <w:rPr>
          <w:bCs/>
          <w:sz w:val="28"/>
          <w:szCs w:val="28"/>
        </w:rPr>
        <w:t>органом муниципального контроля</w:t>
      </w:r>
      <w:r w:rsidR="004B257F" w:rsidRPr="004609A4">
        <w:rPr>
          <w:sz w:val="28"/>
          <w:szCs w:val="28"/>
        </w:rPr>
        <w:t xml:space="preserve"> после согласования с органом прокуратуры по</w:t>
      </w:r>
      <w:proofErr w:type="gramEnd"/>
      <w:r w:rsidR="004B257F" w:rsidRPr="004609A4">
        <w:rPr>
          <w:sz w:val="28"/>
          <w:szCs w:val="28"/>
        </w:rPr>
        <w:t xml:space="preserve"> месту осуществления деятельности таких юридических лиц, индивидуальных предпринимателей.</w:t>
      </w:r>
    </w:p>
    <w:p w:rsidR="004B257F" w:rsidRPr="004609A4" w:rsidRDefault="006C14E6" w:rsidP="004B257F">
      <w:pPr>
        <w:ind w:firstLine="709"/>
        <w:jc w:val="both"/>
        <w:rPr>
          <w:sz w:val="28"/>
          <w:szCs w:val="28"/>
        </w:rPr>
      </w:pPr>
      <w:r w:rsidRPr="004609A4">
        <w:rPr>
          <w:sz w:val="28"/>
          <w:szCs w:val="28"/>
        </w:rPr>
        <w:t xml:space="preserve">3.2.22. </w:t>
      </w:r>
      <w:proofErr w:type="gramStart"/>
      <w:r w:rsidR="004B257F" w:rsidRPr="004609A4">
        <w:rPr>
          <w:sz w:val="28"/>
          <w:szCs w:val="28"/>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w:t>
      </w:r>
      <w:r w:rsidRPr="004609A4">
        <w:rPr>
          <w:sz w:val="28"/>
          <w:szCs w:val="28"/>
        </w:rPr>
        <w:t>е</w:t>
      </w:r>
      <w:r w:rsidR="004B257F" w:rsidRPr="004609A4">
        <w:rPr>
          <w:sz w:val="28"/>
          <w:szCs w:val="28"/>
        </w:rPr>
        <w:t xml:space="preserve"> проведения </w:t>
      </w:r>
      <w:r w:rsidR="002E1AE3" w:rsidRPr="004609A4">
        <w:rPr>
          <w:sz w:val="28"/>
          <w:szCs w:val="28"/>
        </w:rPr>
        <w:t>исполнитель</w:t>
      </w:r>
      <w:r w:rsidR="004B257F" w:rsidRPr="004609A4">
        <w:rPr>
          <w:sz w:val="28"/>
          <w:szCs w:val="28"/>
        </w:rPr>
        <w:t xml:space="preserve">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r w:rsidR="004B257F" w:rsidRPr="004609A4">
        <w:rPr>
          <w:sz w:val="28"/>
          <w:szCs w:val="28"/>
        </w:rPr>
        <w:t xml:space="preserve"> К этому заявлению прилагаются копия распоряжения о проведении проверки (о назначении выездной проверки) и документы, которые содержат све</w:t>
      </w:r>
      <w:r w:rsidRPr="004609A4">
        <w:rPr>
          <w:sz w:val="28"/>
          <w:szCs w:val="28"/>
        </w:rPr>
        <w:t>дения, послужившие основанием ее</w:t>
      </w:r>
      <w:r w:rsidR="004B257F" w:rsidRPr="004609A4">
        <w:rPr>
          <w:sz w:val="28"/>
          <w:szCs w:val="28"/>
        </w:rPr>
        <w:t xml:space="preserve"> проведения.</w:t>
      </w:r>
    </w:p>
    <w:p w:rsidR="004B257F" w:rsidRPr="004609A4" w:rsidRDefault="004B257F" w:rsidP="004B257F">
      <w:pPr>
        <w:ind w:firstLine="709"/>
        <w:jc w:val="both"/>
        <w:rPr>
          <w:sz w:val="28"/>
          <w:szCs w:val="28"/>
        </w:rPr>
      </w:pPr>
      <w:r w:rsidRPr="004609A4">
        <w:rPr>
          <w:sz w:val="28"/>
          <w:szCs w:val="28"/>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4B257F" w:rsidRPr="004609A4" w:rsidRDefault="004B257F" w:rsidP="004B257F">
      <w:pPr>
        <w:ind w:firstLine="709"/>
        <w:jc w:val="both"/>
        <w:rPr>
          <w:sz w:val="28"/>
          <w:szCs w:val="28"/>
        </w:rPr>
      </w:pPr>
      <w:proofErr w:type="gramStart"/>
      <w:r w:rsidRPr="004609A4">
        <w:rPr>
          <w:sz w:val="28"/>
          <w:szCs w:val="28"/>
        </w:rPr>
        <w:t>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w:t>
      </w:r>
      <w:r w:rsidR="006C14E6" w:rsidRPr="004609A4">
        <w:rPr>
          <w:sz w:val="28"/>
          <w:szCs w:val="28"/>
        </w:rPr>
        <w:t xml:space="preserve"> рабочего дня, следующего за дне</w:t>
      </w:r>
      <w:r w:rsidRPr="004609A4">
        <w:rPr>
          <w:sz w:val="28"/>
          <w:szCs w:val="28"/>
        </w:rPr>
        <w:t>м их поступления, прокурором или его заместителем принимается решение о согласовании проведения внеплановой выездной проверки или об отказе в соглас</w:t>
      </w:r>
      <w:r w:rsidR="006C14E6" w:rsidRPr="004609A4">
        <w:rPr>
          <w:sz w:val="28"/>
          <w:szCs w:val="28"/>
        </w:rPr>
        <w:t>овании ее</w:t>
      </w:r>
      <w:r w:rsidRPr="004609A4">
        <w:rPr>
          <w:sz w:val="28"/>
          <w:szCs w:val="28"/>
        </w:rPr>
        <w:t xml:space="preserve"> проведения</w:t>
      </w:r>
      <w:r w:rsidR="00BB2582" w:rsidRPr="004609A4">
        <w:rPr>
          <w:sz w:val="28"/>
          <w:szCs w:val="28"/>
        </w:rPr>
        <w:t xml:space="preserve"> по основаниям, предусмотренным </w:t>
      </w:r>
      <w:r w:rsidR="00984951" w:rsidRPr="004609A4">
        <w:rPr>
          <w:sz w:val="28"/>
          <w:szCs w:val="28"/>
        </w:rPr>
        <w:t>частью 11 статьи 10 Федерального закона от</w:t>
      </w:r>
      <w:proofErr w:type="gramEnd"/>
      <w:r w:rsidR="00984951" w:rsidRPr="004609A4">
        <w:rPr>
          <w:sz w:val="28"/>
          <w:szCs w:val="28"/>
        </w:rPr>
        <w:t xml:space="preserve">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609A4">
        <w:rPr>
          <w:sz w:val="28"/>
          <w:szCs w:val="28"/>
        </w:rPr>
        <w:t>.</w:t>
      </w:r>
    </w:p>
    <w:p w:rsidR="004B257F" w:rsidRPr="004609A4" w:rsidRDefault="004B257F" w:rsidP="004B257F">
      <w:pPr>
        <w:ind w:firstLine="709"/>
        <w:jc w:val="both"/>
        <w:rPr>
          <w:sz w:val="28"/>
          <w:szCs w:val="28"/>
        </w:rPr>
      </w:pPr>
      <w:r w:rsidRPr="004609A4">
        <w:rPr>
          <w:sz w:val="28"/>
          <w:szCs w:val="28"/>
        </w:rPr>
        <w:t xml:space="preserve">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w:t>
      </w:r>
      <w:r w:rsidR="009D4432" w:rsidRPr="004609A4">
        <w:rPr>
          <w:bCs/>
          <w:sz w:val="28"/>
          <w:szCs w:val="28"/>
        </w:rPr>
        <w:t>орган муниципального контроля</w:t>
      </w:r>
      <w:r w:rsidR="006C14E6" w:rsidRPr="004609A4">
        <w:rPr>
          <w:sz w:val="28"/>
          <w:szCs w:val="28"/>
        </w:rPr>
        <w:t xml:space="preserve"> </w:t>
      </w:r>
      <w:r w:rsidRPr="004609A4">
        <w:rPr>
          <w:sz w:val="28"/>
          <w:szCs w:val="28"/>
        </w:rPr>
        <w:t>с использованием информационно-телекоммуникационной сети.</w:t>
      </w:r>
    </w:p>
    <w:p w:rsidR="004B257F" w:rsidRPr="004609A4" w:rsidRDefault="004B257F" w:rsidP="004B257F">
      <w:pPr>
        <w:ind w:firstLine="709"/>
        <w:jc w:val="both"/>
        <w:rPr>
          <w:sz w:val="28"/>
          <w:szCs w:val="28"/>
        </w:rPr>
      </w:pPr>
      <w:r w:rsidRPr="004609A4">
        <w:rPr>
          <w:sz w:val="28"/>
          <w:szCs w:val="28"/>
        </w:rPr>
        <w:t xml:space="preserve">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w:t>
      </w:r>
      <w:r w:rsidRPr="004609A4">
        <w:rPr>
          <w:sz w:val="28"/>
          <w:szCs w:val="28"/>
        </w:rPr>
        <w:lastRenderedPageBreak/>
        <w:t xml:space="preserve">обязательных требований, предметом такой проверки может являться только исполнение выданного </w:t>
      </w:r>
      <w:r w:rsidR="009D4432" w:rsidRPr="004609A4">
        <w:rPr>
          <w:bCs/>
          <w:sz w:val="28"/>
          <w:szCs w:val="28"/>
        </w:rPr>
        <w:t>органом муниципального контроля</w:t>
      </w:r>
      <w:r w:rsidRPr="004609A4">
        <w:rPr>
          <w:sz w:val="28"/>
          <w:szCs w:val="28"/>
        </w:rPr>
        <w:t xml:space="preserve"> предписания.</w:t>
      </w:r>
    </w:p>
    <w:p w:rsidR="004B257F" w:rsidRPr="004609A4" w:rsidRDefault="006C14E6" w:rsidP="004B257F">
      <w:pPr>
        <w:ind w:firstLine="709"/>
        <w:jc w:val="both"/>
        <w:rPr>
          <w:sz w:val="28"/>
          <w:szCs w:val="28"/>
        </w:rPr>
      </w:pPr>
      <w:r w:rsidRPr="004609A4">
        <w:rPr>
          <w:sz w:val="28"/>
          <w:szCs w:val="28"/>
        </w:rPr>
        <w:t xml:space="preserve">3.2.23. </w:t>
      </w:r>
      <w:r w:rsidR="004B257F" w:rsidRPr="004609A4">
        <w:rPr>
          <w:sz w:val="28"/>
          <w:szCs w:val="28"/>
        </w:rPr>
        <w:t>При проведении в рамках муниципального контроля внеплановой проверки в отношении граждан применяются положения, установленные в отношении юридических лиц и индивидуальных предпринимателей.</w:t>
      </w:r>
    </w:p>
    <w:p w:rsidR="004B257F" w:rsidRPr="004609A4" w:rsidRDefault="006C14E6" w:rsidP="006C14E6">
      <w:pPr>
        <w:ind w:firstLine="709"/>
        <w:jc w:val="both"/>
        <w:rPr>
          <w:sz w:val="28"/>
          <w:szCs w:val="28"/>
        </w:rPr>
      </w:pPr>
      <w:bookmarkStart w:id="38" w:name="sub_205"/>
      <w:r w:rsidRPr="004609A4">
        <w:rPr>
          <w:sz w:val="28"/>
          <w:szCs w:val="28"/>
        </w:rPr>
        <w:t>3.2.24.</w:t>
      </w:r>
      <w:bookmarkEnd w:id="38"/>
      <w:r w:rsidRPr="004609A4">
        <w:rPr>
          <w:sz w:val="28"/>
          <w:szCs w:val="28"/>
        </w:rPr>
        <w:t xml:space="preserve"> </w:t>
      </w:r>
      <w:proofErr w:type="gramStart"/>
      <w:r w:rsidR="004B257F" w:rsidRPr="004609A4">
        <w:rPr>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и постановлений </w:t>
      </w:r>
      <w:r w:rsidR="009D4432" w:rsidRPr="004609A4">
        <w:rPr>
          <w:bCs/>
          <w:sz w:val="28"/>
          <w:szCs w:val="28"/>
        </w:rPr>
        <w:t>органа муниципального контроля</w:t>
      </w:r>
      <w:r w:rsidR="004B257F" w:rsidRPr="004609A4">
        <w:rPr>
          <w:sz w:val="28"/>
          <w:szCs w:val="28"/>
        </w:rPr>
        <w:t>.</w:t>
      </w:r>
      <w:proofErr w:type="gramEnd"/>
    </w:p>
    <w:p w:rsidR="004B257F" w:rsidRPr="004609A4" w:rsidRDefault="006C14E6" w:rsidP="004B257F">
      <w:pPr>
        <w:ind w:firstLine="709"/>
        <w:jc w:val="both"/>
        <w:rPr>
          <w:sz w:val="28"/>
          <w:szCs w:val="28"/>
        </w:rPr>
      </w:pPr>
      <w:r w:rsidRPr="004609A4">
        <w:rPr>
          <w:sz w:val="28"/>
          <w:szCs w:val="28"/>
        </w:rPr>
        <w:t xml:space="preserve">3.2.25. </w:t>
      </w:r>
      <w:r w:rsidR="004B257F" w:rsidRPr="004609A4">
        <w:rPr>
          <w:sz w:val="28"/>
          <w:szCs w:val="28"/>
        </w:rPr>
        <w:t xml:space="preserve">Организация документарной проверки (как плановой, так и внеплановой) осуществляется в порядке, установленном </w:t>
      </w:r>
      <w:r w:rsidR="009D4432" w:rsidRPr="004609A4">
        <w:rPr>
          <w:sz w:val="28"/>
          <w:szCs w:val="28"/>
        </w:rPr>
        <w:t>подразделом 4</w:t>
      </w:r>
      <w:r w:rsidR="004B257F" w:rsidRPr="004609A4">
        <w:rPr>
          <w:sz w:val="28"/>
          <w:szCs w:val="28"/>
        </w:rPr>
        <w:t xml:space="preserve"> настоящего административного регламента, и проводится по месту нахождения </w:t>
      </w:r>
      <w:r w:rsidR="009D4432" w:rsidRPr="004609A4">
        <w:rPr>
          <w:bCs/>
          <w:sz w:val="28"/>
          <w:szCs w:val="28"/>
        </w:rPr>
        <w:t>органа муниципального контроля</w:t>
      </w:r>
      <w:r w:rsidR="004B257F" w:rsidRPr="004609A4">
        <w:rPr>
          <w:sz w:val="28"/>
          <w:szCs w:val="28"/>
        </w:rPr>
        <w:t>.</w:t>
      </w:r>
    </w:p>
    <w:p w:rsidR="004B257F" w:rsidRPr="004609A4" w:rsidRDefault="004B257F" w:rsidP="004B257F">
      <w:pPr>
        <w:ind w:firstLine="709"/>
        <w:jc w:val="both"/>
        <w:rPr>
          <w:sz w:val="28"/>
          <w:szCs w:val="28"/>
        </w:rPr>
      </w:pPr>
      <w:proofErr w:type="gramStart"/>
      <w:r w:rsidRPr="004609A4">
        <w:rPr>
          <w:sz w:val="28"/>
          <w:szCs w:val="28"/>
        </w:rPr>
        <w:t xml:space="preserve">В процессе проведения документарной проверки </w:t>
      </w:r>
      <w:r w:rsidR="005C375F" w:rsidRPr="004609A4">
        <w:rPr>
          <w:sz w:val="28"/>
          <w:szCs w:val="28"/>
        </w:rPr>
        <w:t xml:space="preserve">исполнителем </w:t>
      </w:r>
      <w:r w:rsidRPr="004609A4">
        <w:rPr>
          <w:sz w:val="28"/>
          <w:szCs w:val="28"/>
        </w:rPr>
        <w:t xml:space="preserve">в первую очередь рассматриваются документы юридического лица, индивидуального предпринимателя, имеющиеся в распоряжении </w:t>
      </w:r>
      <w:r w:rsidR="009D4432" w:rsidRPr="004609A4">
        <w:rPr>
          <w:bCs/>
          <w:sz w:val="28"/>
          <w:szCs w:val="28"/>
        </w:rPr>
        <w:t>органа муниципального контроля</w:t>
      </w:r>
      <w:r w:rsidRPr="004609A4">
        <w:rPr>
          <w:sz w:val="28"/>
          <w:szCs w:val="28"/>
        </w:rPr>
        <w:t xml:space="preserve">, в том числе уведомления о начале осуществления отдельных видов предпринимательской деятельности, представленные в порядке, установленном </w:t>
      </w:r>
      <w:r w:rsidR="005C375F" w:rsidRPr="004609A4">
        <w:rPr>
          <w:sz w:val="28"/>
          <w:szCs w:val="28"/>
        </w:rPr>
        <w:t>статье</w:t>
      </w:r>
      <w:r w:rsidRPr="004609A4">
        <w:rPr>
          <w:sz w:val="28"/>
          <w:szCs w:val="28"/>
        </w:rPr>
        <w:t>й 8 Федерального закона от 26</w:t>
      </w:r>
      <w:r w:rsidR="005C375F" w:rsidRPr="004609A4">
        <w:rPr>
          <w:sz w:val="28"/>
          <w:szCs w:val="28"/>
        </w:rPr>
        <w:t xml:space="preserve"> декабря 2008 года № </w:t>
      </w:r>
      <w:r w:rsidRPr="004609A4">
        <w:rPr>
          <w:sz w:val="28"/>
          <w:szCs w:val="28"/>
        </w:rPr>
        <w:t>294</w:t>
      </w:r>
      <w:r w:rsidR="009D4432" w:rsidRPr="004609A4">
        <w:rPr>
          <w:sz w:val="28"/>
          <w:szCs w:val="28"/>
        </w:rPr>
        <w:t>-ФЗ</w:t>
      </w:r>
      <w:r w:rsidRPr="004609A4">
        <w:rPr>
          <w:sz w:val="28"/>
          <w:szCs w:val="28"/>
        </w:rPr>
        <w:t xml:space="preserve"> </w:t>
      </w:r>
      <w:r w:rsidR="005C375F" w:rsidRPr="004609A4">
        <w:rPr>
          <w:sz w:val="28"/>
          <w:szCs w:val="28"/>
        </w:rPr>
        <w:t>«</w:t>
      </w:r>
      <w:r w:rsidRPr="004609A4">
        <w:rPr>
          <w:sz w:val="28"/>
          <w:szCs w:val="28"/>
        </w:rPr>
        <w:t>О защите прав юридических лиц и индивидуальных предпринимателей при осуществлении государственного контроля (над</w:t>
      </w:r>
      <w:r w:rsidR="005C375F" w:rsidRPr="004609A4">
        <w:rPr>
          <w:sz w:val="28"/>
          <w:szCs w:val="28"/>
        </w:rPr>
        <w:t>зора) и</w:t>
      </w:r>
      <w:proofErr w:type="gramEnd"/>
      <w:r w:rsidR="005C375F" w:rsidRPr="004609A4">
        <w:rPr>
          <w:sz w:val="28"/>
          <w:szCs w:val="28"/>
        </w:rPr>
        <w:t xml:space="preserve"> муниципального контроля»</w:t>
      </w:r>
      <w:r w:rsidRPr="004609A4">
        <w:rPr>
          <w:sz w:val="28"/>
          <w:szCs w:val="28"/>
        </w:rPr>
        <w:t xml:space="preserve">, акты предыдущих проверок, материалы рассмотрения дел об административных правонарушениях и иные документы о </w:t>
      </w:r>
      <w:r w:rsidR="005C375F" w:rsidRPr="004609A4">
        <w:rPr>
          <w:sz w:val="28"/>
          <w:szCs w:val="28"/>
        </w:rPr>
        <w:t>результатах проверок, осуществле</w:t>
      </w:r>
      <w:r w:rsidRPr="004609A4">
        <w:rPr>
          <w:sz w:val="28"/>
          <w:szCs w:val="28"/>
        </w:rPr>
        <w:t>нных в отношении этого юридического лица, индивидуального предпринимателя.</w:t>
      </w:r>
    </w:p>
    <w:p w:rsidR="004B257F" w:rsidRPr="004609A4" w:rsidRDefault="005C375F" w:rsidP="004B257F">
      <w:pPr>
        <w:ind w:firstLine="709"/>
        <w:jc w:val="both"/>
        <w:rPr>
          <w:sz w:val="28"/>
          <w:szCs w:val="28"/>
        </w:rPr>
      </w:pPr>
      <w:r w:rsidRPr="004609A4">
        <w:rPr>
          <w:sz w:val="28"/>
          <w:szCs w:val="28"/>
        </w:rPr>
        <w:t xml:space="preserve">3.2.26. </w:t>
      </w:r>
      <w:proofErr w:type="gramStart"/>
      <w:r w:rsidR="004B257F" w:rsidRPr="004609A4">
        <w:rPr>
          <w:sz w:val="28"/>
          <w:szCs w:val="28"/>
        </w:rPr>
        <w:t xml:space="preserve">В случае если достоверность сведений, содержащихся в документах, имеющихся в распоряжении </w:t>
      </w:r>
      <w:r w:rsidR="009D4432" w:rsidRPr="004609A4">
        <w:rPr>
          <w:bCs/>
          <w:sz w:val="28"/>
          <w:szCs w:val="28"/>
        </w:rPr>
        <w:t>органа муниципального контроля</w:t>
      </w:r>
      <w:r w:rsidR="004B257F" w:rsidRPr="004609A4">
        <w:rPr>
          <w:sz w:val="28"/>
          <w:szCs w:val="28"/>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w:t>
      </w:r>
      <w:r w:rsidR="009D4432" w:rsidRPr="004609A4">
        <w:rPr>
          <w:sz w:val="28"/>
          <w:szCs w:val="28"/>
        </w:rPr>
        <w:t>исполнитель</w:t>
      </w:r>
      <w:r w:rsidR="004B257F" w:rsidRPr="004609A4">
        <w:rPr>
          <w:sz w:val="28"/>
          <w:szCs w:val="28"/>
        </w:rPr>
        <w:t xml:space="preserve"> направля</w:t>
      </w:r>
      <w:r w:rsidRPr="004609A4">
        <w:rPr>
          <w:sz w:val="28"/>
          <w:szCs w:val="28"/>
        </w:rPr>
        <w:t>е</w:t>
      </w:r>
      <w:r w:rsidR="004B257F" w:rsidRPr="004609A4">
        <w:rPr>
          <w:sz w:val="28"/>
          <w:szCs w:val="28"/>
        </w:rPr>
        <w:t>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004B257F" w:rsidRPr="004609A4">
        <w:rPr>
          <w:sz w:val="28"/>
          <w:szCs w:val="28"/>
        </w:rPr>
        <w:t xml:space="preserve"> К запросу прилагается заверенная печатью копия распоряжения</w:t>
      </w:r>
      <w:r w:rsidR="00286A0E" w:rsidRPr="004609A4">
        <w:rPr>
          <w:sz w:val="28"/>
          <w:szCs w:val="28"/>
        </w:rPr>
        <w:t xml:space="preserve"> о проведении проверки</w:t>
      </w:r>
      <w:r w:rsidR="004B257F" w:rsidRPr="004609A4">
        <w:rPr>
          <w:sz w:val="28"/>
          <w:szCs w:val="28"/>
        </w:rPr>
        <w:t>.</w:t>
      </w:r>
    </w:p>
    <w:p w:rsidR="004B257F" w:rsidRPr="004609A4" w:rsidRDefault="004B257F" w:rsidP="004B257F">
      <w:pPr>
        <w:ind w:firstLine="709"/>
        <w:jc w:val="both"/>
        <w:rPr>
          <w:sz w:val="28"/>
          <w:szCs w:val="28"/>
        </w:rPr>
      </w:pPr>
      <w:r w:rsidRPr="004609A4">
        <w:rPr>
          <w:sz w:val="28"/>
          <w:szCs w:val="28"/>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w:t>
      </w:r>
      <w:r w:rsidR="00ED17E9" w:rsidRPr="004609A4">
        <w:rPr>
          <w:sz w:val="28"/>
          <w:szCs w:val="28"/>
        </w:rPr>
        <w:t>орган муниципального контроля</w:t>
      </w:r>
      <w:r w:rsidRPr="004609A4">
        <w:rPr>
          <w:sz w:val="28"/>
          <w:szCs w:val="28"/>
        </w:rPr>
        <w:t xml:space="preserve"> указанные в запросе документы.</w:t>
      </w:r>
    </w:p>
    <w:p w:rsidR="004B257F" w:rsidRPr="004609A4" w:rsidRDefault="004B257F" w:rsidP="004B257F">
      <w:pPr>
        <w:ind w:firstLine="709"/>
        <w:jc w:val="both"/>
        <w:rPr>
          <w:sz w:val="28"/>
          <w:szCs w:val="28"/>
        </w:rPr>
      </w:pPr>
      <w:r w:rsidRPr="004609A4">
        <w:rPr>
          <w:sz w:val="28"/>
          <w:szCs w:val="28"/>
        </w:rPr>
        <w:t>Указанные в запросе документы представляются в виде к</w:t>
      </w:r>
      <w:r w:rsidR="005C375F" w:rsidRPr="004609A4">
        <w:rPr>
          <w:sz w:val="28"/>
          <w:szCs w:val="28"/>
        </w:rPr>
        <w:t>опий, заверенных печатью (при ее</w:t>
      </w:r>
      <w:r w:rsidRPr="004609A4">
        <w:rPr>
          <w:sz w:val="28"/>
          <w:szCs w:val="28"/>
        </w:rPr>
        <w:t xml:space="preserve">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w:t>
      </w:r>
      <w:r w:rsidRPr="004609A4">
        <w:rPr>
          <w:sz w:val="28"/>
          <w:szCs w:val="28"/>
        </w:rPr>
        <w:lastRenderedPageBreak/>
        <w:t>запросе документы в форме электронных документов, подписанных усиленной квалифицированной электронной подписью</w:t>
      </w:r>
      <w:r w:rsidR="005C375F" w:rsidRPr="004609A4">
        <w:rPr>
          <w:sz w:val="28"/>
          <w:szCs w:val="28"/>
        </w:rPr>
        <w:t>.</w:t>
      </w:r>
    </w:p>
    <w:p w:rsidR="004B257F" w:rsidRPr="004609A4" w:rsidRDefault="005C375F" w:rsidP="004B257F">
      <w:pPr>
        <w:ind w:firstLine="709"/>
        <w:jc w:val="both"/>
        <w:rPr>
          <w:sz w:val="28"/>
          <w:szCs w:val="28"/>
        </w:rPr>
      </w:pPr>
      <w:r w:rsidRPr="004609A4">
        <w:rPr>
          <w:sz w:val="28"/>
          <w:szCs w:val="28"/>
        </w:rPr>
        <w:t xml:space="preserve">3.2.27. </w:t>
      </w:r>
      <w:r w:rsidR="004B257F" w:rsidRPr="004609A4">
        <w:rPr>
          <w:sz w:val="28"/>
          <w:szCs w:val="28"/>
        </w:rPr>
        <w:t xml:space="preserve">Не допускается требовать нотариального удостоверения копий документов, представляемых в </w:t>
      </w:r>
      <w:r w:rsidR="009D4432" w:rsidRPr="004609A4">
        <w:rPr>
          <w:bCs/>
          <w:sz w:val="28"/>
          <w:szCs w:val="28"/>
        </w:rPr>
        <w:t>орган муниципального контроля</w:t>
      </w:r>
      <w:r w:rsidR="004B257F" w:rsidRPr="004609A4">
        <w:rPr>
          <w:sz w:val="28"/>
          <w:szCs w:val="28"/>
        </w:rPr>
        <w:t>, если иное не предусмотрено законодательством Российской Федерации.</w:t>
      </w:r>
    </w:p>
    <w:p w:rsidR="004B257F" w:rsidRPr="004609A4" w:rsidRDefault="00BD3ACC" w:rsidP="004B257F">
      <w:pPr>
        <w:ind w:firstLine="709"/>
        <w:jc w:val="both"/>
        <w:rPr>
          <w:sz w:val="28"/>
          <w:szCs w:val="28"/>
        </w:rPr>
      </w:pPr>
      <w:r w:rsidRPr="004609A4">
        <w:rPr>
          <w:sz w:val="28"/>
          <w:szCs w:val="28"/>
        </w:rPr>
        <w:t xml:space="preserve">3.2.28. </w:t>
      </w:r>
      <w:proofErr w:type="gramStart"/>
      <w:r w:rsidR="004B257F" w:rsidRPr="004609A4">
        <w:rPr>
          <w:sz w:val="28"/>
          <w:szCs w:val="28"/>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9D4432" w:rsidRPr="004609A4">
        <w:rPr>
          <w:bCs/>
          <w:sz w:val="28"/>
          <w:szCs w:val="28"/>
        </w:rPr>
        <w:t>органа муниципального контроля</w:t>
      </w:r>
      <w:r w:rsidR="004B257F" w:rsidRPr="004609A4">
        <w:rPr>
          <w:sz w:val="28"/>
          <w:szCs w:val="28"/>
        </w:rPr>
        <w:t xml:space="preserve"> документах и (или) полученным в ходе осуществления муниципальной функции,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w:t>
      </w:r>
      <w:proofErr w:type="gramEnd"/>
      <w:r w:rsidR="004B257F" w:rsidRPr="004609A4">
        <w:rPr>
          <w:sz w:val="28"/>
          <w:szCs w:val="28"/>
        </w:rPr>
        <w:t xml:space="preserve"> пояснения в письменной форме.</w:t>
      </w:r>
    </w:p>
    <w:p w:rsidR="004B257F" w:rsidRPr="004609A4" w:rsidRDefault="004B257F" w:rsidP="004B257F">
      <w:pPr>
        <w:ind w:firstLine="709"/>
        <w:jc w:val="both"/>
        <w:rPr>
          <w:sz w:val="28"/>
          <w:szCs w:val="28"/>
        </w:rPr>
      </w:pPr>
      <w:proofErr w:type="gramStart"/>
      <w:r w:rsidRPr="004609A4">
        <w:rPr>
          <w:sz w:val="28"/>
          <w:szCs w:val="28"/>
        </w:rPr>
        <w:t xml:space="preserve">Юридическое лицо, индивидуальный предприниматель, представляющие в </w:t>
      </w:r>
      <w:r w:rsidR="009D4432" w:rsidRPr="004609A4">
        <w:rPr>
          <w:bCs/>
          <w:sz w:val="28"/>
          <w:szCs w:val="28"/>
        </w:rPr>
        <w:t>орган муниципального контроля</w:t>
      </w:r>
      <w:r w:rsidRPr="004609A4">
        <w:rPr>
          <w:sz w:val="28"/>
          <w:szCs w:val="28"/>
        </w:rPr>
        <w:t xml:space="preserve"> пояснения относительно выявленных ошибок и (или) противоречий в представленных документах либо относительно несоответствия указанных в части 8 статьи 11</w:t>
      </w:r>
      <w:r w:rsidR="00BD3ACC" w:rsidRPr="004609A4">
        <w:rPr>
          <w:sz w:val="28"/>
          <w:szCs w:val="28"/>
        </w:rPr>
        <w:t xml:space="preserve"> Федерального закона от 26 декабря 2008 года № </w:t>
      </w:r>
      <w:r w:rsidRPr="004609A4">
        <w:rPr>
          <w:sz w:val="28"/>
          <w:szCs w:val="28"/>
        </w:rPr>
        <w:t xml:space="preserve">294-ФЗ </w:t>
      </w:r>
      <w:r w:rsidR="00BD3ACC" w:rsidRPr="004609A4">
        <w:rPr>
          <w:sz w:val="28"/>
          <w:szCs w:val="28"/>
        </w:rPr>
        <w:t>«</w:t>
      </w:r>
      <w:r w:rsidRPr="004609A4">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D3ACC" w:rsidRPr="004609A4">
        <w:rPr>
          <w:sz w:val="28"/>
          <w:szCs w:val="28"/>
        </w:rPr>
        <w:t>»</w:t>
      </w:r>
      <w:r w:rsidRPr="004609A4">
        <w:rPr>
          <w:sz w:val="28"/>
          <w:szCs w:val="28"/>
        </w:rPr>
        <w:t xml:space="preserve"> сведений, вправе представить дополнительно в </w:t>
      </w:r>
      <w:r w:rsidR="009D4432" w:rsidRPr="004609A4">
        <w:rPr>
          <w:bCs/>
          <w:sz w:val="28"/>
          <w:szCs w:val="28"/>
        </w:rPr>
        <w:t>орган муниципального контроля</w:t>
      </w:r>
      <w:proofErr w:type="gramEnd"/>
      <w:r w:rsidRPr="004609A4">
        <w:rPr>
          <w:sz w:val="28"/>
          <w:szCs w:val="28"/>
        </w:rPr>
        <w:t xml:space="preserve"> документы, подтверждающие достоверность ранее представленных документов.</w:t>
      </w:r>
    </w:p>
    <w:p w:rsidR="004B257F" w:rsidRPr="004609A4" w:rsidRDefault="00BD3ACC" w:rsidP="004B257F">
      <w:pPr>
        <w:ind w:firstLine="709"/>
        <w:jc w:val="both"/>
        <w:rPr>
          <w:sz w:val="28"/>
          <w:szCs w:val="28"/>
        </w:rPr>
      </w:pPr>
      <w:r w:rsidRPr="004609A4">
        <w:rPr>
          <w:sz w:val="28"/>
          <w:szCs w:val="28"/>
        </w:rPr>
        <w:t>3.2.29. Исполнитель обязан</w:t>
      </w:r>
      <w:r w:rsidR="004B257F" w:rsidRPr="004609A4">
        <w:rPr>
          <w:sz w:val="28"/>
          <w:szCs w:val="28"/>
        </w:rPr>
        <w:t xml:space="preserve">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sidRPr="004609A4">
        <w:rPr>
          <w:sz w:val="28"/>
          <w:szCs w:val="28"/>
        </w:rPr>
        <w:t xml:space="preserve">исполнитель </w:t>
      </w:r>
      <w:r w:rsidR="004B257F" w:rsidRPr="004609A4">
        <w:rPr>
          <w:sz w:val="28"/>
          <w:szCs w:val="28"/>
        </w:rPr>
        <w:t xml:space="preserve">установит признаки нарушения обязательных требований, </w:t>
      </w:r>
      <w:r w:rsidR="009D4432" w:rsidRPr="004609A4">
        <w:rPr>
          <w:bCs/>
          <w:sz w:val="28"/>
          <w:szCs w:val="28"/>
        </w:rPr>
        <w:t>орган муниципального контроля</w:t>
      </w:r>
      <w:r w:rsidR="004B257F" w:rsidRPr="004609A4">
        <w:rPr>
          <w:sz w:val="28"/>
          <w:szCs w:val="28"/>
        </w:rPr>
        <w:t xml:space="preserve">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представление документов и (или) информации, которые были представлены ими в ходе проведения документарной проверки.</w:t>
      </w:r>
    </w:p>
    <w:p w:rsidR="004B257F" w:rsidRPr="004609A4" w:rsidRDefault="00BD3ACC" w:rsidP="004B257F">
      <w:pPr>
        <w:ind w:firstLine="709"/>
        <w:jc w:val="both"/>
        <w:rPr>
          <w:sz w:val="28"/>
          <w:szCs w:val="28"/>
        </w:rPr>
      </w:pPr>
      <w:r w:rsidRPr="004609A4">
        <w:rPr>
          <w:sz w:val="28"/>
          <w:szCs w:val="28"/>
        </w:rPr>
        <w:t xml:space="preserve">3.2.30. </w:t>
      </w:r>
      <w:r w:rsidR="004B257F" w:rsidRPr="004609A4">
        <w:rPr>
          <w:sz w:val="28"/>
          <w:szCs w:val="28"/>
        </w:rPr>
        <w:t xml:space="preserve">При проведении документарной проверки </w:t>
      </w:r>
      <w:r w:rsidRPr="004609A4">
        <w:rPr>
          <w:sz w:val="28"/>
          <w:szCs w:val="28"/>
        </w:rPr>
        <w:t xml:space="preserve">исполнитель </w:t>
      </w:r>
      <w:r w:rsidR="004B257F" w:rsidRPr="004609A4">
        <w:rPr>
          <w:sz w:val="28"/>
          <w:szCs w:val="28"/>
        </w:rPr>
        <w:t xml:space="preserve">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w:t>
      </w:r>
      <w:r w:rsidRPr="004609A4">
        <w:rPr>
          <w:sz w:val="28"/>
          <w:szCs w:val="28"/>
        </w:rPr>
        <w:t xml:space="preserve">им </w:t>
      </w:r>
      <w:r w:rsidR="004B257F" w:rsidRPr="004609A4">
        <w:rPr>
          <w:sz w:val="28"/>
          <w:szCs w:val="28"/>
        </w:rPr>
        <w:t>получены от иных органов.</w:t>
      </w:r>
    </w:p>
    <w:p w:rsidR="004B257F" w:rsidRPr="004609A4" w:rsidRDefault="00BD3ACC" w:rsidP="00BD3ACC">
      <w:pPr>
        <w:ind w:firstLine="709"/>
        <w:jc w:val="both"/>
        <w:rPr>
          <w:sz w:val="28"/>
          <w:szCs w:val="28"/>
        </w:rPr>
      </w:pPr>
      <w:bookmarkStart w:id="39" w:name="sub_206"/>
      <w:r w:rsidRPr="004609A4">
        <w:rPr>
          <w:sz w:val="28"/>
          <w:szCs w:val="28"/>
        </w:rPr>
        <w:t>3.2.31.</w:t>
      </w:r>
      <w:bookmarkEnd w:id="39"/>
      <w:r w:rsidRPr="004609A4">
        <w:rPr>
          <w:sz w:val="28"/>
          <w:szCs w:val="28"/>
        </w:rPr>
        <w:t xml:space="preserve"> </w:t>
      </w:r>
      <w:proofErr w:type="gramStart"/>
      <w:r w:rsidR="004B257F" w:rsidRPr="004609A4">
        <w:rPr>
          <w:sz w:val="28"/>
          <w:szCs w:val="28"/>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w:t>
      </w:r>
      <w:r w:rsidR="004B257F" w:rsidRPr="004609A4">
        <w:rPr>
          <w:sz w:val="28"/>
          <w:szCs w:val="28"/>
        </w:rPr>
        <w:lastRenderedPageBreak/>
        <w:t>предпринимателем товары (выполняемая работа, предоставляемые услуги) и принимаемые ими меры по исполнению обязательных требований.</w:t>
      </w:r>
      <w:proofErr w:type="gramEnd"/>
    </w:p>
    <w:p w:rsidR="004B257F" w:rsidRPr="004609A4" w:rsidRDefault="00BD3ACC" w:rsidP="004B257F">
      <w:pPr>
        <w:ind w:firstLine="709"/>
        <w:jc w:val="both"/>
        <w:rPr>
          <w:sz w:val="28"/>
          <w:szCs w:val="28"/>
        </w:rPr>
      </w:pPr>
      <w:r w:rsidRPr="004609A4">
        <w:rPr>
          <w:sz w:val="28"/>
          <w:szCs w:val="28"/>
        </w:rPr>
        <w:t xml:space="preserve">3.2.32. </w:t>
      </w:r>
      <w:r w:rsidR="004B257F" w:rsidRPr="004609A4">
        <w:rPr>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B257F" w:rsidRPr="004609A4" w:rsidRDefault="00BD3ACC" w:rsidP="004B257F">
      <w:pPr>
        <w:ind w:firstLine="709"/>
        <w:jc w:val="both"/>
        <w:rPr>
          <w:sz w:val="28"/>
          <w:szCs w:val="28"/>
        </w:rPr>
      </w:pPr>
      <w:r w:rsidRPr="004609A4">
        <w:rPr>
          <w:sz w:val="28"/>
          <w:szCs w:val="28"/>
        </w:rPr>
        <w:t xml:space="preserve">3.2.33. </w:t>
      </w:r>
      <w:r w:rsidR="004B257F" w:rsidRPr="004609A4">
        <w:rPr>
          <w:sz w:val="28"/>
          <w:szCs w:val="28"/>
        </w:rPr>
        <w:t>Выездная проверка проводится в случае, если при документарной проверке не представляется возможным:</w:t>
      </w:r>
    </w:p>
    <w:p w:rsidR="004B257F" w:rsidRPr="004609A4" w:rsidRDefault="004B257F" w:rsidP="004B257F">
      <w:pPr>
        <w:ind w:firstLine="709"/>
        <w:jc w:val="both"/>
        <w:rPr>
          <w:sz w:val="28"/>
          <w:szCs w:val="28"/>
        </w:rPr>
      </w:pPr>
      <w:r w:rsidRPr="004609A4">
        <w:rPr>
          <w:sz w:val="28"/>
          <w:szCs w:val="28"/>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sidR="009D4432" w:rsidRPr="004609A4">
        <w:rPr>
          <w:bCs/>
          <w:sz w:val="28"/>
          <w:szCs w:val="28"/>
        </w:rPr>
        <w:t>органа муниципального контроля</w:t>
      </w:r>
      <w:r w:rsidRPr="004609A4">
        <w:rPr>
          <w:sz w:val="28"/>
          <w:szCs w:val="28"/>
        </w:rPr>
        <w:t xml:space="preserve"> документах юридического лица, индивидуального предпринимателя;</w:t>
      </w:r>
    </w:p>
    <w:p w:rsidR="004B257F" w:rsidRPr="004609A4" w:rsidRDefault="004B257F" w:rsidP="004B257F">
      <w:pPr>
        <w:ind w:firstLine="709"/>
        <w:jc w:val="both"/>
        <w:rPr>
          <w:sz w:val="28"/>
          <w:szCs w:val="28"/>
        </w:rPr>
      </w:pPr>
      <w:r w:rsidRPr="004609A4">
        <w:rPr>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4B257F" w:rsidRPr="004609A4" w:rsidRDefault="00BD3ACC" w:rsidP="004B257F">
      <w:pPr>
        <w:ind w:firstLine="709"/>
        <w:jc w:val="both"/>
        <w:rPr>
          <w:sz w:val="28"/>
          <w:szCs w:val="28"/>
        </w:rPr>
      </w:pPr>
      <w:r w:rsidRPr="004609A4">
        <w:rPr>
          <w:sz w:val="28"/>
          <w:szCs w:val="28"/>
        </w:rPr>
        <w:t xml:space="preserve">3.2.34. </w:t>
      </w:r>
      <w:proofErr w:type="gramStart"/>
      <w:r w:rsidR="004B257F" w:rsidRPr="004609A4">
        <w:rPr>
          <w:sz w:val="28"/>
          <w:szCs w:val="28"/>
        </w:rPr>
        <w:t xml:space="preserve">Выездная проверка начинается с предъявления служебного удостоверения </w:t>
      </w:r>
      <w:r w:rsidRPr="004609A4">
        <w:rPr>
          <w:sz w:val="28"/>
          <w:szCs w:val="28"/>
        </w:rPr>
        <w:t>исполнителем</w:t>
      </w:r>
      <w:r w:rsidR="004B257F" w:rsidRPr="004609A4">
        <w:rPr>
          <w:sz w:val="28"/>
          <w:szCs w:val="28"/>
        </w:rPr>
        <w:t>,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w:t>
      </w:r>
      <w:r w:rsidRPr="004609A4">
        <w:rPr>
          <w:sz w:val="28"/>
          <w:szCs w:val="28"/>
        </w:rPr>
        <w:t>е</w:t>
      </w:r>
      <w:r w:rsidR="004B257F" w:rsidRPr="004609A4">
        <w:rPr>
          <w:sz w:val="28"/>
          <w:szCs w:val="28"/>
        </w:rPr>
        <w:t>мом мероприятий по контролю, составом экспертов, представителями экспертных организаций, привлекаемых к выездной проверке, со</w:t>
      </w:r>
      <w:proofErr w:type="gramEnd"/>
      <w:r w:rsidR="004B257F" w:rsidRPr="004609A4">
        <w:rPr>
          <w:sz w:val="28"/>
          <w:szCs w:val="28"/>
        </w:rPr>
        <w:t xml:space="preserve"> сроками и с условиями е</w:t>
      </w:r>
      <w:r w:rsidRPr="004609A4">
        <w:rPr>
          <w:sz w:val="28"/>
          <w:szCs w:val="28"/>
        </w:rPr>
        <w:t xml:space="preserve">е </w:t>
      </w:r>
      <w:r w:rsidR="004B257F" w:rsidRPr="004609A4">
        <w:rPr>
          <w:sz w:val="28"/>
          <w:szCs w:val="28"/>
        </w:rPr>
        <w:t>проведения.</w:t>
      </w:r>
    </w:p>
    <w:p w:rsidR="004B257F" w:rsidRPr="004609A4" w:rsidRDefault="00BD3ACC" w:rsidP="004B257F">
      <w:pPr>
        <w:ind w:firstLine="709"/>
        <w:jc w:val="both"/>
        <w:rPr>
          <w:sz w:val="28"/>
          <w:szCs w:val="28"/>
        </w:rPr>
      </w:pPr>
      <w:r w:rsidRPr="004609A4">
        <w:rPr>
          <w:sz w:val="28"/>
          <w:szCs w:val="28"/>
        </w:rPr>
        <w:t xml:space="preserve">3.2.35. </w:t>
      </w:r>
      <w:r w:rsidR="004B257F" w:rsidRPr="004609A4">
        <w:rPr>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w:t>
      </w:r>
      <w:r w:rsidR="007E5FC0" w:rsidRPr="004609A4">
        <w:rPr>
          <w:sz w:val="28"/>
          <w:szCs w:val="28"/>
        </w:rPr>
        <w:t>исполнителю</w:t>
      </w:r>
      <w:r w:rsidR="004B257F" w:rsidRPr="004609A4">
        <w:rPr>
          <w:sz w:val="28"/>
          <w:szCs w:val="28"/>
        </w:rPr>
        <w:t xml:space="preserve">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w:t>
      </w:r>
      <w:r w:rsidR="007E5FC0" w:rsidRPr="004609A4">
        <w:rPr>
          <w:sz w:val="28"/>
          <w:szCs w:val="28"/>
        </w:rPr>
        <w:t>исполнител</w:t>
      </w:r>
      <w:r w:rsidR="00D833D5" w:rsidRPr="004609A4">
        <w:rPr>
          <w:sz w:val="28"/>
          <w:szCs w:val="28"/>
        </w:rPr>
        <w:t>я</w:t>
      </w:r>
      <w:r w:rsidR="004B257F" w:rsidRPr="004609A4">
        <w:rPr>
          <w:sz w:val="28"/>
          <w:szCs w:val="28"/>
        </w:rPr>
        <w:t xml:space="preserve"> и участвующих в выездной проверке экспертов, представителей экспертных организаций на </w:t>
      </w:r>
      <w:proofErr w:type="gramStart"/>
      <w:r w:rsidR="004B257F" w:rsidRPr="004609A4">
        <w:rPr>
          <w:sz w:val="28"/>
          <w:szCs w:val="28"/>
        </w:rPr>
        <w:t>территории</w:t>
      </w:r>
      <w:proofErr w:type="gramEnd"/>
      <w:r w:rsidR="004B257F" w:rsidRPr="004609A4">
        <w:rPr>
          <w:sz w:val="28"/>
          <w:szCs w:val="28"/>
        </w:rPr>
        <w:t xml:space="preserve"> используемых юридическим лицом, индивидуальным предпринимателем </w:t>
      </w:r>
      <w:proofErr w:type="gramStart"/>
      <w:r w:rsidR="004B257F" w:rsidRPr="004609A4">
        <w:rPr>
          <w:sz w:val="28"/>
          <w:szCs w:val="28"/>
        </w:rPr>
        <w:t>зданий, строений, сооружений, помещений, к используемым юридическим лицом, индивидуальным предпринимателем оборудованию, подобным объектам, транспортным средствам и перевозимым ими грузам.</w:t>
      </w:r>
      <w:proofErr w:type="gramEnd"/>
    </w:p>
    <w:p w:rsidR="004B257F" w:rsidRPr="004609A4" w:rsidRDefault="00BD3ACC" w:rsidP="004B257F">
      <w:pPr>
        <w:ind w:firstLine="709"/>
        <w:jc w:val="both"/>
        <w:rPr>
          <w:sz w:val="28"/>
          <w:szCs w:val="28"/>
        </w:rPr>
      </w:pPr>
      <w:r w:rsidRPr="004609A4">
        <w:rPr>
          <w:sz w:val="28"/>
          <w:szCs w:val="28"/>
        </w:rPr>
        <w:t xml:space="preserve">3.2.36. </w:t>
      </w:r>
      <w:r w:rsidR="00D833D5" w:rsidRPr="004609A4">
        <w:rPr>
          <w:bCs/>
          <w:sz w:val="28"/>
          <w:szCs w:val="28"/>
        </w:rPr>
        <w:t>Орган муниципального контроля</w:t>
      </w:r>
      <w:r w:rsidR="004B257F" w:rsidRPr="004609A4">
        <w:rPr>
          <w:sz w:val="28"/>
          <w:szCs w:val="28"/>
        </w:rPr>
        <w:t xml:space="preserve">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004B257F" w:rsidRPr="004609A4">
        <w:rPr>
          <w:sz w:val="28"/>
          <w:szCs w:val="28"/>
        </w:rPr>
        <w:t>аффилированными</w:t>
      </w:r>
      <w:proofErr w:type="spellEnd"/>
      <w:r w:rsidR="004B257F" w:rsidRPr="004609A4">
        <w:rPr>
          <w:sz w:val="28"/>
          <w:szCs w:val="28"/>
        </w:rPr>
        <w:t xml:space="preserve"> лицами проверяемых лиц.</w:t>
      </w:r>
    </w:p>
    <w:p w:rsidR="004B257F" w:rsidRPr="004609A4" w:rsidRDefault="00BD3ACC" w:rsidP="004B257F">
      <w:pPr>
        <w:ind w:firstLine="709"/>
        <w:jc w:val="both"/>
        <w:rPr>
          <w:sz w:val="28"/>
          <w:szCs w:val="28"/>
        </w:rPr>
      </w:pPr>
      <w:r w:rsidRPr="004609A4">
        <w:rPr>
          <w:sz w:val="28"/>
          <w:szCs w:val="28"/>
        </w:rPr>
        <w:t xml:space="preserve">3.2.37. </w:t>
      </w:r>
      <w:proofErr w:type="gramStart"/>
      <w:r w:rsidR="004B257F" w:rsidRPr="004609A4">
        <w:rPr>
          <w:sz w:val="28"/>
          <w:szCs w:val="28"/>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w:t>
      </w:r>
      <w:r w:rsidR="004B257F" w:rsidRPr="004609A4">
        <w:rPr>
          <w:sz w:val="28"/>
          <w:szCs w:val="28"/>
        </w:rPr>
        <w:lastRenderedPageBreak/>
        <w:t>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004B257F" w:rsidRPr="004609A4">
        <w:rPr>
          <w:sz w:val="28"/>
          <w:szCs w:val="28"/>
        </w:rPr>
        <w:t xml:space="preserve"> проверки, </w:t>
      </w:r>
      <w:r w:rsidRPr="004609A4">
        <w:rPr>
          <w:sz w:val="28"/>
          <w:szCs w:val="28"/>
        </w:rPr>
        <w:t>исполнитель</w:t>
      </w:r>
      <w:r w:rsidR="004B257F" w:rsidRPr="004609A4">
        <w:rPr>
          <w:sz w:val="28"/>
          <w:szCs w:val="28"/>
        </w:rPr>
        <w:t xml:space="preserve"> составляет акт о невозможности проведения соответствующей проверки с у</w:t>
      </w:r>
      <w:r w:rsidRPr="004609A4">
        <w:rPr>
          <w:sz w:val="28"/>
          <w:szCs w:val="28"/>
        </w:rPr>
        <w:t>казанием причин невозможности ее</w:t>
      </w:r>
      <w:r w:rsidR="004B257F" w:rsidRPr="004609A4">
        <w:rPr>
          <w:sz w:val="28"/>
          <w:szCs w:val="28"/>
        </w:rPr>
        <w:t xml:space="preserve"> проведения. </w:t>
      </w:r>
      <w:proofErr w:type="gramStart"/>
      <w:r w:rsidR="004B257F" w:rsidRPr="004609A4">
        <w:rPr>
          <w:sz w:val="28"/>
          <w:szCs w:val="28"/>
        </w:rPr>
        <w:t xml:space="preserve">В этом случае </w:t>
      </w:r>
      <w:r w:rsidR="00D833D5" w:rsidRPr="004609A4">
        <w:rPr>
          <w:bCs/>
          <w:sz w:val="28"/>
          <w:szCs w:val="28"/>
        </w:rPr>
        <w:t>орган муниципального контроля</w:t>
      </w:r>
      <w:r w:rsidR="004B257F" w:rsidRPr="004609A4">
        <w:rPr>
          <w:sz w:val="28"/>
          <w:szCs w:val="28"/>
        </w:rPr>
        <w:t xml:space="preserve"> в течение тр</w:t>
      </w:r>
      <w:r w:rsidRPr="004609A4">
        <w:rPr>
          <w:sz w:val="28"/>
          <w:szCs w:val="28"/>
        </w:rPr>
        <w:t>е</w:t>
      </w:r>
      <w:r w:rsidR="004B257F" w:rsidRPr="004609A4">
        <w:rPr>
          <w:sz w:val="28"/>
          <w:szCs w:val="28"/>
        </w:rPr>
        <w:t>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4B257F" w:rsidRPr="004609A4" w:rsidRDefault="00BD3ACC" w:rsidP="004B257F">
      <w:pPr>
        <w:ind w:firstLine="709"/>
        <w:jc w:val="both"/>
        <w:rPr>
          <w:sz w:val="28"/>
          <w:szCs w:val="28"/>
        </w:rPr>
      </w:pPr>
      <w:bookmarkStart w:id="40" w:name="sub_207"/>
      <w:r w:rsidRPr="004609A4">
        <w:rPr>
          <w:sz w:val="28"/>
          <w:szCs w:val="28"/>
        </w:rPr>
        <w:t>3.2.38</w:t>
      </w:r>
      <w:r w:rsidR="004B257F" w:rsidRPr="004609A4">
        <w:rPr>
          <w:sz w:val="28"/>
          <w:szCs w:val="28"/>
        </w:rPr>
        <w:t>. Результатом выполнения административной процедуры является организация проверки в установленном порядке.</w:t>
      </w:r>
    </w:p>
    <w:bookmarkEnd w:id="40"/>
    <w:p w:rsidR="00D65D14" w:rsidRPr="004609A4" w:rsidRDefault="00D65D14" w:rsidP="00BD3ACC">
      <w:pPr>
        <w:jc w:val="both"/>
        <w:rPr>
          <w:sz w:val="28"/>
          <w:szCs w:val="28"/>
        </w:rPr>
      </w:pPr>
    </w:p>
    <w:p w:rsidR="00D65D14" w:rsidRPr="004609A4" w:rsidRDefault="0089201F" w:rsidP="00D65D14">
      <w:pPr>
        <w:jc w:val="center"/>
        <w:rPr>
          <w:b/>
          <w:sz w:val="28"/>
          <w:szCs w:val="28"/>
        </w:rPr>
      </w:pPr>
      <w:r w:rsidRPr="004609A4">
        <w:rPr>
          <w:b/>
          <w:sz w:val="28"/>
          <w:szCs w:val="28"/>
        </w:rPr>
        <w:t xml:space="preserve">Подраздел </w:t>
      </w:r>
      <w:r w:rsidR="00D65D14" w:rsidRPr="004609A4">
        <w:rPr>
          <w:b/>
          <w:sz w:val="28"/>
          <w:szCs w:val="28"/>
        </w:rPr>
        <w:t xml:space="preserve">3.3. </w:t>
      </w:r>
      <w:r w:rsidRPr="004609A4">
        <w:rPr>
          <w:b/>
          <w:sz w:val="28"/>
          <w:szCs w:val="28"/>
        </w:rPr>
        <w:t>Направление уведомления о проведении проверки</w:t>
      </w:r>
    </w:p>
    <w:p w:rsidR="00D65D14" w:rsidRPr="004609A4" w:rsidRDefault="00D65D14" w:rsidP="00D65D14">
      <w:pPr>
        <w:jc w:val="both"/>
        <w:rPr>
          <w:sz w:val="28"/>
          <w:szCs w:val="28"/>
        </w:rPr>
      </w:pPr>
    </w:p>
    <w:p w:rsidR="009A6E11" w:rsidRPr="004609A4" w:rsidRDefault="009A6E11" w:rsidP="009A6E11">
      <w:pPr>
        <w:ind w:firstLine="709"/>
        <w:jc w:val="both"/>
        <w:rPr>
          <w:sz w:val="28"/>
          <w:szCs w:val="28"/>
        </w:rPr>
      </w:pPr>
      <w:bookmarkStart w:id="41" w:name="sub_211"/>
      <w:r w:rsidRPr="004609A4">
        <w:rPr>
          <w:sz w:val="28"/>
          <w:szCs w:val="28"/>
        </w:rPr>
        <w:t>3.3.1. Основанием для начала административной процедуры является организация проверки в установленном порядке.</w:t>
      </w:r>
      <w:bookmarkStart w:id="42" w:name="sub_212"/>
      <w:bookmarkEnd w:id="41"/>
    </w:p>
    <w:p w:rsidR="009A6E11" w:rsidRPr="004609A4" w:rsidRDefault="009A6E11" w:rsidP="009A6E11">
      <w:pPr>
        <w:ind w:firstLine="709"/>
        <w:jc w:val="both"/>
        <w:rPr>
          <w:sz w:val="28"/>
          <w:szCs w:val="28"/>
        </w:rPr>
      </w:pPr>
      <w:r w:rsidRPr="004609A4">
        <w:rPr>
          <w:sz w:val="28"/>
          <w:szCs w:val="28"/>
        </w:rPr>
        <w:t xml:space="preserve">3.3.2. </w:t>
      </w:r>
      <w:bookmarkEnd w:id="42"/>
      <w:r w:rsidRPr="004609A4">
        <w:rPr>
          <w:sz w:val="28"/>
          <w:szCs w:val="28"/>
        </w:rPr>
        <w:t xml:space="preserve">О проведении плановой проверки юридическое лицо, индивидуальный предприниматель уведомляются </w:t>
      </w:r>
      <w:r w:rsidR="00D833D5" w:rsidRPr="004609A4">
        <w:rPr>
          <w:sz w:val="28"/>
          <w:szCs w:val="28"/>
        </w:rPr>
        <w:t>исполнителем</w:t>
      </w:r>
      <w:r w:rsidRPr="004609A4">
        <w:rPr>
          <w:sz w:val="28"/>
          <w:szCs w:val="28"/>
        </w:rPr>
        <w:t xml:space="preserve"> не </w:t>
      </w:r>
      <w:proofErr w:type="gramStart"/>
      <w:r w:rsidRPr="004609A4">
        <w:rPr>
          <w:sz w:val="28"/>
          <w:szCs w:val="28"/>
        </w:rPr>
        <w:t>позднее</w:t>
      </w:r>
      <w:proofErr w:type="gramEnd"/>
      <w:r w:rsidRPr="004609A4">
        <w:rPr>
          <w:sz w:val="28"/>
          <w:szCs w:val="28"/>
        </w:rPr>
        <w:t xml:space="preserve"> чем за три рабочих дня до начала ее проведения посредством направления копии распоряжения о проведени</w:t>
      </w:r>
      <w:r w:rsidR="00286A0E" w:rsidRPr="004609A4">
        <w:rPr>
          <w:sz w:val="28"/>
          <w:szCs w:val="28"/>
        </w:rPr>
        <w:t>и</w:t>
      </w:r>
      <w:r w:rsidRPr="004609A4">
        <w:rPr>
          <w:sz w:val="28"/>
          <w:szCs w:val="28"/>
        </w:rPr>
        <w:t xml:space="preserve">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D833D5" w:rsidRPr="004609A4">
        <w:rPr>
          <w:bCs/>
          <w:sz w:val="28"/>
          <w:szCs w:val="28"/>
        </w:rPr>
        <w:t>орган муниципального контроля</w:t>
      </w:r>
      <w:r w:rsidRPr="004609A4">
        <w:rPr>
          <w:sz w:val="28"/>
          <w:szCs w:val="28"/>
        </w:rPr>
        <w:t xml:space="preserve"> или иным доступным способом.</w:t>
      </w:r>
    </w:p>
    <w:p w:rsidR="00B033EE" w:rsidRPr="004609A4" w:rsidRDefault="009A6E11" w:rsidP="00B033EE">
      <w:pPr>
        <w:ind w:firstLine="709"/>
        <w:jc w:val="both"/>
        <w:rPr>
          <w:sz w:val="28"/>
          <w:szCs w:val="28"/>
        </w:rPr>
      </w:pPr>
      <w:r w:rsidRPr="004609A4">
        <w:rPr>
          <w:sz w:val="28"/>
          <w:szCs w:val="28"/>
        </w:rPr>
        <w:t xml:space="preserve">3.3.3. В случае проведения плановой проверки членов </w:t>
      </w:r>
      <w:proofErr w:type="spellStart"/>
      <w:r w:rsidRPr="004609A4">
        <w:rPr>
          <w:sz w:val="28"/>
          <w:szCs w:val="28"/>
        </w:rPr>
        <w:t>саморегулируемой</w:t>
      </w:r>
      <w:proofErr w:type="spellEnd"/>
      <w:r w:rsidRPr="004609A4">
        <w:rPr>
          <w:sz w:val="28"/>
          <w:szCs w:val="28"/>
        </w:rPr>
        <w:t xml:space="preserve"> организации </w:t>
      </w:r>
      <w:r w:rsidR="00B033EE" w:rsidRPr="004609A4">
        <w:rPr>
          <w:sz w:val="28"/>
          <w:szCs w:val="28"/>
        </w:rPr>
        <w:t xml:space="preserve">исполнитель </w:t>
      </w:r>
      <w:r w:rsidRPr="004609A4">
        <w:rPr>
          <w:sz w:val="28"/>
          <w:szCs w:val="28"/>
        </w:rPr>
        <w:t xml:space="preserve">обязан уведомить </w:t>
      </w:r>
      <w:proofErr w:type="spellStart"/>
      <w:r w:rsidRPr="004609A4">
        <w:rPr>
          <w:sz w:val="28"/>
          <w:szCs w:val="28"/>
        </w:rPr>
        <w:t>саморегулируемую</w:t>
      </w:r>
      <w:proofErr w:type="spellEnd"/>
      <w:r w:rsidRPr="004609A4">
        <w:rPr>
          <w:sz w:val="28"/>
          <w:szCs w:val="28"/>
        </w:rPr>
        <w:t xml:space="preserve"> организацию в целях обеспечения возможности участия или присутствия е</w:t>
      </w:r>
      <w:r w:rsidR="002A51F1" w:rsidRPr="004609A4">
        <w:rPr>
          <w:sz w:val="28"/>
          <w:szCs w:val="28"/>
        </w:rPr>
        <w:t>е</w:t>
      </w:r>
      <w:r w:rsidRPr="004609A4">
        <w:rPr>
          <w:sz w:val="28"/>
          <w:szCs w:val="28"/>
        </w:rPr>
        <w:t xml:space="preserve"> представителя при проведении плановой проверки.</w:t>
      </w:r>
    </w:p>
    <w:p w:rsidR="00B033EE" w:rsidRPr="004609A4" w:rsidRDefault="009A6E11" w:rsidP="00B033EE">
      <w:pPr>
        <w:ind w:firstLine="709"/>
        <w:jc w:val="both"/>
        <w:rPr>
          <w:sz w:val="28"/>
          <w:szCs w:val="28"/>
        </w:rPr>
      </w:pPr>
      <w:r w:rsidRPr="004609A4">
        <w:rPr>
          <w:sz w:val="28"/>
          <w:szCs w:val="28"/>
        </w:rPr>
        <w:t xml:space="preserve">В случае выявления нарушений членами </w:t>
      </w:r>
      <w:proofErr w:type="spellStart"/>
      <w:r w:rsidRPr="004609A4">
        <w:rPr>
          <w:sz w:val="28"/>
          <w:szCs w:val="28"/>
        </w:rPr>
        <w:t>саморегулируемой</w:t>
      </w:r>
      <w:proofErr w:type="spellEnd"/>
      <w:r w:rsidRPr="004609A4">
        <w:rPr>
          <w:sz w:val="28"/>
          <w:szCs w:val="28"/>
        </w:rPr>
        <w:t xml:space="preserve"> организации обязательных требований </w:t>
      </w:r>
      <w:r w:rsidR="00B033EE" w:rsidRPr="004609A4">
        <w:rPr>
          <w:sz w:val="28"/>
          <w:szCs w:val="28"/>
        </w:rPr>
        <w:t>исполнитель</w:t>
      </w:r>
      <w:r w:rsidRPr="004609A4">
        <w:rPr>
          <w:sz w:val="28"/>
          <w:szCs w:val="28"/>
        </w:rPr>
        <w:t xml:space="preserve"> при проведении плановой проверки таких членов </w:t>
      </w:r>
      <w:proofErr w:type="spellStart"/>
      <w:r w:rsidRPr="004609A4">
        <w:rPr>
          <w:sz w:val="28"/>
          <w:szCs w:val="28"/>
        </w:rPr>
        <w:t>само</w:t>
      </w:r>
      <w:r w:rsidR="00B033EE" w:rsidRPr="004609A4">
        <w:rPr>
          <w:sz w:val="28"/>
          <w:szCs w:val="28"/>
        </w:rPr>
        <w:t>регулируемой</w:t>
      </w:r>
      <w:proofErr w:type="spellEnd"/>
      <w:r w:rsidR="00B033EE" w:rsidRPr="004609A4">
        <w:rPr>
          <w:sz w:val="28"/>
          <w:szCs w:val="28"/>
        </w:rPr>
        <w:t xml:space="preserve"> организации обязан</w:t>
      </w:r>
      <w:r w:rsidRPr="004609A4">
        <w:rPr>
          <w:sz w:val="28"/>
          <w:szCs w:val="28"/>
        </w:rPr>
        <w:t xml:space="preserve"> сообщить в </w:t>
      </w:r>
      <w:proofErr w:type="spellStart"/>
      <w:r w:rsidRPr="004609A4">
        <w:rPr>
          <w:sz w:val="28"/>
          <w:szCs w:val="28"/>
        </w:rPr>
        <w:t>саморегулируемую</w:t>
      </w:r>
      <w:proofErr w:type="spellEnd"/>
      <w:r w:rsidRPr="004609A4">
        <w:rPr>
          <w:sz w:val="28"/>
          <w:szCs w:val="28"/>
        </w:rPr>
        <w:t xml:space="preserve"> организацию о выявленных нарушениях в течение пяти рабочих дней со дня окончания проведения плановой проверки.</w:t>
      </w:r>
      <w:bookmarkStart w:id="43" w:name="sub_213"/>
    </w:p>
    <w:p w:rsidR="00B033EE" w:rsidRPr="004609A4" w:rsidRDefault="00B033EE" w:rsidP="00B033EE">
      <w:pPr>
        <w:ind w:firstLine="709"/>
        <w:jc w:val="both"/>
        <w:rPr>
          <w:sz w:val="28"/>
          <w:szCs w:val="28"/>
        </w:rPr>
      </w:pPr>
      <w:r w:rsidRPr="004609A4">
        <w:rPr>
          <w:sz w:val="28"/>
          <w:szCs w:val="28"/>
        </w:rPr>
        <w:t>3</w:t>
      </w:r>
      <w:r w:rsidR="009A6E11" w:rsidRPr="004609A4">
        <w:rPr>
          <w:sz w:val="28"/>
          <w:szCs w:val="28"/>
        </w:rPr>
        <w:t>.3.</w:t>
      </w:r>
      <w:r w:rsidRPr="004609A4">
        <w:rPr>
          <w:sz w:val="28"/>
          <w:szCs w:val="28"/>
        </w:rPr>
        <w:t>4.</w:t>
      </w:r>
      <w:r w:rsidR="009A6E11" w:rsidRPr="004609A4">
        <w:rPr>
          <w:sz w:val="28"/>
          <w:szCs w:val="28"/>
        </w:rPr>
        <w:t xml:space="preserve"> </w:t>
      </w:r>
      <w:bookmarkEnd w:id="43"/>
      <w:r w:rsidR="009A6E11" w:rsidRPr="004609A4">
        <w:rPr>
          <w:sz w:val="28"/>
          <w:szCs w:val="28"/>
        </w:rPr>
        <w:t xml:space="preserve">О проведении внеплановой выездной проверки, за исключением внеплановой выездной проверки, </w:t>
      </w:r>
      <w:proofErr w:type="gramStart"/>
      <w:r w:rsidR="009A6E11" w:rsidRPr="004609A4">
        <w:rPr>
          <w:sz w:val="28"/>
          <w:szCs w:val="28"/>
        </w:rPr>
        <w:t>основания</w:t>
      </w:r>
      <w:proofErr w:type="gramEnd"/>
      <w:r w:rsidR="009A6E11" w:rsidRPr="004609A4">
        <w:rPr>
          <w:sz w:val="28"/>
          <w:szCs w:val="28"/>
        </w:rPr>
        <w:t xml:space="preserve"> проведения которой указаны в пункте 2 части 2 статьи 10</w:t>
      </w:r>
      <w:r w:rsidRPr="004609A4">
        <w:rPr>
          <w:sz w:val="28"/>
          <w:szCs w:val="28"/>
        </w:rPr>
        <w:t xml:space="preserve"> Федерального закона от 26 декабря 2008 года № </w:t>
      </w:r>
      <w:r w:rsidR="009A6E11" w:rsidRPr="004609A4">
        <w:rPr>
          <w:sz w:val="28"/>
          <w:szCs w:val="28"/>
        </w:rPr>
        <w:t>294-</w:t>
      </w:r>
      <w:r w:rsidR="009A6E11" w:rsidRPr="004609A4">
        <w:rPr>
          <w:sz w:val="28"/>
          <w:szCs w:val="28"/>
        </w:rPr>
        <w:lastRenderedPageBreak/>
        <w:t xml:space="preserve">ФЗ </w:t>
      </w:r>
      <w:r w:rsidRPr="004609A4">
        <w:rPr>
          <w:sz w:val="28"/>
          <w:szCs w:val="28"/>
        </w:rPr>
        <w:t>«</w:t>
      </w:r>
      <w:r w:rsidR="009A6E11" w:rsidRPr="004609A4">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609A4">
        <w:rPr>
          <w:sz w:val="28"/>
          <w:szCs w:val="28"/>
        </w:rPr>
        <w:t>»</w:t>
      </w:r>
      <w:r w:rsidR="009A6E11" w:rsidRPr="004609A4">
        <w:rPr>
          <w:sz w:val="28"/>
          <w:szCs w:val="28"/>
        </w:rPr>
        <w:t xml:space="preserve">, юридическое лицо, индивидуальный предприниматель уведомляются </w:t>
      </w:r>
      <w:r w:rsidRPr="004609A4">
        <w:rPr>
          <w:sz w:val="28"/>
          <w:szCs w:val="28"/>
        </w:rPr>
        <w:t>исполнителем</w:t>
      </w:r>
      <w:r w:rsidR="009A6E11" w:rsidRPr="004609A4">
        <w:rPr>
          <w:sz w:val="28"/>
          <w:szCs w:val="28"/>
        </w:rPr>
        <w:t xml:space="preserve"> не менее чем за двадцать четыре часа до начала </w:t>
      </w:r>
      <w:proofErr w:type="gramStart"/>
      <w:r w:rsidR="009A6E11" w:rsidRPr="004609A4">
        <w:rPr>
          <w:sz w:val="28"/>
          <w:szCs w:val="28"/>
        </w:rPr>
        <w:t>е</w:t>
      </w:r>
      <w:r w:rsidRPr="004609A4">
        <w:rPr>
          <w:sz w:val="28"/>
          <w:szCs w:val="28"/>
        </w:rPr>
        <w:t>е</w:t>
      </w:r>
      <w:r w:rsidR="009A6E11" w:rsidRPr="004609A4">
        <w:rPr>
          <w:sz w:val="28"/>
          <w:szCs w:val="28"/>
        </w:rPr>
        <w:t xml:space="preserve">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D833D5" w:rsidRPr="004609A4">
        <w:rPr>
          <w:bCs/>
          <w:sz w:val="28"/>
          <w:szCs w:val="28"/>
        </w:rPr>
        <w:t>орган муниципального контроля</w:t>
      </w:r>
      <w:r w:rsidR="009A6E11" w:rsidRPr="004609A4">
        <w:rPr>
          <w:sz w:val="28"/>
          <w:szCs w:val="28"/>
        </w:rPr>
        <w:t>.</w:t>
      </w:r>
      <w:proofErr w:type="gramEnd"/>
    </w:p>
    <w:p w:rsidR="00B033EE" w:rsidRPr="004609A4" w:rsidRDefault="00B033EE" w:rsidP="00B033EE">
      <w:pPr>
        <w:ind w:firstLine="709"/>
        <w:jc w:val="both"/>
        <w:rPr>
          <w:sz w:val="28"/>
          <w:szCs w:val="28"/>
        </w:rPr>
      </w:pPr>
      <w:r w:rsidRPr="004609A4">
        <w:rPr>
          <w:sz w:val="28"/>
          <w:szCs w:val="28"/>
        </w:rPr>
        <w:t xml:space="preserve">3.3.5. </w:t>
      </w:r>
      <w:proofErr w:type="gramStart"/>
      <w:r w:rsidR="009A6E11" w:rsidRPr="004609A4">
        <w:rPr>
          <w:sz w:val="28"/>
          <w:szCs w:val="28"/>
        </w:rPr>
        <w:t>В случае если в результате деятельности юридического лица, индивид</w:t>
      </w:r>
      <w:r w:rsidRPr="004609A4">
        <w:rPr>
          <w:sz w:val="28"/>
          <w:szCs w:val="28"/>
        </w:rPr>
        <w:t>уального предпринимателя причине</w:t>
      </w:r>
      <w:r w:rsidR="009A6E11" w:rsidRPr="004609A4">
        <w:rPr>
          <w:sz w:val="28"/>
          <w:szCs w:val="28"/>
        </w:rPr>
        <w:t>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w:t>
      </w:r>
      <w:r w:rsidRPr="004609A4">
        <w:rPr>
          <w:sz w:val="28"/>
          <w:szCs w:val="28"/>
        </w:rPr>
        <w:t>е</w:t>
      </w:r>
      <w:r w:rsidR="009A6E11" w:rsidRPr="004609A4">
        <w:rPr>
          <w:sz w:val="28"/>
          <w:szCs w:val="28"/>
        </w:rPr>
        <w:t>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009A6E11" w:rsidRPr="004609A4">
        <w:rPr>
          <w:sz w:val="28"/>
          <w:szCs w:val="28"/>
        </w:rPr>
        <w:t>,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033EE" w:rsidRPr="004609A4" w:rsidRDefault="00B033EE" w:rsidP="00B033EE">
      <w:pPr>
        <w:ind w:firstLine="709"/>
        <w:jc w:val="both"/>
        <w:rPr>
          <w:sz w:val="28"/>
          <w:szCs w:val="28"/>
        </w:rPr>
      </w:pPr>
      <w:r w:rsidRPr="004609A4">
        <w:rPr>
          <w:sz w:val="28"/>
          <w:szCs w:val="28"/>
        </w:rPr>
        <w:t xml:space="preserve">3.3.6. </w:t>
      </w:r>
      <w:r w:rsidR="009A6E11" w:rsidRPr="004609A4">
        <w:rPr>
          <w:sz w:val="28"/>
          <w:szCs w:val="28"/>
        </w:rPr>
        <w:t xml:space="preserve">В случае проведения внеплановой выездной проверки членов </w:t>
      </w:r>
      <w:proofErr w:type="spellStart"/>
      <w:r w:rsidR="009A6E11" w:rsidRPr="004609A4">
        <w:rPr>
          <w:sz w:val="28"/>
          <w:szCs w:val="28"/>
        </w:rPr>
        <w:t>саморегулируемой</w:t>
      </w:r>
      <w:proofErr w:type="spellEnd"/>
      <w:r w:rsidR="009A6E11" w:rsidRPr="004609A4">
        <w:rPr>
          <w:sz w:val="28"/>
          <w:szCs w:val="28"/>
        </w:rPr>
        <w:t xml:space="preserve"> организации </w:t>
      </w:r>
      <w:r w:rsidRPr="004609A4">
        <w:rPr>
          <w:sz w:val="28"/>
          <w:szCs w:val="28"/>
        </w:rPr>
        <w:t>исполнитель</w:t>
      </w:r>
      <w:r w:rsidR="009A6E11" w:rsidRPr="004609A4">
        <w:rPr>
          <w:sz w:val="28"/>
          <w:szCs w:val="28"/>
        </w:rPr>
        <w:t xml:space="preserve"> обязан уведомить </w:t>
      </w:r>
      <w:proofErr w:type="spellStart"/>
      <w:r w:rsidR="009A6E11" w:rsidRPr="004609A4">
        <w:rPr>
          <w:sz w:val="28"/>
          <w:szCs w:val="28"/>
        </w:rPr>
        <w:t>саморегулируемую</w:t>
      </w:r>
      <w:proofErr w:type="spellEnd"/>
      <w:r w:rsidR="009A6E11" w:rsidRPr="004609A4">
        <w:rPr>
          <w:sz w:val="28"/>
          <w:szCs w:val="28"/>
        </w:rPr>
        <w:t xml:space="preserve"> организацию о проведении внеплановой выездной проверки в целях обеспечения возмож</w:t>
      </w:r>
      <w:r w:rsidRPr="004609A4">
        <w:rPr>
          <w:sz w:val="28"/>
          <w:szCs w:val="28"/>
        </w:rPr>
        <w:t>ности участия или присутствия ее</w:t>
      </w:r>
      <w:r w:rsidR="009A6E11" w:rsidRPr="004609A4">
        <w:rPr>
          <w:sz w:val="28"/>
          <w:szCs w:val="28"/>
        </w:rPr>
        <w:t xml:space="preserve"> представителя при проведении внеплановой выездной проверки.</w:t>
      </w:r>
    </w:p>
    <w:p w:rsidR="00B033EE" w:rsidRPr="004609A4" w:rsidRDefault="009A6E11" w:rsidP="00B033EE">
      <w:pPr>
        <w:ind w:firstLine="709"/>
        <w:jc w:val="both"/>
        <w:rPr>
          <w:sz w:val="28"/>
          <w:szCs w:val="28"/>
        </w:rPr>
      </w:pPr>
      <w:r w:rsidRPr="004609A4">
        <w:rPr>
          <w:sz w:val="28"/>
          <w:szCs w:val="28"/>
        </w:rPr>
        <w:t xml:space="preserve">В случае выявления нарушений членами </w:t>
      </w:r>
      <w:proofErr w:type="spellStart"/>
      <w:r w:rsidRPr="004609A4">
        <w:rPr>
          <w:sz w:val="28"/>
          <w:szCs w:val="28"/>
        </w:rPr>
        <w:t>саморегулируемой</w:t>
      </w:r>
      <w:proofErr w:type="spellEnd"/>
      <w:r w:rsidRPr="004609A4">
        <w:rPr>
          <w:sz w:val="28"/>
          <w:szCs w:val="28"/>
        </w:rPr>
        <w:t xml:space="preserve"> организации обязательных требований </w:t>
      </w:r>
      <w:r w:rsidR="00B033EE" w:rsidRPr="004609A4">
        <w:rPr>
          <w:sz w:val="28"/>
          <w:szCs w:val="28"/>
        </w:rPr>
        <w:t>исполнитель</w:t>
      </w:r>
      <w:r w:rsidRPr="004609A4">
        <w:rPr>
          <w:sz w:val="28"/>
          <w:szCs w:val="28"/>
        </w:rPr>
        <w:t xml:space="preserve"> при проведении внеплановой выездной проверки таких членов </w:t>
      </w:r>
      <w:proofErr w:type="spellStart"/>
      <w:r w:rsidRPr="004609A4">
        <w:rPr>
          <w:sz w:val="28"/>
          <w:szCs w:val="28"/>
        </w:rPr>
        <w:t>само</w:t>
      </w:r>
      <w:r w:rsidR="00B033EE" w:rsidRPr="004609A4">
        <w:rPr>
          <w:sz w:val="28"/>
          <w:szCs w:val="28"/>
        </w:rPr>
        <w:t>регулируемой</w:t>
      </w:r>
      <w:proofErr w:type="spellEnd"/>
      <w:r w:rsidR="00B033EE" w:rsidRPr="004609A4">
        <w:rPr>
          <w:sz w:val="28"/>
          <w:szCs w:val="28"/>
        </w:rPr>
        <w:t xml:space="preserve"> организации обязан</w:t>
      </w:r>
      <w:r w:rsidRPr="004609A4">
        <w:rPr>
          <w:sz w:val="28"/>
          <w:szCs w:val="28"/>
        </w:rPr>
        <w:t xml:space="preserve"> сообщить в </w:t>
      </w:r>
      <w:proofErr w:type="spellStart"/>
      <w:r w:rsidRPr="004609A4">
        <w:rPr>
          <w:sz w:val="28"/>
          <w:szCs w:val="28"/>
        </w:rPr>
        <w:t>саморегулируемую</w:t>
      </w:r>
      <w:proofErr w:type="spellEnd"/>
      <w:r w:rsidRPr="004609A4">
        <w:rPr>
          <w:sz w:val="28"/>
          <w:szCs w:val="28"/>
        </w:rPr>
        <w:t xml:space="preserve"> организацию о выявленных нарушениях в течение пяти рабочих дней со дня окончания проведения внеплановой выездной проверки.</w:t>
      </w:r>
      <w:bookmarkStart w:id="44" w:name="sub_214"/>
    </w:p>
    <w:p w:rsidR="009A6E11" w:rsidRPr="004609A4" w:rsidRDefault="00B033EE" w:rsidP="00B033EE">
      <w:pPr>
        <w:ind w:firstLine="709"/>
        <w:jc w:val="both"/>
        <w:rPr>
          <w:sz w:val="28"/>
          <w:szCs w:val="28"/>
        </w:rPr>
      </w:pPr>
      <w:r w:rsidRPr="004609A4">
        <w:rPr>
          <w:sz w:val="28"/>
          <w:szCs w:val="28"/>
        </w:rPr>
        <w:t xml:space="preserve">3.3.7. </w:t>
      </w:r>
      <w:r w:rsidR="009A6E11" w:rsidRPr="004609A4">
        <w:rPr>
          <w:sz w:val="28"/>
          <w:szCs w:val="28"/>
        </w:rPr>
        <w:t>Результатом выполнения административной процедуры является уведомление о проведении проверки в установленном порядке.</w:t>
      </w:r>
    </w:p>
    <w:bookmarkEnd w:id="44"/>
    <w:p w:rsidR="00D65D14" w:rsidRPr="004609A4" w:rsidRDefault="00D65D14" w:rsidP="00D65D14">
      <w:pPr>
        <w:jc w:val="both"/>
        <w:rPr>
          <w:sz w:val="28"/>
          <w:szCs w:val="28"/>
        </w:rPr>
      </w:pPr>
    </w:p>
    <w:p w:rsidR="00D65D14" w:rsidRPr="004609A4" w:rsidRDefault="00424991" w:rsidP="00D65D14">
      <w:pPr>
        <w:jc w:val="center"/>
        <w:rPr>
          <w:b/>
          <w:sz w:val="28"/>
          <w:szCs w:val="28"/>
        </w:rPr>
      </w:pPr>
      <w:r w:rsidRPr="004609A4">
        <w:rPr>
          <w:b/>
          <w:sz w:val="28"/>
          <w:szCs w:val="28"/>
        </w:rPr>
        <w:t xml:space="preserve">Подраздел </w:t>
      </w:r>
      <w:r w:rsidR="00D65D14" w:rsidRPr="004609A4">
        <w:rPr>
          <w:b/>
          <w:sz w:val="28"/>
          <w:szCs w:val="28"/>
        </w:rPr>
        <w:t xml:space="preserve">3.4. </w:t>
      </w:r>
      <w:r w:rsidR="002F4ED2" w:rsidRPr="004609A4">
        <w:rPr>
          <w:b/>
          <w:sz w:val="28"/>
          <w:szCs w:val="28"/>
        </w:rPr>
        <w:t>Проведение проверки</w:t>
      </w:r>
    </w:p>
    <w:p w:rsidR="00D65D14" w:rsidRPr="004609A4" w:rsidRDefault="00D65D14" w:rsidP="00D65D14">
      <w:pPr>
        <w:jc w:val="both"/>
        <w:rPr>
          <w:sz w:val="28"/>
          <w:szCs w:val="28"/>
        </w:rPr>
      </w:pPr>
    </w:p>
    <w:p w:rsidR="00424991" w:rsidRPr="004609A4" w:rsidRDefault="00424991" w:rsidP="00424991">
      <w:pPr>
        <w:ind w:firstLine="709"/>
        <w:jc w:val="both"/>
        <w:rPr>
          <w:sz w:val="28"/>
          <w:szCs w:val="28"/>
        </w:rPr>
      </w:pPr>
      <w:bookmarkStart w:id="45" w:name="sub_221"/>
      <w:r w:rsidRPr="004609A4">
        <w:rPr>
          <w:sz w:val="28"/>
          <w:szCs w:val="28"/>
        </w:rPr>
        <w:t>3.4.1. Основанием для начала административной процедуры является уведомление о проведении проверки в установленном порядке.</w:t>
      </w:r>
    </w:p>
    <w:bookmarkEnd w:id="45"/>
    <w:p w:rsidR="00424991" w:rsidRPr="004609A4" w:rsidRDefault="00424991" w:rsidP="00424991">
      <w:pPr>
        <w:ind w:firstLine="709"/>
        <w:jc w:val="both"/>
        <w:rPr>
          <w:sz w:val="28"/>
          <w:szCs w:val="28"/>
        </w:rPr>
      </w:pPr>
      <w:r w:rsidRPr="004609A4">
        <w:rPr>
          <w:sz w:val="28"/>
          <w:szCs w:val="28"/>
        </w:rPr>
        <w:t xml:space="preserve">3.4.2. Проверка проводится на основании распоряжения </w:t>
      </w:r>
      <w:r w:rsidR="00286A0E" w:rsidRPr="004609A4">
        <w:rPr>
          <w:sz w:val="28"/>
          <w:szCs w:val="28"/>
        </w:rPr>
        <w:t>о проведении проверки</w:t>
      </w:r>
      <w:r w:rsidR="00E91F2D" w:rsidRPr="004609A4">
        <w:rPr>
          <w:sz w:val="28"/>
          <w:szCs w:val="28"/>
        </w:rPr>
        <w:t>.</w:t>
      </w:r>
      <w:r w:rsidR="00B24F48" w:rsidRPr="004609A4">
        <w:rPr>
          <w:sz w:val="28"/>
          <w:szCs w:val="28"/>
        </w:rPr>
        <w:t xml:space="preserve"> </w:t>
      </w:r>
      <w:r w:rsidR="00E91F2D" w:rsidRPr="004609A4">
        <w:rPr>
          <w:sz w:val="28"/>
          <w:szCs w:val="28"/>
        </w:rPr>
        <w:t>В</w:t>
      </w:r>
      <w:r w:rsidR="00B24F48" w:rsidRPr="004609A4">
        <w:rPr>
          <w:sz w:val="28"/>
          <w:szCs w:val="28"/>
        </w:rPr>
        <w:t xml:space="preserve"> </w:t>
      </w:r>
      <w:r w:rsidR="00E91F2D" w:rsidRPr="004609A4">
        <w:rPr>
          <w:sz w:val="28"/>
          <w:szCs w:val="28"/>
        </w:rPr>
        <w:t>распоряжении о проведении проверки указываются сведения, предусмотренные частью</w:t>
      </w:r>
      <w:r w:rsidR="00B24F48" w:rsidRPr="004609A4">
        <w:rPr>
          <w:sz w:val="28"/>
          <w:szCs w:val="28"/>
        </w:rPr>
        <w:t xml:space="preserve"> 2 статьи 14 Федерального закона от 26 декабря 2008 </w:t>
      </w:r>
      <w:r w:rsidR="00B24F48" w:rsidRPr="004609A4">
        <w:rPr>
          <w:sz w:val="28"/>
          <w:szCs w:val="28"/>
        </w:rPr>
        <w:lastRenderedPageBreak/>
        <w:t xml:space="preserve">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Типовая форма распоряжения </w:t>
      </w:r>
      <w:r w:rsidR="00E91F2D" w:rsidRPr="004609A4">
        <w:rPr>
          <w:sz w:val="28"/>
          <w:szCs w:val="28"/>
        </w:rPr>
        <w:t xml:space="preserve">о проведении проверки </w:t>
      </w:r>
      <w:r w:rsidR="00B24F48" w:rsidRPr="004609A4">
        <w:rPr>
          <w:sz w:val="28"/>
          <w:szCs w:val="28"/>
        </w:rPr>
        <w:t>утверждена Приказом № 141.</w:t>
      </w:r>
    </w:p>
    <w:p w:rsidR="00424991" w:rsidRPr="004609A4" w:rsidRDefault="00424991" w:rsidP="00424991">
      <w:pPr>
        <w:ind w:firstLine="709"/>
        <w:jc w:val="both"/>
        <w:rPr>
          <w:sz w:val="28"/>
          <w:szCs w:val="28"/>
        </w:rPr>
      </w:pPr>
      <w:r w:rsidRPr="004609A4">
        <w:rPr>
          <w:sz w:val="28"/>
          <w:szCs w:val="28"/>
        </w:rPr>
        <w:t xml:space="preserve">3.4.3. Заверенная печатью копия распоряжения </w:t>
      </w:r>
      <w:r w:rsidR="00286A0E" w:rsidRPr="004609A4">
        <w:rPr>
          <w:sz w:val="28"/>
          <w:szCs w:val="28"/>
        </w:rPr>
        <w:t xml:space="preserve">о проведении проверки </w:t>
      </w:r>
      <w:r w:rsidRPr="004609A4">
        <w:rPr>
          <w:sz w:val="28"/>
          <w:szCs w:val="28"/>
        </w:rPr>
        <w:t xml:space="preserve">вручается под подпись исполнителем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 По требованию подлежащих проверке лиц исполнитель обязан представить информацию об </w:t>
      </w:r>
      <w:r w:rsidR="00D833D5" w:rsidRPr="004609A4">
        <w:rPr>
          <w:bCs/>
          <w:sz w:val="28"/>
          <w:szCs w:val="28"/>
        </w:rPr>
        <w:t>органе муниципального контроля</w:t>
      </w:r>
      <w:r w:rsidRPr="004609A4">
        <w:rPr>
          <w:sz w:val="28"/>
          <w:szCs w:val="28"/>
        </w:rPr>
        <w:t>, а также об экспертах, экспертных организациях в целях подтверждения своих полномочий.</w:t>
      </w:r>
    </w:p>
    <w:p w:rsidR="00424991" w:rsidRPr="004609A4" w:rsidRDefault="00424991" w:rsidP="00424991">
      <w:pPr>
        <w:ind w:firstLine="709"/>
        <w:jc w:val="both"/>
        <w:rPr>
          <w:sz w:val="28"/>
          <w:szCs w:val="28"/>
        </w:rPr>
      </w:pPr>
      <w:r w:rsidRPr="004609A4">
        <w:rPr>
          <w:sz w:val="28"/>
          <w:szCs w:val="28"/>
        </w:rPr>
        <w:t xml:space="preserve">3.4.4. </w:t>
      </w:r>
      <w:bookmarkStart w:id="46" w:name="sub_223"/>
      <w:r w:rsidRPr="004609A4">
        <w:rPr>
          <w:sz w:val="28"/>
          <w:szCs w:val="28"/>
        </w:rPr>
        <w:t>Результатом выполнения административной процедуры является проведенная проверка в установленном порядке.</w:t>
      </w:r>
    </w:p>
    <w:bookmarkEnd w:id="46"/>
    <w:p w:rsidR="00D65D14" w:rsidRPr="004609A4" w:rsidRDefault="00D65D14" w:rsidP="00D65D14">
      <w:pPr>
        <w:jc w:val="both"/>
        <w:rPr>
          <w:sz w:val="28"/>
          <w:szCs w:val="28"/>
        </w:rPr>
      </w:pPr>
    </w:p>
    <w:p w:rsidR="00D65D14" w:rsidRPr="004609A4" w:rsidRDefault="00424991" w:rsidP="00D65D14">
      <w:pPr>
        <w:jc w:val="center"/>
        <w:rPr>
          <w:b/>
          <w:sz w:val="28"/>
          <w:szCs w:val="28"/>
        </w:rPr>
      </w:pPr>
      <w:r w:rsidRPr="004609A4">
        <w:rPr>
          <w:b/>
          <w:sz w:val="28"/>
          <w:szCs w:val="28"/>
        </w:rPr>
        <w:t xml:space="preserve">Подраздел </w:t>
      </w:r>
      <w:r w:rsidR="00D65D14" w:rsidRPr="004609A4">
        <w:rPr>
          <w:b/>
          <w:sz w:val="28"/>
          <w:szCs w:val="28"/>
        </w:rPr>
        <w:t xml:space="preserve">3.5. </w:t>
      </w:r>
      <w:r w:rsidRPr="004609A4">
        <w:rPr>
          <w:b/>
          <w:sz w:val="28"/>
          <w:szCs w:val="28"/>
        </w:rPr>
        <w:t>Оформление результатов проверки</w:t>
      </w:r>
    </w:p>
    <w:p w:rsidR="00D65D14" w:rsidRPr="004609A4" w:rsidRDefault="00D65D14" w:rsidP="00D65D14">
      <w:pPr>
        <w:jc w:val="both"/>
        <w:rPr>
          <w:sz w:val="28"/>
          <w:szCs w:val="28"/>
        </w:rPr>
      </w:pPr>
    </w:p>
    <w:p w:rsidR="00B14927" w:rsidRPr="004609A4" w:rsidRDefault="00D65D14" w:rsidP="00B14927">
      <w:pPr>
        <w:ind w:firstLine="709"/>
        <w:jc w:val="both"/>
        <w:rPr>
          <w:sz w:val="28"/>
          <w:szCs w:val="28"/>
        </w:rPr>
      </w:pPr>
      <w:r w:rsidRPr="004609A4">
        <w:rPr>
          <w:sz w:val="28"/>
          <w:szCs w:val="28"/>
        </w:rPr>
        <w:t xml:space="preserve">3.5.1. </w:t>
      </w:r>
      <w:bookmarkStart w:id="47" w:name="sub_231"/>
      <w:r w:rsidR="00B14927" w:rsidRPr="004609A4">
        <w:rPr>
          <w:sz w:val="28"/>
          <w:szCs w:val="28"/>
        </w:rPr>
        <w:t>Основанием для начала административной процедуры является проведение проверки в установленном порядке.</w:t>
      </w:r>
    </w:p>
    <w:p w:rsidR="00B14927" w:rsidRPr="004609A4" w:rsidRDefault="00B14927" w:rsidP="00B14927">
      <w:pPr>
        <w:ind w:firstLine="709"/>
        <w:jc w:val="both"/>
        <w:rPr>
          <w:sz w:val="28"/>
          <w:szCs w:val="28"/>
        </w:rPr>
      </w:pPr>
      <w:bookmarkStart w:id="48" w:name="sub_232"/>
      <w:bookmarkEnd w:id="47"/>
      <w:r w:rsidRPr="004609A4">
        <w:rPr>
          <w:sz w:val="28"/>
          <w:szCs w:val="28"/>
        </w:rPr>
        <w:t xml:space="preserve">3.5.2. По результатам проверки исполнителем составляется акт </w:t>
      </w:r>
      <w:r w:rsidR="00286A0E" w:rsidRPr="004609A4">
        <w:rPr>
          <w:sz w:val="28"/>
          <w:szCs w:val="28"/>
        </w:rPr>
        <w:t xml:space="preserve">проверки </w:t>
      </w:r>
      <w:r w:rsidRPr="004609A4">
        <w:rPr>
          <w:sz w:val="28"/>
          <w:szCs w:val="28"/>
        </w:rPr>
        <w:t xml:space="preserve">в двух экземплярах. </w:t>
      </w:r>
      <w:r w:rsidR="00286A0E" w:rsidRPr="004609A4">
        <w:rPr>
          <w:sz w:val="28"/>
          <w:szCs w:val="28"/>
        </w:rPr>
        <w:t xml:space="preserve">В акте проверки указываются сведения, предусмотренные частью 2 статьи 16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4609A4">
        <w:rPr>
          <w:sz w:val="28"/>
          <w:szCs w:val="28"/>
        </w:rPr>
        <w:t>Типовая форма акта проверки утверждена Приказом № 141.</w:t>
      </w:r>
    </w:p>
    <w:bookmarkEnd w:id="48"/>
    <w:p w:rsidR="00B14927" w:rsidRPr="004609A4" w:rsidRDefault="00B14927" w:rsidP="00B14927">
      <w:pPr>
        <w:ind w:firstLine="709"/>
        <w:jc w:val="both"/>
        <w:rPr>
          <w:sz w:val="28"/>
          <w:szCs w:val="28"/>
        </w:rPr>
      </w:pPr>
      <w:r w:rsidRPr="004609A4">
        <w:rPr>
          <w:sz w:val="28"/>
          <w:szCs w:val="28"/>
        </w:rPr>
        <w:t xml:space="preserve">3.5.3. </w:t>
      </w:r>
      <w:proofErr w:type="gramStart"/>
      <w:r w:rsidRPr="004609A4">
        <w:rPr>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B14927" w:rsidRPr="004609A4" w:rsidRDefault="000066B8" w:rsidP="00B14927">
      <w:pPr>
        <w:ind w:firstLine="709"/>
        <w:jc w:val="both"/>
        <w:rPr>
          <w:sz w:val="28"/>
          <w:szCs w:val="28"/>
        </w:rPr>
      </w:pPr>
      <w:r w:rsidRPr="004609A4">
        <w:rPr>
          <w:sz w:val="28"/>
          <w:szCs w:val="28"/>
        </w:rPr>
        <w:t xml:space="preserve">3.5.4. </w:t>
      </w:r>
      <w:r w:rsidR="00B14927" w:rsidRPr="004609A4">
        <w:rPr>
          <w:sz w:val="28"/>
          <w:szCs w:val="28"/>
        </w:rPr>
        <w:t>Акт проверки оформляется непосредственно после е</w:t>
      </w:r>
      <w:r w:rsidRPr="004609A4">
        <w:rPr>
          <w:sz w:val="28"/>
          <w:szCs w:val="28"/>
        </w:rPr>
        <w:t>е</w:t>
      </w:r>
      <w:r w:rsidR="00B14927" w:rsidRPr="004609A4">
        <w:rPr>
          <w:sz w:val="28"/>
          <w:szCs w:val="28"/>
        </w:rPr>
        <w:t xml:space="preserve">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B14927" w:rsidRPr="004609A4">
        <w:rPr>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w:t>
      </w:r>
      <w:r w:rsidR="00B14927" w:rsidRPr="004609A4">
        <w:rPr>
          <w:sz w:val="28"/>
          <w:szCs w:val="28"/>
        </w:rPr>
        <w:lastRenderedPageBreak/>
        <w:t>контроля.</w:t>
      </w:r>
      <w:proofErr w:type="gramEnd"/>
      <w:r w:rsidR="00B14927" w:rsidRPr="004609A4">
        <w:rPr>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14927" w:rsidRPr="004609A4" w:rsidRDefault="00D833D5" w:rsidP="00B14927">
      <w:pPr>
        <w:ind w:firstLine="709"/>
        <w:jc w:val="both"/>
        <w:rPr>
          <w:sz w:val="28"/>
          <w:szCs w:val="28"/>
        </w:rPr>
      </w:pPr>
      <w:r w:rsidRPr="004609A4">
        <w:rPr>
          <w:sz w:val="28"/>
          <w:szCs w:val="28"/>
        </w:rPr>
        <w:t xml:space="preserve">3.5.5. </w:t>
      </w:r>
      <w:proofErr w:type="gramStart"/>
      <w:r w:rsidR="00B14927" w:rsidRPr="004609A4">
        <w:rPr>
          <w:sz w:val="28"/>
          <w:szCs w:val="28"/>
        </w:rPr>
        <w:t>В случае если для составления акта проверки необходимо получить заключения по результатам провед</w:t>
      </w:r>
      <w:r w:rsidRPr="004609A4">
        <w:rPr>
          <w:sz w:val="28"/>
          <w:szCs w:val="28"/>
        </w:rPr>
        <w:t>е</w:t>
      </w:r>
      <w:r w:rsidR="00B14927" w:rsidRPr="004609A4">
        <w:rPr>
          <w:sz w:val="28"/>
          <w:szCs w:val="28"/>
        </w:rPr>
        <w:t>нных исследований, испытаний, специальных расследований, экспертиз, акт проверки составляется в срок, не превышающий тр</w:t>
      </w:r>
      <w:r w:rsidRPr="004609A4">
        <w:rPr>
          <w:sz w:val="28"/>
          <w:szCs w:val="28"/>
        </w:rPr>
        <w:t>е</w:t>
      </w:r>
      <w:r w:rsidR="00B14927" w:rsidRPr="004609A4">
        <w:rPr>
          <w:sz w:val="28"/>
          <w:szCs w:val="28"/>
        </w:rPr>
        <w:t>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00B14927" w:rsidRPr="004609A4">
        <w:rPr>
          <w:sz w:val="28"/>
          <w:szCs w:val="28"/>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B14927" w:rsidRPr="004609A4" w:rsidRDefault="00D833D5" w:rsidP="00B14927">
      <w:pPr>
        <w:ind w:firstLine="709"/>
        <w:jc w:val="both"/>
        <w:rPr>
          <w:sz w:val="28"/>
          <w:szCs w:val="28"/>
        </w:rPr>
      </w:pPr>
      <w:r w:rsidRPr="004609A4">
        <w:rPr>
          <w:sz w:val="28"/>
          <w:szCs w:val="28"/>
        </w:rPr>
        <w:t xml:space="preserve">3.5.6. </w:t>
      </w:r>
      <w:r w:rsidR="00B14927" w:rsidRPr="004609A4">
        <w:rPr>
          <w:sz w:val="28"/>
          <w:szCs w:val="28"/>
        </w:rPr>
        <w:t>В случае если для проведения внеплановой выездной пр</w:t>
      </w:r>
      <w:r w:rsidRPr="004609A4">
        <w:rPr>
          <w:sz w:val="28"/>
          <w:szCs w:val="28"/>
        </w:rPr>
        <w:t>оверки требуется согласование ее</w:t>
      </w:r>
      <w:r w:rsidR="00B14927" w:rsidRPr="004609A4">
        <w:rPr>
          <w:sz w:val="28"/>
          <w:szCs w:val="28"/>
        </w:rPr>
        <w:t xml:space="preserve">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14927" w:rsidRPr="004609A4" w:rsidRDefault="00D833D5" w:rsidP="00B14927">
      <w:pPr>
        <w:ind w:firstLine="709"/>
        <w:jc w:val="both"/>
        <w:rPr>
          <w:sz w:val="28"/>
          <w:szCs w:val="28"/>
        </w:rPr>
      </w:pPr>
      <w:r w:rsidRPr="004609A4">
        <w:rPr>
          <w:sz w:val="28"/>
          <w:szCs w:val="28"/>
        </w:rPr>
        <w:t xml:space="preserve">3.5.7. </w:t>
      </w:r>
      <w:r w:rsidR="00B14927" w:rsidRPr="004609A4">
        <w:rPr>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14927" w:rsidRPr="004609A4" w:rsidRDefault="00D833D5" w:rsidP="00B14927">
      <w:pPr>
        <w:ind w:firstLine="709"/>
        <w:jc w:val="both"/>
        <w:rPr>
          <w:sz w:val="28"/>
          <w:szCs w:val="28"/>
        </w:rPr>
      </w:pPr>
      <w:r w:rsidRPr="004609A4">
        <w:rPr>
          <w:sz w:val="28"/>
          <w:szCs w:val="28"/>
        </w:rPr>
        <w:t xml:space="preserve">3.5.8. </w:t>
      </w:r>
      <w:r w:rsidR="00B14927" w:rsidRPr="004609A4">
        <w:rPr>
          <w:sz w:val="28"/>
          <w:szCs w:val="28"/>
        </w:rPr>
        <w:t>Юридические лица, индивидуальные предпри</w:t>
      </w:r>
      <w:r w:rsidRPr="004609A4">
        <w:rPr>
          <w:sz w:val="28"/>
          <w:szCs w:val="28"/>
        </w:rPr>
        <w:t>ниматели вправе вести журнал уче</w:t>
      </w:r>
      <w:r w:rsidR="00B14927" w:rsidRPr="004609A4">
        <w:rPr>
          <w:sz w:val="28"/>
          <w:szCs w:val="28"/>
        </w:rPr>
        <w:t>та проверок по типовой форме, утвержденной Приказом</w:t>
      </w:r>
      <w:r w:rsidR="001C5139" w:rsidRPr="004609A4">
        <w:rPr>
          <w:sz w:val="28"/>
          <w:szCs w:val="28"/>
        </w:rPr>
        <w:t xml:space="preserve">  </w:t>
      </w:r>
      <w:r w:rsidRPr="004609A4">
        <w:rPr>
          <w:sz w:val="28"/>
          <w:szCs w:val="28"/>
        </w:rPr>
        <w:t xml:space="preserve">№ </w:t>
      </w:r>
      <w:r w:rsidR="00B14927" w:rsidRPr="004609A4">
        <w:rPr>
          <w:sz w:val="28"/>
          <w:szCs w:val="28"/>
        </w:rPr>
        <w:t>141.</w:t>
      </w:r>
    </w:p>
    <w:p w:rsidR="00B14927" w:rsidRPr="004609A4" w:rsidRDefault="00B14927" w:rsidP="00B14927">
      <w:pPr>
        <w:ind w:firstLine="709"/>
        <w:jc w:val="both"/>
        <w:rPr>
          <w:sz w:val="28"/>
          <w:szCs w:val="28"/>
        </w:rPr>
      </w:pPr>
      <w:proofErr w:type="gramStart"/>
      <w:r w:rsidRPr="004609A4">
        <w:rPr>
          <w:sz w:val="28"/>
          <w:szCs w:val="28"/>
        </w:rPr>
        <w:t>В журнале уч</w:t>
      </w:r>
      <w:r w:rsidR="009B2E58" w:rsidRPr="004609A4">
        <w:rPr>
          <w:sz w:val="28"/>
          <w:szCs w:val="28"/>
        </w:rPr>
        <w:t>е</w:t>
      </w:r>
      <w:r w:rsidRPr="004609A4">
        <w:rPr>
          <w:sz w:val="28"/>
          <w:szCs w:val="28"/>
        </w:rPr>
        <w:t>та проверок должностными лицами органа муниципального контроля осуществляется запись о провед</w:t>
      </w:r>
      <w:r w:rsidR="009B2E58" w:rsidRPr="004609A4">
        <w:rPr>
          <w:sz w:val="28"/>
          <w:szCs w:val="28"/>
        </w:rPr>
        <w:t>е</w:t>
      </w:r>
      <w:r w:rsidRPr="004609A4">
        <w:rPr>
          <w:sz w:val="28"/>
          <w:szCs w:val="28"/>
        </w:rPr>
        <w:t>нной проверке, содержащая сведения о наименовании органа муниципального контроля, датах начала и окончания проведения проверки, времени е</w:t>
      </w:r>
      <w:r w:rsidR="009B2E58" w:rsidRPr="004609A4">
        <w:rPr>
          <w:sz w:val="28"/>
          <w:szCs w:val="28"/>
        </w:rPr>
        <w:t>е</w:t>
      </w:r>
      <w:r w:rsidRPr="004609A4">
        <w:rPr>
          <w:sz w:val="28"/>
          <w:szCs w:val="28"/>
        </w:rPr>
        <w:t xml:space="preserve">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w:t>
      </w:r>
      <w:r w:rsidRPr="004609A4">
        <w:rPr>
          <w:sz w:val="28"/>
          <w:szCs w:val="28"/>
        </w:rPr>
        <w:lastRenderedPageBreak/>
        <w:t>должности должностного лица или должностных лиц, проводящих проверку, его или их</w:t>
      </w:r>
      <w:proofErr w:type="gramEnd"/>
      <w:r w:rsidRPr="004609A4">
        <w:rPr>
          <w:sz w:val="28"/>
          <w:szCs w:val="28"/>
        </w:rPr>
        <w:t xml:space="preserve"> подписи.</w:t>
      </w:r>
    </w:p>
    <w:p w:rsidR="00B14927" w:rsidRPr="004609A4" w:rsidRDefault="009B2E58" w:rsidP="00B14927">
      <w:pPr>
        <w:ind w:firstLine="709"/>
        <w:jc w:val="both"/>
        <w:rPr>
          <w:sz w:val="28"/>
          <w:szCs w:val="28"/>
        </w:rPr>
      </w:pPr>
      <w:r w:rsidRPr="004609A4">
        <w:rPr>
          <w:sz w:val="28"/>
          <w:szCs w:val="28"/>
        </w:rPr>
        <w:t xml:space="preserve">3.5.9. </w:t>
      </w:r>
      <w:r w:rsidR="00B14927" w:rsidRPr="004609A4">
        <w:rPr>
          <w:sz w:val="28"/>
          <w:szCs w:val="28"/>
        </w:rPr>
        <w:t>Журнал уч</w:t>
      </w:r>
      <w:r w:rsidRPr="004609A4">
        <w:rPr>
          <w:sz w:val="28"/>
          <w:szCs w:val="28"/>
        </w:rPr>
        <w:t>е</w:t>
      </w:r>
      <w:r w:rsidR="00B14927" w:rsidRPr="004609A4">
        <w:rPr>
          <w:sz w:val="28"/>
          <w:szCs w:val="28"/>
        </w:rPr>
        <w:t>та проверок должен быть прошит, пронумерован и удостоверен печатью юридического лица, индивидуального предпринимателя (при наличии печати).</w:t>
      </w:r>
    </w:p>
    <w:p w:rsidR="00B14927" w:rsidRPr="004609A4" w:rsidRDefault="00B14927" w:rsidP="00B14927">
      <w:pPr>
        <w:ind w:firstLine="709"/>
        <w:jc w:val="both"/>
        <w:rPr>
          <w:sz w:val="28"/>
          <w:szCs w:val="28"/>
        </w:rPr>
      </w:pPr>
      <w:r w:rsidRPr="004609A4">
        <w:rPr>
          <w:sz w:val="28"/>
          <w:szCs w:val="28"/>
        </w:rPr>
        <w:t>При отс</w:t>
      </w:r>
      <w:r w:rsidR="009B2E58" w:rsidRPr="004609A4">
        <w:rPr>
          <w:sz w:val="28"/>
          <w:szCs w:val="28"/>
        </w:rPr>
        <w:t>утствии журнала уче</w:t>
      </w:r>
      <w:r w:rsidRPr="004609A4">
        <w:rPr>
          <w:sz w:val="28"/>
          <w:szCs w:val="28"/>
        </w:rPr>
        <w:t>та проверок в акте проверки делается соответствующая запись.</w:t>
      </w:r>
    </w:p>
    <w:p w:rsidR="00B14927" w:rsidRPr="004609A4" w:rsidRDefault="009B2E58" w:rsidP="00B14927">
      <w:pPr>
        <w:ind w:firstLine="709"/>
        <w:jc w:val="both"/>
        <w:rPr>
          <w:sz w:val="28"/>
          <w:szCs w:val="28"/>
        </w:rPr>
      </w:pPr>
      <w:bookmarkStart w:id="49" w:name="sub_233"/>
      <w:r w:rsidRPr="004609A4">
        <w:rPr>
          <w:sz w:val="28"/>
          <w:szCs w:val="28"/>
        </w:rPr>
        <w:t>3</w:t>
      </w:r>
      <w:r w:rsidR="00B14927" w:rsidRPr="004609A4">
        <w:rPr>
          <w:sz w:val="28"/>
          <w:szCs w:val="28"/>
        </w:rPr>
        <w:t>.</w:t>
      </w:r>
      <w:r w:rsidRPr="004609A4">
        <w:rPr>
          <w:sz w:val="28"/>
          <w:szCs w:val="28"/>
        </w:rPr>
        <w:t>5</w:t>
      </w:r>
      <w:r w:rsidR="00B14927" w:rsidRPr="004609A4">
        <w:rPr>
          <w:sz w:val="28"/>
          <w:szCs w:val="28"/>
        </w:rPr>
        <w:t>.</w:t>
      </w:r>
      <w:r w:rsidRPr="004609A4">
        <w:rPr>
          <w:sz w:val="28"/>
          <w:szCs w:val="28"/>
        </w:rPr>
        <w:t>10</w:t>
      </w:r>
      <w:r w:rsidR="00B14927" w:rsidRPr="004609A4">
        <w:rPr>
          <w:sz w:val="28"/>
          <w:szCs w:val="28"/>
        </w:rPr>
        <w:t xml:space="preserve"> Результатом выполнения административной процедуры является оформление и ознакомление с результатами проверки.</w:t>
      </w:r>
    </w:p>
    <w:bookmarkEnd w:id="49"/>
    <w:p w:rsidR="00D65D14" w:rsidRPr="004609A4" w:rsidRDefault="00D65D14" w:rsidP="009B2E58">
      <w:pPr>
        <w:jc w:val="both"/>
        <w:rPr>
          <w:sz w:val="28"/>
          <w:szCs w:val="28"/>
        </w:rPr>
      </w:pPr>
    </w:p>
    <w:p w:rsidR="00C9636E" w:rsidRPr="004609A4" w:rsidRDefault="009B2E58" w:rsidP="00D65D14">
      <w:pPr>
        <w:jc w:val="center"/>
        <w:rPr>
          <w:b/>
          <w:sz w:val="28"/>
          <w:szCs w:val="28"/>
        </w:rPr>
      </w:pPr>
      <w:r w:rsidRPr="004609A4">
        <w:rPr>
          <w:b/>
          <w:sz w:val="28"/>
          <w:szCs w:val="28"/>
        </w:rPr>
        <w:t xml:space="preserve">Подраздел </w:t>
      </w:r>
      <w:r w:rsidR="00D65D14" w:rsidRPr="004609A4">
        <w:rPr>
          <w:b/>
          <w:sz w:val="28"/>
          <w:szCs w:val="28"/>
        </w:rPr>
        <w:t xml:space="preserve">3.6. </w:t>
      </w:r>
      <w:r w:rsidR="002F4ED2" w:rsidRPr="004609A4">
        <w:rPr>
          <w:b/>
          <w:sz w:val="28"/>
          <w:szCs w:val="28"/>
        </w:rPr>
        <w:t>Органи</w:t>
      </w:r>
      <w:r w:rsidR="00C9636E" w:rsidRPr="004609A4">
        <w:rPr>
          <w:b/>
          <w:sz w:val="28"/>
          <w:szCs w:val="28"/>
        </w:rPr>
        <w:t>зация и проведение мероприятий,</w:t>
      </w:r>
    </w:p>
    <w:p w:rsidR="00D65D14" w:rsidRPr="004609A4" w:rsidRDefault="002F4ED2" w:rsidP="00D65D14">
      <w:pPr>
        <w:jc w:val="center"/>
        <w:rPr>
          <w:b/>
          <w:sz w:val="28"/>
          <w:szCs w:val="28"/>
        </w:rPr>
      </w:pPr>
      <w:r w:rsidRPr="004609A4">
        <w:rPr>
          <w:b/>
          <w:sz w:val="28"/>
          <w:szCs w:val="28"/>
        </w:rPr>
        <w:t>направленных на профилактику нарушений обязательных требований</w:t>
      </w:r>
    </w:p>
    <w:p w:rsidR="00D65D14" w:rsidRPr="004609A4" w:rsidRDefault="00D65D14" w:rsidP="00D65D14">
      <w:pPr>
        <w:jc w:val="both"/>
        <w:rPr>
          <w:sz w:val="28"/>
          <w:szCs w:val="28"/>
        </w:rPr>
      </w:pPr>
    </w:p>
    <w:p w:rsidR="002F4ED2" w:rsidRPr="004609A4" w:rsidRDefault="00D65D14" w:rsidP="002F4ED2">
      <w:pPr>
        <w:ind w:firstLine="709"/>
        <w:jc w:val="both"/>
        <w:rPr>
          <w:sz w:val="28"/>
          <w:szCs w:val="28"/>
        </w:rPr>
      </w:pPr>
      <w:r w:rsidRPr="004609A4">
        <w:rPr>
          <w:sz w:val="28"/>
          <w:szCs w:val="28"/>
        </w:rPr>
        <w:t xml:space="preserve">3.6.1. </w:t>
      </w:r>
      <w:bookmarkStart w:id="50" w:name="sub_241"/>
      <w:r w:rsidR="002F4ED2" w:rsidRPr="004609A4">
        <w:rPr>
          <w:sz w:val="28"/>
          <w:szCs w:val="28"/>
        </w:rPr>
        <w:t>Основанием для начала административной процедуры является необходимость профилактики нарушений обязательных требований.</w:t>
      </w:r>
    </w:p>
    <w:p w:rsidR="002F4ED2" w:rsidRPr="004609A4" w:rsidRDefault="004328E9" w:rsidP="002F4ED2">
      <w:pPr>
        <w:ind w:firstLine="709"/>
        <w:jc w:val="both"/>
        <w:rPr>
          <w:sz w:val="28"/>
          <w:szCs w:val="28"/>
        </w:rPr>
      </w:pPr>
      <w:bookmarkStart w:id="51" w:name="sub_242"/>
      <w:bookmarkEnd w:id="50"/>
      <w:r w:rsidRPr="004609A4">
        <w:rPr>
          <w:sz w:val="28"/>
          <w:szCs w:val="28"/>
        </w:rPr>
        <w:t>3.6.2</w:t>
      </w:r>
      <w:r w:rsidR="002F4ED2" w:rsidRPr="004609A4">
        <w:rPr>
          <w:sz w:val="28"/>
          <w:szCs w:val="28"/>
        </w:rPr>
        <w:t>. В целях предупреждения нарушений юридическими лицами и индивидуальными предпринимателями обязательных требований, устранения причин, фактов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утверждаемыми ими программами профилактики нарушений.</w:t>
      </w:r>
    </w:p>
    <w:bookmarkEnd w:id="51"/>
    <w:p w:rsidR="002F4ED2" w:rsidRPr="004609A4" w:rsidRDefault="004328E9" w:rsidP="002F4ED2">
      <w:pPr>
        <w:ind w:firstLine="709"/>
        <w:jc w:val="both"/>
        <w:rPr>
          <w:sz w:val="28"/>
          <w:szCs w:val="28"/>
        </w:rPr>
      </w:pPr>
      <w:r w:rsidRPr="004609A4">
        <w:rPr>
          <w:sz w:val="28"/>
          <w:szCs w:val="28"/>
        </w:rPr>
        <w:t xml:space="preserve">3.6.3. </w:t>
      </w:r>
      <w:r w:rsidR="002F4ED2" w:rsidRPr="004609A4">
        <w:rPr>
          <w:sz w:val="28"/>
          <w:szCs w:val="28"/>
        </w:rPr>
        <w:t>В целях профилактики нарушений обязательных требований орган муниципального контроля:</w:t>
      </w:r>
    </w:p>
    <w:p w:rsidR="002F4ED2" w:rsidRPr="004609A4" w:rsidRDefault="002F4ED2" w:rsidP="002F4ED2">
      <w:pPr>
        <w:ind w:firstLine="709"/>
        <w:jc w:val="both"/>
        <w:rPr>
          <w:sz w:val="28"/>
          <w:szCs w:val="28"/>
        </w:rPr>
      </w:pPr>
      <w:r w:rsidRPr="004609A4">
        <w:rPr>
          <w:sz w:val="28"/>
          <w:szCs w:val="28"/>
        </w:rPr>
        <w:t>1) обеспечивает размещение на сайт</w:t>
      </w:r>
      <w:r w:rsidR="004328E9" w:rsidRPr="004609A4">
        <w:rPr>
          <w:sz w:val="28"/>
          <w:szCs w:val="28"/>
        </w:rPr>
        <w:t>е</w:t>
      </w:r>
      <w:r w:rsidRPr="004609A4">
        <w:rPr>
          <w:sz w:val="28"/>
          <w:szCs w:val="28"/>
        </w:rPr>
        <w:t xml:space="preserve"> </w:t>
      </w:r>
      <w:r w:rsidR="004328E9" w:rsidRPr="004609A4">
        <w:rPr>
          <w:sz w:val="28"/>
          <w:szCs w:val="28"/>
        </w:rPr>
        <w:t>администрации</w:t>
      </w:r>
      <w:r w:rsidRPr="004609A4">
        <w:rPr>
          <w:sz w:val="28"/>
          <w:szCs w:val="28"/>
        </w:rPr>
        <w:t xml:space="preserve">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2F4ED2" w:rsidRPr="004609A4" w:rsidRDefault="002F4ED2" w:rsidP="002F4ED2">
      <w:pPr>
        <w:ind w:firstLine="709"/>
        <w:jc w:val="both"/>
        <w:rPr>
          <w:sz w:val="28"/>
          <w:szCs w:val="28"/>
        </w:rPr>
      </w:pPr>
      <w:r w:rsidRPr="004609A4">
        <w:rPr>
          <w:sz w:val="28"/>
          <w:szCs w:val="28"/>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w:t>
      </w:r>
      <w:r w:rsidR="004328E9" w:rsidRPr="004609A4">
        <w:rPr>
          <w:sz w:val="28"/>
          <w:szCs w:val="28"/>
        </w:rPr>
        <w:t>е</w:t>
      </w:r>
      <w:r w:rsidRPr="004609A4">
        <w:rPr>
          <w:sz w:val="28"/>
          <w:szCs w:val="28"/>
        </w:rPr>
        <w:t>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2F4ED2" w:rsidRPr="004609A4" w:rsidRDefault="002F4ED2" w:rsidP="002F4ED2">
      <w:pPr>
        <w:ind w:firstLine="709"/>
        <w:jc w:val="both"/>
        <w:rPr>
          <w:sz w:val="28"/>
          <w:szCs w:val="28"/>
        </w:rPr>
      </w:pPr>
      <w:proofErr w:type="gramStart"/>
      <w:r w:rsidRPr="004609A4">
        <w:rPr>
          <w:sz w:val="28"/>
          <w:szCs w:val="28"/>
        </w:rPr>
        <w:t xml:space="preserve">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w:t>
      </w:r>
      <w:r w:rsidR="004328E9" w:rsidRPr="004609A4">
        <w:rPr>
          <w:sz w:val="28"/>
          <w:szCs w:val="28"/>
        </w:rPr>
        <w:t>сайте администрации</w:t>
      </w:r>
      <w:r w:rsidRPr="004609A4">
        <w:rPr>
          <w:sz w:val="28"/>
          <w:szCs w:val="28"/>
        </w:rPr>
        <w:t xml:space="preserve"> соответствующих обобщений, в том числе с указанием наиболее часто встречающихся случаев нарушений обязательных требований, с </w:t>
      </w:r>
      <w:r w:rsidRPr="004609A4">
        <w:rPr>
          <w:sz w:val="28"/>
          <w:szCs w:val="28"/>
        </w:rPr>
        <w:lastRenderedPageBreak/>
        <w:t>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2F4ED2" w:rsidRPr="004609A4" w:rsidRDefault="002F4ED2" w:rsidP="002F4ED2">
      <w:pPr>
        <w:ind w:firstLine="709"/>
        <w:jc w:val="both"/>
        <w:rPr>
          <w:sz w:val="28"/>
          <w:szCs w:val="28"/>
        </w:rPr>
      </w:pPr>
      <w:r w:rsidRPr="004609A4">
        <w:rPr>
          <w:sz w:val="28"/>
          <w:szCs w:val="28"/>
        </w:rPr>
        <w:t>4) выда</w:t>
      </w:r>
      <w:r w:rsidR="004328E9" w:rsidRPr="004609A4">
        <w:rPr>
          <w:sz w:val="28"/>
          <w:szCs w:val="28"/>
        </w:rPr>
        <w:t>е</w:t>
      </w:r>
      <w:r w:rsidRPr="004609A4">
        <w:rPr>
          <w:sz w:val="28"/>
          <w:szCs w:val="28"/>
        </w:rPr>
        <w:t xml:space="preserve">т предостережения о недопустимости нарушения обязательных требований в соответствии с </w:t>
      </w:r>
      <w:r w:rsidR="004328E9" w:rsidRPr="004609A4">
        <w:rPr>
          <w:sz w:val="28"/>
          <w:szCs w:val="28"/>
        </w:rPr>
        <w:t>частями 5-</w:t>
      </w:r>
      <w:r w:rsidRPr="004609A4">
        <w:rPr>
          <w:sz w:val="28"/>
          <w:szCs w:val="28"/>
        </w:rPr>
        <w:t>7 статьи 8.2 Федерального закона от 26</w:t>
      </w:r>
      <w:r w:rsidR="004328E9" w:rsidRPr="004609A4">
        <w:rPr>
          <w:sz w:val="28"/>
          <w:szCs w:val="28"/>
        </w:rPr>
        <w:t xml:space="preserve"> декабря 2008 года № </w:t>
      </w:r>
      <w:r w:rsidRPr="004609A4">
        <w:rPr>
          <w:sz w:val="28"/>
          <w:szCs w:val="28"/>
        </w:rPr>
        <w:t xml:space="preserve">294-ФЗ </w:t>
      </w:r>
      <w:r w:rsidR="004328E9" w:rsidRPr="004609A4">
        <w:rPr>
          <w:sz w:val="28"/>
          <w:szCs w:val="28"/>
        </w:rPr>
        <w:t>«</w:t>
      </w:r>
      <w:r w:rsidRPr="004609A4">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328E9" w:rsidRPr="004609A4">
        <w:rPr>
          <w:sz w:val="28"/>
          <w:szCs w:val="28"/>
        </w:rPr>
        <w:t>»</w:t>
      </w:r>
      <w:r w:rsidRPr="004609A4">
        <w:rPr>
          <w:sz w:val="28"/>
          <w:szCs w:val="28"/>
        </w:rPr>
        <w:t>.</w:t>
      </w:r>
    </w:p>
    <w:p w:rsidR="002F4ED2" w:rsidRPr="004609A4" w:rsidRDefault="004328E9" w:rsidP="002F4ED2">
      <w:pPr>
        <w:ind w:firstLine="709"/>
        <w:jc w:val="both"/>
        <w:rPr>
          <w:sz w:val="28"/>
          <w:szCs w:val="28"/>
        </w:rPr>
      </w:pPr>
      <w:r w:rsidRPr="004609A4">
        <w:rPr>
          <w:sz w:val="28"/>
          <w:szCs w:val="28"/>
        </w:rPr>
        <w:t xml:space="preserve">3.6.4. </w:t>
      </w:r>
      <w:proofErr w:type="gramStart"/>
      <w:r w:rsidR="002F4ED2" w:rsidRPr="004609A4">
        <w:rPr>
          <w:sz w:val="28"/>
          <w:szCs w:val="28"/>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w:t>
      </w:r>
      <w:proofErr w:type="gramEnd"/>
      <w:r w:rsidR="002F4ED2" w:rsidRPr="004609A4">
        <w:rPr>
          <w:sz w:val="28"/>
          <w:szCs w:val="28"/>
        </w:rPr>
        <w:t xml:space="preserve">, </w:t>
      </w:r>
      <w:proofErr w:type="gramStart"/>
      <w:r w:rsidR="002F4ED2" w:rsidRPr="004609A4">
        <w:rPr>
          <w:sz w:val="28"/>
          <w:szCs w:val="28"/>
        </w:rPr>
        <w:t>органов местного самоуправления, из средств массовой информации в случаях, если отсутствуют подтвержд</w:t>
      </w:r>
      <w:r w:rsidRPr="004609A4">
        <w:rPr>
          <w:sz w:val="28"/>
          <w:szCs w:val="28"/>
        </w:rPr>
        <w:t>е</w:t>
      </w:r>
      <w:r w:rsidR="002F4ED2" w:rsidRPr="004609A4">
        <w:rPr>
          <w:sz w:val="28"/>
          <w:szCs w:val="28"/>
        </w:rPr>
        <w:t>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w:t>
      </w:r>
      <w:proofErr w:type="gramEnd"/>
      <w:r w:rsidR="002F4ED2" w:rsidRPr="004609A4">
        <w:rPr>
          <w:sz w:val="28"/>
          <w:szCs w:val="28"/>
        </w:rPr>
        <w:t xml:space="preserve"> </w:t>
      </w:r>
      <w:proofErr w:type="gramStart"/>
      <w:r w:rsidR="002F4ED2" w:rsidRPr="004609A4">
        <w:rPr>
          <w:sz w:val="28"/>
          <w:szCs w:val="28"/>
        </w:rPr>
        <w:t>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w:t>
      </w:r>
      <w:proofErr w:type="gramEnd"/>
      <w:r w:rsidR="002F4ED2" w:rsidRPr="004609A4">
        <w:rPr>
          <w:sz w:val="28"/>
          <w:szCs w:val="28"/>
        </w:rPr>
        <w:t xml:space="preserve"> требований, и уведомить об этом в установленный в таком предостережении срок орган муниципального контроля.</w:t>
      </w:r>
    </w:p>
    <w:p w:rsidR="002F4ED2" w:rsidRPr="004609A4" w:rsidRDefault="004328E9" w:rsidP="002F4ED2">
      <w:pPr>
        <w:ind w:firstLine="709"/>
        <w:jc w:val="both"/>
        <w:rPr>
          <w:sz w:val="28"/>
          <w:szCs w:val="28"/>
        </w:rPr>
      </w:pPr>
      <w:r w:rsidRPr="004609A4">
        <w:rPr>
          <w:sz w:val="28"/>
          <w:szCs w:val="28"/>
        </w:rPr>
        <w:t xml:space="preserve">3.6.5. </w:t>
      </w:r>
      <w:r w:rsidR="002F4ED2" w:rsidRPr="004609A4">
        <w:rPr>
          <w:sz w:val="28"/>
          <w:szCs w:val="28"/>
        </w:rPr>
        <w:t>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не может содержать требования представления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w:t>
      </w:r>
    </w:p>
    <w:p w:rsidR="002F4ED2" w:rsidRPr="004609A4" w:rsidRDefault="004328E9" w:rsidP="002F4ED2">
      <w:pPr>
        <w:ind w:firstLine="709"/>
        <w:jc w:val="both"/>
        <w:rPr>
          <w:sz w:val="28"/>
          <w:szCs w:val="28"/>
        </w:rPr>
      </w:pPr>
      <w:r w:rsidRPr="004609A4">
        <w:rPr>
          <w:sz w:val="28"/>
          <w:szCs w:val="28"/>
        </w:rPr>
        <w:lastRenderedPageBreak/>
        <w:t xml:space="preserve">3.6.6. </w:t>
      </w:r>
      <w:proofErr w:type="gramStart"/>
      <w:r w:rsidRPr="004609A4">
        <w:rPr>
          <w:sz w:val="28"/>
          <w:szCs w:val="28"/>
        </w:rPr>
        <w:t xml:space="preserve">Порядок составления и направления предостережения </w:t>
      </w:r>
      <w:r w:rsidR="002F4ED2" w:rsidRPr="004609A4">
        <w:rPr>
          <w:sz w:val="28"/>
          <w:szCs w:val="28"/>
        </w:rPr>
        <w:t>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w:t>
      </w:r>
      <w:r w:rsidRPr="004609A4">
        <w:rPr>
          <w:sz w:val="28"/>
          <w:szCs w:val="28"/>
        </w:rPr>
        <w:t>ен</w:t>
      </w:r>
      <w:r w:rsidR="002F4ED2" w:rsidRPr="004609A4">
        <w:rPr>
          <w:sz w:val="28"/>
          <w:szCs w:val="28"/>
        </w:rPr>
        <w:t xml:space="preserve"> постановлением Правительства Российской Федерации от 10</w:t>
      </w:r>
      <w:r w:rsidRPr="004609A4">
        <w:rPr>
          <w:sz w:val="28"/>
          <w:szCs w:val="28"/>
        </w:rPr>
        <w:t xml:space="preserve"> января 2017 года № </w:t>
      </w:r>
      <w:r w:rsidR="002F4ED2" w:rsidRPr="004609A4">
        <w:rPr>
          <w:sz w:val="28"/>
          <w:szCs w:val="28"/>
        </w:rPr>
        <w:t xml:space="preserve">166 </w:t>
      </w:r>
      <w:r w:rsidRPr="004609A4">
        <w:rPr>
          <w:sz w:val="28"/>
          <w:szCs w:val="28"/>
        </w:rPr>
        <w:t>«</w:t>
      </w:r>
      <w:r w:rsidR="002F4ED2" w:rsidRPr="004609A4">
        <w:rPr>
          <w:sz w:val="28"/>
          <w:szCs w:val="28"/>
        </w:rP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w:t>
      </w:r>
      <w:proofErr w:type="gramEnd"/>
      <w:r w:rsidR="002F4ED2" w:rsidRPr="004609A4">
        <w:rPr>
          <w:sz w:val="28"/>
          <w:szCs w:val="28"/>
        </w:rPr>
        <w:t xml:space="preserve"> их рассмотрения, уведомления об исполнении такого предостережения</w:t>
      </w:r>
      <w:r w:rsidRPr="004609A4">
        <w:rPr>
          <w:sz w:val="28"/>
          <w:szCs w:val="28"/>
        </w:rPr>
        <w:t>»</w:t>
      </w:r>
      <w:r w:rsidR="002F4ED2" w:rsidRPr="004609A4">
        <w:rPr>
          <w:sz w:val="28"/>
          <w:szCs w:val="28"/>
        </w:rPr>
        <w:t>.</w:t>
      </w:r>
    </w:p>
    <w:p w:rsidR="002F4ED2" w:rsidRPr="004609A4" w:rsidRDefault="004328E9" w:rsidP="002F4ED2">
      <w:pPr>
        <w:ind w:firstLine="709"/>
        <w:jc w:val="both"/>
        <w:rPr>
          <w:sz w:val="28"/>
          <w:szCs w:val="28"/>
        </w:rPr>
      </w:pPr>
      <w:bookmarkStart w:id="52" w:name="sub_243"/>
      <w:r w:rsidRPr="004609A4">
        <w:rPr>
          <w:sz w:val="28"/>
          <w:szCs w:val="28"/>
        </w:rPr>
        <w:t>3.6.7</w:t>
      </w:r>
      <w:r w:rsidR="002F4ED2" w:rsidRPr="004609A4">
        <w:rPr>
          <w:sz w:val="28"/>
          <w:szCs w:val="28"/>
        </w:rPr>
        <w:t>. Результатом выполнения административной процедуры является осуществл</w:t>
      </w:r>
      <w:r w:rsidRPr="004609A4">
        <w:rPr>
          <w:sz w:val="28"/>
          <w:szCs w:val="28"/>
        </w:rPr>
        <w:t>е</w:t>
      </w:r>
      <w:r w:rsidR="002F4ED2" w:rsidRPr="004609A4">
        <w:rPr>
          <w:sz w:val="28"/>
          <w:szCs w:val="28"/>
        </w:rPr>
        <w:t>нн</w:t>
      </w:r>
      <w:r w:rsidRPr="004609A4">
        <w:rPr>
          <w:sz w:val="28"/>
          <w:szCs w:val="28"/>
        </w:rPr>
        <w:t>ые</w:t>
      </w:r>
      <w:r w:rsidR="002F4ED2" w:rsidRPr="004609A4">
        <w:rPr>
          <w:sz w:val="28"/>
          <w:szCs w:val="28"/>
        </w:rPr>
        <w:t xml:space="preserve"> в установленном порядке </w:t>
      </w:r>
      <w:r w:rsidRPr="004609A4">
        <w:rPr>
          <w:sz w:val="28"/>
          <w:szCs w:val="28"/>
        </w:rPr>
        <w:t xml:space="preserve">мероприятия по </w:t>
      </w:r>
      <w:r w:rsidR="002F4ED2" w:rsidRPr="004609A4">
        <w:rPr>
          <w:sz w:val="28"/>
          <w:szCs w:val="28"/>
        </w:rPr>
        <w:t>профилактик</w:t>
      </w:r>
      <w:r w:rsidRPr="004609A4">
        <w:rPr>
          <w:sz w:val="28"/>
          <w:szCs w:val="28"/>
        </w:rPr>
        <w:t>е</w:t>
      </w:r>
      <w:r w:rsidR="002F4ED2" w:rsidRPr="004609A4">
        <w:rPr>
          <w:sz w:val="28"/>
          <w:szCs w:val="28"/>
        </w:rPr>
        <w:t xml:space="preserve"> обязательных требований</w:t>
      </w:r>
      <w:r w:rsidRPr="004609A4">
        <w:rPr>
          <w:sz w:val="28"/>
          <w:szCs w:val="28"/>
        </w:rPr>
        <w:t>.</w:t>
      </w:r>
    </w:p>
    <w:bookmarkEnd w:id="52"/>
    <w:p w:rsidR="00D65D14" w:rsidRPr="004609A4" w:rsidRDefault="00D65D14" w:rsidP="002F4ED2">
      <w:pPr>
        <w:jc w:val="both"/>
        <w:rPr>
          <w:sz w:val="28"/>
          <w:szCs w:val="28"/>
        </w:rPr>
      </w:pPr>
    </w:p>
    <w:p w:rsidR="00C9636E" w:rsidRPr="004609A4" w:rsidRDefault="004328E9" w:rsidP="00D65D14">
      <w:pPr>
        <w:jc w:val="center"/>
        <w:rPr>
          <w:b/>
          <w:sz w:val="28"/>
          <w:szCs w:val="28"/>
        </w:rPr>
      </w:pPr>
      <w:r w:rsidRPr="004609A4">
        <w:rPr>
          <w:b/>
          <w:sz w:val="28"/>
          <w:szCs w:val="28"/>
        </w:rPr>
        <w:t xml:space="preserve">Подраздел </w:t>
      </w:r>
      <w:r w:rsidR="00D65D14" w:rsidRPr="004609A4">
        <w:rPr>
          <w:b/>
          <w:sz w:val="28"/>
          <w:szCs w:val="28"/>
        </w:rPr>
        <w:t xml:space="preserve">3.7. </w:t>
      </w:r>
      <w:r w:rsidRPr="004609A4">
        <w:rPr>
          <w:b/>
          <w:sz w:val="28"/>
          <w:szCs w:val="28"/>
        </w:rPr>
        <w:t>Организация и про</w:t>
      </w:r>
      <w:r w:rsidR="00C9636E" w:rsidRPr="004609A4">
        <w:rPr>
          <w:b/>
          <w:sz w:val="28"/>
          <w:szCs w:val="28"/>
        </w:rPr>
        <w:t>ведение мероприятий по контролю</w:t>
      </w:r>
    </w:p>
    <w:p w:rsidR="00C9636E" w:rsidRPr="004609A4" w:rsidRDefault="004328E9" w:rsidP="00D65D14">
      <w:pPr>
        <w:jc w:val="center"/>
        <w:rPr>
          <w:b/>
          <w:sz w:val="28"/>
          <w:szCs w:val="28"/>
        </w:rPr>
      </w:pPr>
      <w:r w:rsidRPr="004609A4">
        <w:rPr>
          <w:b/>
          <w:sz w:val="28"/>
          <w:szCs w:val="28"/>
        </w:rPr>
        <w:t>без взаим</w:t>
      </w:r>
      <w:r w:rsidR="00C9636E" w:rsidRPr="004609A4">
        <w:rPr>
          <w:b/>
          <w:sz w:val="28"/>
          <w:szCs w:val="28"/>
        </w:rPr>
        <w:t>одействия с юридическими лицами</w:t>
      </w:r>
    </w:p>
    <w:p w:rsidR="00D65D14" w:rsidRPr="004609A4" w:rsidRDefault="004328E9" w:rsidP="00D65D14">
      <w:pPr>
        <w:jc w:val="center"/>
        <w:rPr>
          <w:b/>
          <w:sz w:val="28"/>
          <w:szCs w:val="28"/>
        </w:rPr>
      </w:pPr>
      <w:r w:rsidRPr="004609A4">
        <w:rPr>
          <w:b/>
          <w:sz w:val="28"/>
          <w:szCs w:val="28"/>
        </w:rPr>
        <w:t>и индивидуальными предпринимателями</w:t>
      </w:r>
    </w:p>
    <w:p w:rsidR="00D65D14" w:rsidRPr="004609A4" w:rsidRDefault="00D65D14" w:rsidP="00D65D14">
      <w:pPr>
        <w:jc w:val="both"/>
        <w:rPr>
          <w:sz w:val="28"/>
          <w:szCs w:val="28"/>
        </w:rPr>
      </w:pPr>
    </w:p>
    <w:p w:rsidR="002828DC" w:rsidRPr="004609A4" w:rsidRDefault="00D65D14" w:rsidP="002828DC">
      <w:pPr>
        <w:ind w:firstLine="709"/>
        <w:jc w:val="both"/>
        <w:rPr>
          <w:sz w:val="28"/>
          <w:szCs w:val="28"/>
        </w:rPr>
      </w:pPr>
      <w:r w:rsidRPr="004609A4">
        <w:rPr>
          <w:sz w:val="28"/>
          <w:szCs w:val="28"/>
        </w:rPr>
        <w:t xml:space="preserve">3.7.1. </w:t>
      </w:r>
      <w:bookmarkStart w:id="53" w:name="sub_251"/>
      <w:r w:rsidR="002828DC" w:rsidRPr="004609A4">
        <w:rPr>
          <w:sz w:val="28"/>
          <w:szCs w:val="28"/>
        </w:rPr>
        <w:t>Основанием для начала административной процедуры является выявление обстоятельств, явившихся основанием для проведения мероприятий по контролю без взаимодействия с юридическими лицами, индивидуальными предпринимателями.</w:t>
      </w:r>
    </w:p>
    <w:p w:rsidR="002828DC" w:rsidRPr="004609A4" w:rsidRDefault="002828DC" w:rsidP="002828DC">
      <w:pPr>
        <w:ind w:firstLine="709"/>
        <w:jc w:val="both"/>
        <w:rPr>
          <w:sz w:val="28"/>
          <w:szCs w:val="28"/>
        </w:rPr>
      </w:pPr>
      <w:bookmarkStart w:id="54" w:name="sub_252"/>
      <w:bookmarkEnd w:id="53"/>
      <w:r w:rsidRPr="004609A4">
        <w:rPr>
          <w:sz w:val="28"/>
          <w:szCs w:val="28"/>
        </w:rPr>
        <w:t>3.7.2.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bookmarkEnd w:id="54"/>
    <w:p w:rsidR="002828DC" w:rsidRPr="004609A4" w:rsidRDefault="002828DC" w:rsidP="002828DC">
      <w:pPr>
        <w:ind w:firstLine="709"/>
        <w:jc w:val="both"/>
        <w:rPr>
          <w:sz w:val="28"/>
          <w:szCs w:val="28"/>
        </w:rPr>
      </w:pPr>
      <w:r w:rsidRPr="004609A4">
        <w:rPr>
          <w:sz w:val="28"/>
          <w:szCs w:val="28"/>
        </w:rPr>
        <w:t>1) плановые (рейдовые) осмотры (обследования) территорий, акваторий, транспортных сре</w:t>
      </w:r>
      <w:proofErr w:type="gramStart"/>
      <w:r w:rsidRPr="004609A4">
        <w:rPr>
          <w:sz w:val="28"/>
          <w:szCs w:val="28"/>
        </w:rPr>
        <w:t>дств в с</w:t>
      </w:r>
      <w:proofErr w:type="gramEnd"/>
      <w:r w:rsidRPr="004609A4">
        <w:rPr>
          <w:sz w:val="28"/>
          <w:szCs w:val="28"/>
        </w:rPr>
        <w:t>оответствии со статьей 13.2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28DC" w:rsidRPr="004609A4" w:rsidRDefault="002828DC" w:rsidP="002828DC">
      <w:pPr>
        <w:ind w:firstLine="709"/>
        <w:jc w:val="both"/>
        <w:rPr>
          <w:sz w:val="28"/>
          <w:szCs w:val="28"/>
        </w:rPr>
      </w:pPr>
      <w:r w:rsidRPr="004609A4">
        <w:rPr>
          <w:sz w:val="28"/>
          <w:szCs w:val="28"/>
        </w:rPr>
        <w:t>2) административные обследования объектов земельных отношений;</w:t>
      </w:r>
    </w:p>
    <w:p w:rsidR="002828DC" w:rsidRPr="004609A4" w:rsidRDefault="002828DC" w:rsidP="002828DC">
      <w:pPr>
        <w:ind w:firstLine="709"/>
        <w:jc w:val="both"/>
        <w:rPr>
          <w:sz w:val="28"/>
          <w:szCs w:val="28"/>
        </w:rPr>
      </w:pPr>
      <w:r w:rsidRPr="004609A4">
        <w:rPr>
          <w:sz w:val="28"/>
          <w:szCs w:val="28"/>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2828DC" w:rsidRPr="004609A4" w:rsidRDefault="002828DC" w:rsidP="002828DC">
      <w:pPr>
        <w:ind w:firstLine="709"/>
        <w:jc w:val="both"/>
        <w:rPr>
          <w:sz w:val="28"/>
          <w:szCs w:val="28"/>
        </w:rPr>
      </w:pPr>
      <w:r w:rsidRPr="004609A4">
        <w:rPr>
          <w:sz w:val="28"/>
          <w:szCs w:val="28"/>
        </w:rP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4609A4">
        <w:rPr>
          <w:sz w:val="28"/>
          <w:szCs w:val="28"/>
        </w:rPr>
        <w:t>дств св</w:t>
      </w:r>
      <w:proofErr w:type="gramEnd"/>
      <w:r w:rsidRPr="004609A4">
        <w:rPr>
          <w:sz w:val="28"/>
          <w:szCs w:val="28"/>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2828DC" w:rsidRPr="004609A4" w:rsidRDefault="002828DC" w:rsidP="002828DC">
      <w:pPr>
        <w:ind w:firstLine="709"/>
        <w:jc w:val="both"/>
        <w:rPr>
          <w:sz w:val="28"/>
          <w:szCs w:val="28"/>
        </w:rPr>
      </w:pPr>
      <w:r w:rsidRPr="004609A4">
        <w:rPr>
          <w:sz w:val="28"/>
          <w:szCs w:val="28"/>
        </w:rPr>
        <w:t>5) наблюдение за соблюдением обязательных требований при распространении рекламы;</w:t>
      </w:r>
    </w:p>
    <w:p w:rsidR="002828DC" w:rsidRPr="004609A4" w:rsidRDefault="002828DC" w:rsidP="002828DC">
      <w:pPr>
        <w:ind w:firstLine="709"/>
        <w:jc w:val="both"/>
        <w:rPr>
          <w:sz w:val="28"/>
          <w:szCs w:val="28"/>
        </w:rPr>
      </w:pPr>
      <w:r w:rsidRPr="004609A4">
        <w:rPr>
          <w:sz w:val="28"/>
          <w:szCs w:val="28"/>
        </w:rPr>
        <w:lastRenderedPageBreak/>
        <w:t>6) наблюдение за соблюдением обязательных требований при размещении информации в сети Интернет и средствах массовой информации;</w:t>
      </w:r>
    </w:p>
    <w:p w:rsidR="002828DC" w:rsidRPr="004609A4" w:rsidRDefault="002828DC" w:rsidP="002828DC">
      <w:pPr>
        <w:ind w:firstLine="709"/>
        <w:jc w:val="both"/>
        <w:rPr>
          <w:sz w:val="28"/>
          <w:szCs w:val="28"/>
        </w:rPr>
      </w:pPr>
      <w:proofErr w:type="gramStart"/>
      <w:r w:rsidRPr="004609A4">
        <w:rPr>
          <w:sz w:val="28"/>
          <w:szCs w:val="28"/>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которая представляется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w:t>
      </w:r>
      <w:proofErr w:type="gramEnd"/>
      <w:r w:rsidRPr="004609A4">
        <w:rPr>
          <w:sz w:val="28"/>
          <w:szCs w:val="28"/>
        </w:rPr>
        <w:t xml:space="preserve">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2828DC" w:rsidRPr="004609A4" w:rsidRDefault="002828DC" w:rsidP="002828DC">
      <w:pPr>
        <w:ind w:firstLine="709"/>
        <w:jc w:val="both"/>
        <w:rPr>
          <w:sz w:val="28"/>
          <w:szCs w:val="28"/>
        </w:rPr>
      </w:pPr>
      <w:r w:rsidRPr="004609A4">
        <w:rPr>
          <w:sz w:val="28"/>
          <w:szCs w:val="28"/>
        </w:rPr>
        <w:t>8) другие виды и формы мероприятий по контролю, установленные федеральными законами.</w:t>
      </w:r>
    </w:p>
    <w:p w:rsidR="002828DC" w:rsidRPr="004609A4" w:rsidRDefault="002828DC" w:rsidP="002828DC">
      <w:pPr>
        <w:ind w:firstLine="709"/>
        <w:jc w:val="both"/>
        <w:rPr>
          <w:sz w:val="28"/>
          <w:szCs w:val="28"/>
        </w:rPr>
      </w:pPr>
      <w:r w:rsidRPr="004609A4">
        <w:rPr>
          <w:sz w:val="28"/>
          <w:szCs w:val="28"/>
        </w:rPr>
        <w:t>3.7.3. Мероприятия по контролю без взаимодействия с юридическими лицами, индивидуальными предпринимателями проводятся исполнителем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2828DC" w:rsidRPr="004609A4" w:rsidRDefault="002828DC" w:rsidP="002828DC">
      <w:pPr>
        <w:ind w:firstLine="709"/>
        <w:jc w:val="both"/>
        <w:rPr>
          <w:sz w:val="28"/>
          <w:szCs w:val="28"/>
        </w:rPr>
      </w:pPr>
      <w:r w:rsidRPr="004609A4">
        <w:rPr>
          <w:sz w:val="28"/>
          <w:szCs w:val="28"/>
        </w:rPr>
        <w:t xml:space="preserve">3.7.4. </w:t>
      </w:r>
      <w:proofErr w:type="gramStart"/>
      <w:r w:rsidRPr="004609A4">
        <w:rPr>
          <w:sz w:val="28"/>
          <w:szCs w:val="28"/>
        </w:rPr>
        <w:t>В соответствии с федеральным законом мероприятия по контролю без взаимодействия с юридическими лицами</w:t>
      </w:r>
      <w:proofErr w:type="gramEnd"/>
      <w:r w:rsidRPr="004609A4">
        <w:rPr>
          <w:sz w:val="28"/>
          <w:szCs w:val="28"/>
        </w:rPr>
        <w:t>,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w:t>
      </w:r>
    </w:p>
    <w:p w:rsidR="002828DC" w:rsidRPr="004609A4" w:rsidRDefault="00BD54D1" w:rsidP="002828DC">
      <w:pPr>
        <w:ind w:firstLine="709"/>
        <w:jc w:val="both"/>
        <w:rPr>
          <w:sz w:val="28"/>
          <w:szCs w:val="28"/>
        </w:rPr>
      </w:pPr>
      <w:r>
        <w:rPr>
          <w:sz w:val="28"/>
          <w:szCs w:val="28"/>
        </w:rPr>
        <w:t>3.7.5</w:t>
      </w:r>
      <w:r w:rsidR="00F32A3F" w:rsidRPr="004609A4">
        <w:rPr>
          <w:sz w:val="28"/>
          <w:szCs w:val="28"/>
        </w:rPr>
        <w:t xml:space="preserve">. </w:t>
      </w:r>
      <w:proofErr w:type="gramStart"/>
      <w:r w:rsidR="002828DC" w:rsidRPr="004609A4">
        <w:rPr>
          <w:sz w:val="28"/>
          <w:szCs w:val="28"/>
        </w:rPr>
        <w:t>В случае выявления при проведении мероприятий по контролю, указанных в части 1 статьи 8.3</w:t>
      </w:r>
      <w:r w:rsidR="00F32A3F" w:rsidRPr="004609A4">
        <w:rPr>
          <w:sz w:val="28"/>
          <w:szCs w:val="28"/>
        </w:rPr>
        <w:t xml:space="preserve"> Федерального закона от 26 декабря 2008 года   № </w:t>
      </w:r>
      <w:r w:rsidR="002828DC" w:rsidRPr="004609A4">
        <w:rPr>
          <w:sz w:val="28"/>
          <w:szCs w:val="28"/>
        </w:rPr>
        <w:t xml:space="preserve">294-ФЗ </w:t>
      </w:r>
      <w:r w:rsidR="00F32A3F" w:rsidRPr="004609A4">
        <w:rPr>
          <w:sz w:val="28"/>
          <w:szCs w:val="28"/>
        </w:rPr>
        <w:t>«</w:t>
      </w:r>
      <w:r w:rsidR="002828DC" w:rsidRPr="004609A4">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32A3F" w:rsidRPr="004609A4">
        <w:rPr>
          <w:sz w:val="28"/>
          <w:szCs w:val="28"/>
        </w:rPr>
        <w:t>»</w:t>
      </w:r>
      <w:r w:rsidR="002828DC" w:rsidRPr="004609A4">
        <w:rPr>
          <w:sz w:val="28"/>
          <w:szCs w:val="28"/>
        </w:rPr>
        <w:t xml:space="preserve"> нарушений обязательных требований</w:t>
      </w:r>
      <w:r w:rsidR="00F32A3F" w:rsidRPr="004609A4">
        <w:rPr>
          <w:sz w:val="28"/>
          <w:szCs w:val="28"/>
        </w:rPr>
        <w:t xml:space="preserve">, исполнитель </w:t>
      </w:r>
      <w:r w:rsidR="002828DC" w:rsidRPr="004609A4">
        <w:rPr>
          <w:sz w:val="28"/>
          <w:szCs w:val="28"/>
        </w:rPr>
        <w:t>принима</w:t>
      </w:r>
      <w:r w:rsidR="00F32A3F" w:rsidRPr="004609A4">
        <w:rPr>
          <w:sz w:val="28"/>
          <w:szCs w:val="28"/>
        </w:rPr>
        <w:t>е</w:t>
      </w:r>
      <w:r w:rsidR="002828DC" w:rsidRPr="004609A4">
        <w:rPr>
          <w:sz w:val="28"/>
          <w:szCs w:val="28"/>
        </w:rPr>
        <w:t>т в пределах своей компетенции меры по пресечению таких нарушений, а также направля</w:t>
      </w:r>
      <w:r w:rsidR="00F32A3F" w:rsidRPr="004609A4">
        <w:rPr>
          <w:sz w:val="28"/>
          <w:szCs w:val="28"/>
        </w:rPr>
        <w:t>е</w:t>
      </w:r>
      <w:r w:rsidR="002828DC" w:rsidRPr="004609A4">
        <w:rPr>
          <w:sz w:val="28"/>
          <w:szCs w:val="28"/>
        </w:rPr>
        <w:t>т в письменной форме руководителю или</w:t>
      </w:r>
      <w:proofErr w:type="gramEnd"/>
      <w:r w:rsidR="002828DC" w:rsidRPr="004609A4">
        <w:rPr>
          <w:sz w:val="28"/>
          <w:szCs w:val="28"/>
        </w:rPr>
        <w:t xml:space="preserve"> </w:t>
      </w:r>
      <w:proofErr w:type="gramStart"/>
      <w:r w:rsidR="002828DC" w:rsidRPr="004609A4">
        <w:rPr>
          <w:sz w:val="28"/>
          <w:szCs w:val="28"/>
        </w:rPr>
        <w:t>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w:t>
      </w:r>
      <w:r w:rsidR="00F32A3F" w:rsidRPr="004609A4">
        <w:rPr>
          <w:sz w:val="28"/>
          <w:szCs w:val="28"/>
        </w:rPr>
        <w:t xml:space="preserve"> Федерального закона от 26 декабря 2008 года </w:t>
      </w:r>
      <w:r w:rsidR="002828DC" w:rsidRPr="004609A4">
        <w:rPr>
          <w:sz w:val="28"/>
          <w:szCs w:val="28"/>
        </w:rPr>
        <w:t xml:space="preserve">294-ФЗ </w:t>
      </w:r>
      <w:r w:rsidR="00F32A3F" w:rsidRPr="004609A4">
        <w:rPr>
          <w:sz w:val="28"/>
          <w:szCs w:val="28"/>
        </w:rPr>
        <w:t>«</w:t>
      </w:r>
      <w:r w:rsidR="002828DC" w:rsidRPr="004609A4">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32A3F" w:rsidRPr="004609A4">
        <w:rPr>
          <w:sz w:val="28"/>
          <w:szCs w:val="28"/>
        </w:rPr>
        <w:t>»</w:t>
      </w:r>
      <w:r w:rsidR="002828DC" w:rsidRPr="004609A4">
        <w:rPr>
          <w:sz w:val="28"/>
          <w:szCs w:val="28"/>
        </w:rPr>
        <w:t>.</w:t>
      </w:r>
      <w:proofErr w:type="gramEnd"/>
    </w:p>
    <w:p w:rsidR="002828DC" w:rsidRPr="004609A4" w:rsidRDefault="00BD54D1" w:rsidP="002828DC">
      <w:pPr>
        <w:ind w:firstLine="709"/>
        <w:jc w:val="both"/>
        <w:rPr>
          <w:sz w:val="28"/>
          <w:szCs w:val="28"/>
        </w:rPr>
      </w:pPr>
      <w:r>
        <w:rPr>
          <w:sz w:val="28"/>
          <w:szCs w:val="28"/>
        </w:rPr>
        <w:t>3.7.6</w:t>
      </w:r>
      <w:r w:rsidR="00F32A3F" w:rsidRPr="004609A4">
        <w:rPr>
          <w:sz w:val="28"/>
          <w:szCs w:val="28"/>
        </w:rPr>
        <w:t xml:space="preserve">. </w:t>
      </w:r>
      <w:proofErr w:type="gramStart"/>
      <w:r w:rsidR="002828DC" w:rsidRPr="004609A4">
        <w:rPr>
          <w:sz w:val="28"/>
          <w:szCs w:val="28"/>
        </w:rPr>
        <w:t xml:space="preserve">В случае получения в ходе проведения мероприятий по контролю без взаимодействия с юридическими лицами, индивидуальными </w:t>
      </w:r>
      <w:r w:rsidR="002828DC" w:rsidRPr="004609A4">
        <w:rPr>
          <w:sz w:val="28"/>
          <w:szCs w:val="28"/>
        </w:rPr>
        <w:lastRenderedPageBreak/>
        <w:t xml:space="preserve">предпринимателями, указанных в </w:t>
      </w:r>
      <w:r w:rsidR="00F32A3F" w:rsidRPr="004609A4">
        <w:rPr>
          <w:sz w:val="28"/>
          <w:szCs w:val="28"/>
        </w:rPr>
        <w:t>частях 5-</w:t>
      </w:r>
      <w:r w:rsidR="002828DC" w:rsidRPr="004609A4">
        <w:rPr>
          <w:sz w:val="28"/>
          <w:szCs w:val="28"/>
        </w:rPr>
        <w:t xml:space="preserve">7 статьи 8.2 Федерального закона от </w:t>
      </w:r>
      <w:r w:rsidR="00F32A3F" w:rsidRPr="004609A4">
        <w:rPr>
          <w:sz w:val="28"/>
          <w:szCs w:val="28"/>
        </w:rPr>
        <w:t xml:space="preserve">26 декабря 2008 года № </w:t>
      </w:r>
      <w:r w:rsidR="002828DC" w:rsidRPr="004609A4">
        <w:rPr>
          <w:sz w:val="28"/>
          <w:szCs w:val="28"/>
        </w:rPr>
        <w:t xml:space="preserve">294-ФЗ </w:t>
      </w:r>
      <w:r w:rsidR="00F32A3F" w:rsidRPr="004609A4">
        <w:rPr>
          <w:sz w:val="28"/>
          <w:szCs w:val="28"/>
        </w:rPr>
        <w:t>«</w:t>
      </w:r>
      <w:r w:rsidR="002828DC" w:rsidRPr="004609A4">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32A3F" w:rsidRPr="004609A4">
        <w:rPr>
          <w:sz w:val="28"/>
          <w:szCs w:val="28"/>
        </w:rPr>
        <w:t>»</w:t>
      </w:r>
      <w:r w:rsidR="002828DC" w:rsidRPr="004609A4">
        <w:rPr>
          <w:sz w:val="28"/>
          <w:szCs w:val="28"/>
        </w:rPr>
        <w:t xml:space="preserve"> сведений о готовящихся нарушениях или признаках нарушения обязательных требований</w:t>
      </w:r>
      <w:r w:rsidR="00C67B16" w:rsidRPr="004609A4">
        <w:rPr>
          <w:sz w:val="28"/>
          <w:szCs w:val="28"/>
        </w:rPr>
        <w:t xml:space="preserve"> </w:t>
      </w:r>
      <w:r w:rsidR="002828DC" w:rsidRPr="004609A4">
        <w:rPr>
          <w:sz w:val="28"/>
          <w:szCs w:val="28"/>
        </w:rPr>
        <w:t>орган муниципального контроля направляет юридическому</w:t>
      </w:r>
      <w:proofErr w:type="gramEnd"/>
      <w:r w:rsidR="002828DC" w:rsidRPr="004609A4">
        <w:rPr>
          <w:sz w:val="28"/>
          <w:szCs w:val="28"/>
        </w:rPr>
        <w:t xml:space="preserve"> лицу, индивидуальному предпринимателю предостережение о недопустимости нарушения обязательных требований</w:t>
      </w:r>
      <w:r w:rsidR="00C67B16" w:rsidRPr="004609A4">
        <w:rPr>
          <w:sz w:val="28"/>
          <w:szCs w:val="28"/>
        </w:rPr>
        <w:t>.</w:t>
      </w:r>
    </w:p>
    <w:p w:rsidR="002828DC" w:rsidRPr="004609A4" w:rsidRDefault="002828DC" w:rsidP="002828DC">
      <w:pPr>
        <w:ind w:firstLine="709"/>
        <w:jc w:val="both"/>
        <w:rPr>
          <w:sz w:val="28"/>
          <w:szCs w:val="28"/>
        </w:rPr>
      </w:pPr>
      <w:bookmarkStart w:id="55" w:name="sub_253"/>
      <w:r w:rsidRPr="004609A4">
        <w:rPr>
          <w:sz w:val="28"/>
          <w:szCs w:val="28"/>
        </w:rPr>
        <w:t>3.</w:t>
      </w:r>
      <w:r w:rsidR="00BD54D1">
        <w:rPr>
          <w:sz w:val="28"/>
          <w:szCs w:val="28"/>
        </w:rPr>
        <w:t>7.7</w:t>
      </w:r>
      <w:r w:rsidR="00C67B16" w:rsidRPr="004609A4">
        <w:rPr>
          <w:sz w:val="28"/>
          <w:szCs w:val="28"/>
        </w:rPr>
        <w:t>.</w:t>
      </w:r>
      <w:r w:rsidRPr="004609A4">
        <w:rPr>
          <w:sz w:val="28"/>
          <w:szCs w:val="28"/>
        </w:rPr>
        <w:t xml:space="preserve"> Результатом выполнения административной процедуры являются провед</w:t>
      </w:r>
      <w:r w:rsidR="00C67B16" w:rsidRPr="004609A4">
        <w:rPr>
          <w:sz w:val="28"/>
          <w:szCs w:val="28"/>
        </w:rPr>
        <w:t>е</w:t>
      </w:r>
      <w:r w:rsidRPr="004609A4">
        <w:rPr>
          <w:sz w:val="28"/>
          <w:szCs w:val="28"/>
        </w:rPr>
        <w:t>нные в установленном порядке мероприятия по контролю без взаимодействия с юридическими лицами, индивидуальными предпринимателями.</w:t>
      </w:r>
    </w:p>
    <w:p w:rsidR="00C67B16" w:rsidRPr="004609A4" w:rsidRDefault="00C67B16" w:rsidP="00C67B16">
      <w:pPr>
        <w:jc w:val="both"/>
        <w:rPr>
          <w:sz w:val="28"/>
          <w:szCs w:val="28"/>
        </w:rPr>
      </w:pPr>
    </w:p>
    <w:bookmarkEnd w:id="17"/>
    <w:bookmarkEnd w:id="55"/>
    <w:p w:rsidR="00C67B16" w:rsidRPr="004609A4" w:rsidRDefault="00C67B16" w:rsidP="00C67B16">
      <w:pPr>
        <w:jc w:val="center"/>
        <w:rPr>
          <w:b/>
          <w:sz w:val="28"/>
          <w:szCs w:val="28"/>
        </w:rPr>
      </w:pPr>
      <w:r w:rsidRPr="004609A4">
        <w:rPr>
          <w:b/>
          <w:sz w:val="28"/>
          <w:szCs w:val="28"/>
        </w:rPr>
        <w:t xml:space="preserve">Раздел 4. Порядок и формы </w:t>
      </w:r>
      <w:proofErr w:type="gramStart"/>
      <w:r w:rsidRPr="004609A4">
        <w:rPr>
          <w:b/>
          <w:sz w:val="28"/>
          <w:szCs w:val="28"/>
        </w:rPr>
        <w:t>контроля за</w:t>
      </w:r>
      <w:proofErr w:type="gramEnd"/>
      <w:r w:rsidRPr="004609A4">
        <w:rPr>
          <w:b/>
          <w:sz w:val="28"/>
          <w:szCs w:val="28"/>
        </w:rPr>
        <w:t xml:space="preserve"> осуществлением</w:t>
      </w:r>
    </w:p>
    <w:p w:rsidR="00D65D14" w:rsidRPr="004609A4" w:rsidRDefault="00C67B16" w:rsidP="00C67B16">
      <w:pPr>
        <w:jc w:val="center"/>
        <w:rPr>
          <w:b/>
          <w:sz w:val="28"/>
          <w:szCs w:val="28"/>
        </w:rPr>
      </w:pPr>
      <w:r w:rsidRPr="004609A4">
        <w:rPr>
          <w:b/>
          <w:sz w:val="28"/>
          <w:szCs w:val="28"/>
        </w:rPr>
        <w:t>муниципального контроля</w:t>
      </w:r>
    </w:p>
    <w:p w:rsidR="00C67B16" w:rsidRPr="004609A4" w:rsidRDefault="00C67B16" w:rsidP="00D65D14">
      <w:pPr>
        <w:jc w:val="both"/>
        <w:rPr>
          <w:sz w:val="28"/>
          <w:szCs w:val="28"/>
        </w:rPr>
      </w:pPr>
    </w:p>
    <w:p w:rsidR="00C67B16" w:rsidRPr="004609A4" w:rsidRDefault="00C67B16" w:rsidP="00B164B5">
      <w:pPr>
        <w:jc w:val="center"/>
        <w:rPr>
          <w:b/>
          <w:sz w:val="28"/>
          <w:szCs w:val="28"/>
        </w:rPr>
      </w:pPr>
      <w:bookmarkStart w:id="56" w:name="sub_401"/>
      <w:r w:rsidRPr="004609A4">
        <w:rPr>
          <w:b/>
          <w:sz w:val="28"/>
          <w:szCs w:val="28"/>
        </w:rPr>
        <w:t xml:space="preserve">Подраздел 4.1. Порядок осуществления текущего </w:t>
      </w:r>
      <w:proofErr w:type="gramStart"/>
      <w:r w:rsidRPr="004609A4">
        <w:rPr>
          <w:b/>
          <w:sz w:val="28"/>
          <w:szCs w:val="28"/>
        </w:rPr>
        <w:t>контроля за</w:t>
      </w:r>
      <w:proofErr w:type="gramEnd"/>
      <w:r w:rsidRPr="004609A4">
        <w:rPr>
          <w:b/>
          <w:sz w:val="28"/>
          <w:szCs w:val="28"/>
        </w:rPr>
        <w:t xml:space="preserve"> соблюдением и исполнением должностными лицами органа муниципального контроля, положений </w:t>
      </w:r>
      <w:r w:rsidR="00B164B5" w:rsidRPr="004609A4">
        <w:rPr>
          <w:b/>
          <w:sz w:val="28"/>
          <w:szCs w:val="28"/>
        </w:rPr>
        <w:t xml:space="preserve">административного </w:t>
      </w:r>
      <w:r w:rsidRPr="004609A4">
        <w:rPr>
          <w:b/>
          <w:sz w:val="28"/>
          <w:szCs w:val="28"/>
        </w:rPr>
        <w:t>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bookmarkEnd w:id="56"/>
    <w:p w:rsidR="00C67B16" w:rsidRPr="004609A4" w:rsidRDefault="00C67B16" w:rsidP="00C67B16">
      <w:pPr>
        <w:jc w:val="both"/>
        <w:rPr>
          <w:sz w:val="28"/>
          <w:szCs w:val="28"/>
        </w:rPr>
      </w:pPr>
    </w:p>
    <w:p w:rsidR="00B164B5" w:rsidRPr="004609A4" w:rsidRDefault="00C67B16" w:rsidP="00B164B5">
      <w:pPr>
        <w:ind w:firstLine="709"/>
        <w:jc w:val="both"/>
        <w:rPr>
          <w:sz w:val="28"/>
          <w:szCs w:val="28"/>
        </w:rPr>
      </w:pPr>
      <w:bookmarkStart w:id="57" w:name="sub_1027"/>
      <w:r w:rsidRPr="004609A4">
        <w:rPr>
          <w:sz w:val="28"/>
          <w:szCs w:val="28"/>
        </w:rPr>
        <w:t>4.</w:t>
      </w:r>
      <w:r w:rsidR="00B164B5" w:rsidRPr="004609A4">
        <w:rPr>
          <w:sz w:val="28"/>
          <w:szCs w:val="28"/>
        </w:rPr>
        <w:t>1.1.</w:t>
      </w:r>
      <w:r w:rsidRPr="004609A4">
        <w:rPr>
          <w:sz w:val="28"/>
          <w:szCs w:val="28"/>
        </w:rPr>
        <w:t xml:space="preserve"> Руководитель органа</w:t>
      </w:r>
      <w:r w:rsidR="00E91583" w:rsidRPr="004609A4">
        <w:rPr>
          <w:sz w:val="28"/>
          <w:szCs w:val="28"/>
        </w:rPr>
        <w:t xml:space="preserve"> муниципального контроля</w:t>
      </w:r>
      <w:r w:rsidRPr="004609A4">
        <w:rPr>
          <w:sz w:val="28"/>
          <w:szCs w:val="28"/>
        </w:rPr>
        <w:t xml:space="preserve"> осуществляет </w:t>
      </w:r>
      <w:r w:rsidR="00BE37A6" w:rsidRPr="004609A4">
        <w:rPr>
          <w:sz w:val="28"/>
          <w:szCs w:val="28"/>
        </w:rPr>
        <w:t xml:space="preserve">текущий </w:t>
      </w:r>
      <w:proofErr w:type="gramStart"/>
      <w:r w:rsidRPr="004609A4">
        <w:rPr>
          <w:sz w:val="28"/>
          <w:szCs w:val="28"/>
        </w:rPr>
        <w:t>контроль за</w:t>
      </w:r>
      <w:proofErr w:type="gramEnd"/>
      <w:r w:rsidRPr="004609A4">
        <w:rPr>
          <w:sz w:val="28"/>
          <w:szCs w:val="28"/>
        </w:rPr>
        <w:t xml:space="preserve"> исполнением должностными лицами служебных обязанностей, вед</w:t>
      </w:r>
      <w:r w:rsidR="00B164B5" w:rsidRPr="004609A4">
        <w:rPr>
          <w:sz w:val="28"/>
          <w:szCs w:val="28"/>
        </w:rPr>
        <w:t>е</w:t>
      </w:r>
      <w:r w:rsidRPr="004609A4">
        <w:rPr>
          <w:sz w:val="28"/>
          <w:szCs w:val="28"/>
        </w:rPr>
        <w:t>т уч</w:t>
      </w:r>
      <w:r w:rsidR="00B164B5" w:rsidRPr="004609A4">
        <w:rPr>
          <w:sz w:val="28"/>
          <w:szCs w:val="28"/>
        </w:rPr>
        <w:t>е</w:t>
      </w:r>
      <w:r w:rsidRPr="004609A4">
        <w:rPr>
          <w:sz w:val="28"/>
          <w:szCs w:val="28"/>
        </w:rPr>
        <w:t>т случаев ненадлежащего исполнения должностными лицами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к ответственности.</w:t>
      </w:r>
      <w:bookmarkEnd w:id="57"/>
    </w:p>
    <w:p w:rsidR="00C67B16" w:rsidRPr="004609A4" w:rsidRDefault="00B164B5" w:rsidP="00BE37A6">
      <w:pPr>
        <w:ind w:firstLine="709"/>
        <w:jc w:val="both"/>
        <w:rPr>
          <w:sz w:val="28"/>
          <w:szCs w:val="28"/>
        </w:rPr>
      </w:pPr>
      <w:r w:rsidRPr="004609A4">
        <w:rPr>
          <w:sz w:val="28"/>
          <w:szCs w:val="28"/>
        </w:rPr>
        <w:t xml:space="preserve">4.1.2. </w:t>
      </w:r>
      <w:r w:rsidR="00BE37A6" w:rsidRPr="004609A4">
        <w:rPr>
          <w:sz w:val="28"/>
          <w:szCs w:val="28"/>
        </w:rPr>
        <w:t>Текущий контроль осуществляется один раз в месяц путем документарных проверок соблюдения и исполнения должностными лицами органа муниципального контроля положений нормативных правовых актов Российской Федерации, нормативных правовых актов Краснодарского края и административного регламента.</w:t>
      </w:r>
    </w:p>
    <w:p w:rsidR="00BE37A6" w:rsidRPr="004609A4" w:rsidRDefault="00BE37A6" w:rsidP="00C67B16">
      <w:pPr>
        <w:jc w:val="both"/>
        <w:rPr>
          <w:sz w:val="28"/>
          <w:szCs w:val="28"/>
        </w:rPr>
      </w:pPr>
    </w:p>
    <w:p w:rsidR="00C67B16" w:rsidRPr="004609A4" w:rsidRDefault="00C67B16" w:rsidP="00B164B5">
      <w:pPr>
        <w:jc w:val="center"/>
        <w:rPr>
          <w:b/>
          <w:sz w:val="28"/>
          <w:szCs w:val="28"/>
        </w:rPr>
      </w:pPr>
      <w:bookmarkStart w:id="58" w:name="sub_402"/>
      <w:r w:rsidRPr="004609A4">
        <w:rPr>
          <w:b/>
          <w:sz w:val="28"/>
          <w:szCs w:val="28"/>
        </w:rPr>
        <w:t xml:space="preserve">Подраздел </w:t>
      </w:r>
      <w:r w:rsidR="00B164B5" w:rsidRPr="004609A4">
        <w:rPr>
          <w:b/>
          <w:sz w:val="28"/>
          <w:szCs w:val="28"/>
        </w:rPr>
        <w:t>4.2</w:t>
      </w:r>
      <w:r w:rsidRPr="004609A4">
        <w:rPr>
          <w:b/>
          <w:sz w:val="28"/>
          <w:szCs w:val="28"/>
        </w:rPr>
        <w:t xml:space="preserve">.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4609A4">
        <w:rPr>
          <w:b/>
          <w:sz w:val="28"/>
          <w:szCs w:val="28"/>
        </w:rPr>
        <w:t>контроля за</w:t>
      </w:r>
      <w:proofErr w:type="gramEnd"/>
      <w:r w:rsidRPr="004609A4">
        <w:rPr>
          <w:b/>
          <w:sz w:val="28"/>
          <w:szCs w:val="28"/>
        </w:rPr>
        <w:t xml:space="preserve"> полнотой и качеством осуществления муниципального контроля</w:t>
      </w:r>
    </w:p>
    <w:bookmarkEnd w:id="58"/>
    <w:p w:rsidR="00C67B16" w:rsidRPr="004609A4" w:rsidRDefault="00C67B16" w:rsidP="00C67B16">
      <w:pPr>
        <w:jc w:val="both"/>
        <w:rPr>
          <w:sz w:val="28"/>
          <w:szCs w:val="28"/>
        </w:rPr>
      </w:pPr>
    </w:p>
    <w:p w:rsidR="00BE37A6" w:rsidRPr="004609A4" w:rsidRDefault="00BE37A6" w:rsidP="00BE37A6">
      <w:pPr>
        <w:ind w:firstLine="709"/>
        <w:jc w:val="both"/>
        <w:rPr>
          <w:sz w:val="28"/>
          <w:szCs w:val="28"/>
        </w:rPr>
      </w:pPr>
      <w:bookmarkStart w:id="59" w:name="sub_1028"/>
      <w:r w:rsidRPr="004609A4">
        <w:rPr>
          <w:sz w:val="28"/>
          <w:szCs w:val="28"/>
        </w:rPr>
        <w:t>4.2.1</w:t>
      </w:r>
      <w:r w:rsidR="00C67B16" w:rsidRPr="004609A4">
        <w:rPr>
          <w:sz w:val="28"/>
          <w:szCs w:val="28"/>
        </w:rPr>
        <w:t xml:space="preserve">. </w:t>
      </w:r>
      <w:proofErr w:type="gramStart"/>
      <w:r w:rsidR="00C67B16" w:rsidRPr="004609A4">
        <w:rPr>
          <w:sz w:val="28"/>
          <w:szCs w:val="28"/>
        </w:rPr>
        <w:t>Контроль за</w:t>
      </w:r>
      <w:proofErr w:type="gramEnd"/>
      <w:r w:rsidR="00C67B16" w:rsidRPr="004609A4">
        <w:rPr>
          <w:sz w:val="28"/>
          <w:szCs w:val="28"/>
        </w:rPr>
        <w:t xml:space="preserve"> полнотой и качеством осуществления муниципального контроля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граждан, юридических лиц и индивидуальных предпринимателей, содержащих жалобы на решения, действия (бездействие) должностных лиц.</w:t>
      </w:r>
      <w:bookmarkEnd w:id="59"/>
    </w:p>
    <w:p w:rsidR="00BE37A6" w:rsidRPr="004609A4" w:rsidRDefault="00BE37A6" w:rsidP="00BE37A6">
      <w:pPr>
        <w:ind w:firstLine="709"/>
        <w:jc w:val="both"/>
        <w:rPr>
          <w:sz w:val="28"/>
          <w:szCs w:val="28"/>
        </w:rPr>
      </w:pPr>
      <w:r w:rsidRPr="004609A4">
        <w:rPr>
          <w:sz w:val="28"/>
          <w:szCs w:val="28"/>
        </w:rPr>
        <w:lastRenderedPageBreak/>
        <w:t xml:space="preserve">4.2.2. </w:t>
      </w:r>
      <w:r w:rsidR="00C67B16" w:rsidRPr="004609A4">
        <w:rPr>
          <w:sz w:val="28"/>
          <w:szCs w:val="28"/>
        </w:rPr>
        <w:t xml:space="preserve">Плановые и внеплановые проверки проводятся </w:t>
      </w:r>
      <w:r w:rsidR="00E91583" w:rsidRPr="004609A4">
        <w:rPr>
          <w:sz w:val="28"/>
          <w:szCs w:val="28"/>
        </w:rPr>
        <w:t xml:space="preserve">руководителем </w:t>
      </w:r>
      <w:r w:rsidR="00C67B16" w:rsidRPr="004609A4">
        <w:rPr>
          <w:sz w:val="28"/>
          <w:szCs w:val="28"/>
        </w:rPr>
        <w:t>орган</w:t>
      </w:r>
      <w:r w:rsidR="00E91583" w:rsidRPr="004609A4">
        <w:rPr>
          <w:sz w:val="28"/>
          <w:szCs w:val="28"/>
        </w:rPr>
        <w:t xml:space="preserve">а </w:t>
      </w:r>
      <w:r w:rsidRPr="004609A4">
        <w:rPr>
          <w:sz w:val="28"/>
          <w:szCs w:val="28"/>
        </w:rPr>
        <w:t>муниципальн</w:t>
      </w:r>
      <w:r w:rsidR="00E91583" w:rsidRPr="004609A4">
        <w:rPr>
          <w:sz w:val="28"/>
          <w:szCs w:val="28"/>
        </w:rPr>
        <w:t>ого</w:t>
      </w:r>
      <w:r w:rsidRPr="004609A4">
        <w:rPr>
          <w:sz w:val="28"/>
          <w:szCs w:val="28"/>
        </w:rPr>
        <w:t xml:space="preserve"> контрол</w:t>
      </w:r>
      <w:r w:rsidR="00E91583" w:rsidRPr="004609A4">
        <w:rPr>
          <w:sz w:val="28"/>
          <w:szCs w:val="28"/>
        </w:rPr>
        <w:t>я</w:t>
      </w:r>
      <w:r w:rsidRPr="004609A4">
        <w:rPr>
          <w:sz w:val="28"/>
          <w:szCs w:val="28"/>
        </w:rPr>
        <w:t>.</w:t>
      </w:r>
    </w:p>
    <w:p w:rsidR="00BE37A6" w:rsidRPr="004609A4" w:rsidRDefault="00BE37A6" w:rsidP="00BE37A6">
      <w:pPr>
        <w:ind w:firstLine="709"/>
        <w:jc w:val="both"/>
        <w:rPr>
          <w:sz w:val="28"/>
          <w:szCs w:val="28"/>
        </w:rPr>
      </w:pPr>
      <w:r w:rsidRPr="004609A4">
        <w:rPr>
          <w:sz w:val="28"/>
          <w:szCs w:val="28"/>
        </w:rPr>
        <w:t xml:space="preserve">4.2.3. </w:t>
      </w:r>
      <w:r w:rsidR="00C67B16" w:rsidRPr="004609A4">
        <w:rPr>
          <w:sz w:val="28"/>
          <w:szCs w:val="28"/>
        </w:rPr>
        <w:t>В ходе плановых и внеплановых проверок:</w:t>
      </w:r>
    </w:p>
    <w:p w:rsidR="00BE37A6" w:rsidRPr="004609A4" w:rsidRDefault="00C67B16" w:rsidP="00BE37A6">
      <w:pPr>
        <w:ind w:firstLine="709"/>
        <w:jc w:val="both"/>
        <w:rPr>
          <w:sz w:val="28"/>
          <w:szCs w:val="28"/>
        </w:rPr>
      </w:pPr>
      <w:r w:rsidRPr="004609A4">
        <w:rPr>
          <w:sz w:val="28"/>
          <w:szCs w:val="28"/>
        </w:rPr>
        <w:t>проверяется знание должностными лицами требований настоящего административного регламента, нормативных правовых актов, устанавливающих требования к исполнению муниципальной функции;</w:t>
      </w:r>
    </w:p>
    <w:p w:rsidR="00BE37A6" w:rsidRPr="004609A4" w:rsidRDefault="00C67B16" w:rsidP="00BE37A6">
      <w:pPr>
        <w:ind w:firstLine="709"/>
        <w:jc w:val="both"/>
        <w:rPr>
          <w:sz w:val="28"/>
          <w:szCs w:val="28"/>
        </w:rPr>
      </w:pPr>
      <w:r w:rsidRPr="004609A4">
        <w:rPr>
          <w:sz w:val="28"/>
          <w:szCs w:val="28"/>
        </w:rPr>
        <w:t>проверяется соблюдение сроков и последовательности исполнения административных процедур;</w:t>
      </w:r>
    </w:p>
    <w:p w:rsidR="00BE37A6" w:rsidRPr="004609A4" w:rsidRDefault="00C67B16" w:rsidP="00BE37A6">
      <w:pPr>
        <w:ind w:firstLine="709"/>
        <w:jc w:val="both"/>
        <w:rPr>
          <w:sz w:val="28"/>
          <w:szCs w:val="28"/>
        </w:rPr>
      </w:pPr>
      <w:r w:rsidRPr="004609A4">
        <w:rPr>
          <w:sz w:val="28"/>
          <w:szCs w:val="28"/>
        </w:rPr>
        <w:t>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BE37A6" w:rsidRPr="004609A4" w:rsidRDefault="00BE37A6" w:rsidP="00BE37A6">
      <w:pPr>
        <w:ind w:firstLine="709"/>
        <w:jc w:val="both"/>
        <w:rPr>
          <w:sz w:val="28"/>
          <w:szCs w:val="28"/>
        </w:rPr>
      </w:pPr>
      <w:r w:rsidRPr="004609A4">
        <w:rPr>
          <w:sz w:val="28"/>
          <w:szCs w:val="28"/>
        </w:rPr>
        <w:t xml:space="preserve">4.2.4. </w:t>
      </w:r>
      <w:r w:rsidR="00C67B16" w:rsidRPr="004609A4">
        <w:rPr>
          <w:sz w:val="28"/>
          <w:szCs w:val="28"/>
        </w:rPr>
        <w:t>Проведение плановых проверок полноты и качества осуществления муниципального контроля осуществляется в соответствии с утвержд</w:t>
      </w:r>
      <w:r w:rsidRPr="004609A4">
        <w:rPr>
          <w:sz w:val="28"/>
          <w:szCs w:val="28"/>
        </w:rPr>
        <w:t>е</w:t>
      </w:r>
      <w:r w:rsidR="00C67B16" w:rsidRPr="004609A4">
        <w:rPr>
          <w:sz w:val="28"/>
          <w:szCs w:val="28"/>
        </w:rPr>
        <w:t>нным графиком, но не реже одного раза в год.</w:t>
      </w:r>
    </w:p>
    <w:p w:rsidR="00C67B16" w:rsidRPr="004609A4" w:rsidRDefault="00BE37A6" w:rsidP="00BE37A6">
      <w:pPr>
        <w:ind w:firstLine="709"/>
        <w:jc w:val="both"/>
        <w:rPr>
          <w:sz w:val="28"/>
          <w:szCs w:val="28"/>
        </w:rPr>
      </w:pPr>
      <w:r w:rsidRPr="004609A4">
        <w:rPr>
          <w:sz w:val="28"/>
          <w:szCs w:val="28"/>
        </w:rPr>
        <w:t xml:space="preserve">4.2.5. </w:t>
      </w:r>
      <w:r w:rsidR="00C67B16" w:rsidRPr="004609A4">
        <w:rPr>
          <w:sz w:val="28"/>
          <w:szCs w:val="28"/>
        </w:rPr>
        <w:t>Внеплановые проверки проводятся по обращениям юридических лиц, индивидуальных предпринимателей, граждан с жалобами на нарушение их прав и законных интересов в ходе осуществления муниципального контроля, а также на основании документов и сведений, указывающих на нарушение исполнения настоящего административного регламента.</w:t>
      </w:r>
    </w:p>
    <w:p w:rsidR="00C67B16" w:rsidRPr="004609A4" w:rsidRDefault="00C67B16" w:rsidP="00C67B16">
      <w:pPr>
        <w:jc w:val="both"/>
        <w:rPr>
          <w:sz w:val="28"/>
          <w:szCs w:val="28"/>
        </w:rPr>
      </w:pPr>
    </w:p>
    <w:p w:rsidR="00C67B16" w:rsidRPr="004609A4" w:rsidRDefault="00C67B16" w:rsidP="00BE37A6">
      <w:pPr>
        <w:jc w:val="center"/>
        <w:rPr>
          <w:b/>
          <w:sz w:val="28"/>
          <w:szCs w:val="28"/>
        </w:rPr>
      </w:pPr>
      <w:bookmarkStart w:id="60" w:name="sub_403"/>
      <w:r w:rsidRPr="004609A4">
        <w:rPr>
          <w:b/>
          <w:sz w:val="28"/>
          <w:szCs w:val="28"/>
        </w:rPr>
        <w:t xml:space="preserve">Подраздел </w:t>
      </w:r>
      <w:r w:rsidR="00BE37A6" w:rsidRPr="004609A4">
        <w:rPr>
          <w:b/>
          <w:sz w:val="28"/>
          <w:szCs w:val="28"/>
        </w:rPr>
        <w:t>4.3</w:t>
      </w:r>
      <w:r w:rsidRPr="004609A4">
        <w:rPr>
          <w:b/>
          <w:sz w:val="28"/>
          <w:szCs w:val="28"/>
        </w:rPr>
        <w:t>.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bookmarkEnd w:id="60"/>
    <w:p w:rsidR="00C67B16" w:rsidRPr="004609A4" w:rsidRDefault="00C67B16" w:rsidP="00C67B16">
      <w:pPr>
        <w:jc w:val="both"/>
        <w:rPr>
          <w:sz w:val="28"/>
          <w:szCs w:val="28"/>
        </w:rPr>
      </w:pPr>
    </w:p>
    <w:p w:rsidR="00BE37A6" w:rsidRPr="004609A4" w:rsidRDefault="00BE37A6" w:rsidP="00BE37A6">
      <w:pPr>
        <w:ind w:firstLine="709"/>
        <w:jc w:val="both"/>
        <w:rPr>
          <w:sz w:val="28"/>
          <w:szCs w:val="28"/>
        </w:rPr>
      </w:pPr>
      <w:bookmarkStart w:id="61" w:name="sub_1029"/>
      <w:r w:rsidRPr="004609A4">
        <w:rPr>
          <w:sz w:val="28"/>
          <w:szCs w:val="28"/>
        </w:rPr>
        <w:t>4.3.1</w:t>
      </w:r>
      <w:r w:rsidR="00C67B16" w:rsidRPr="004609A4">
        <w:rPr>
          <w:sz w:val="28"/>
          <w:szCs w:val="28"/>
        </w:rPr>
        <w:t xml:space="preserve">. </w:t>
      </w:r>
      <w:r w:rsidR="00E91583" w:rsidRPr="004609A4">
        <w:rPr>
          <w:sz w:val="28"/>
          <w:szCs w:val="28"/>
        </w:rPr>
        <w:t>Д</w:t>
      </w:r>
      <w:r w:rsidR="00C67B16" w:rsidRPr="004609A4">
        <w:rPr>
          <w:sz w:val="28"/>
          <w:szCs w:val="28"/>
        </w:rPr>
        <w:t xml:space="preserve">олжностные лица </w:t>
      </w:r>
      <w:r w:rsidR="00E91583" w:rsidRPr="004609A4">
        <w:rPr>
          <w:sz w:val="28"/>
          <w:szCs w:val="28"/>
        </w:rPr>
        <w:t xml:space="preserve">органа муниципального контроля </w:t>
      </w:r>
      <w:r w:rsidR="00C67B16" w:rsidRPr="004609A4">
        <w:rPr>
          <w:sz w:val="28"/>
          <w:szCs w:val="28"/>
        </w:rPr>
        <w:t>в случае ненадлежащего исполнения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bookmarkEnd w:id="61"/>
    </w:p>
    <w:p w:rsidR="00BE37A6" w:rsidRPr="004609A4" w:rsidRDefault="00BE37A6" w:rsidP="00BE37A6">
      <w:pPr>
        <w:ind w:firstLine="709"/>
        <w:jc w:val="both"/>
        <w:rPr>
          <w:sz w:val="28"/>
          <w:szCs w:val="28"/>
        </w:rPr>
      </w:pPr>
      <w:r w:rsidRPr="004609A4">
        <w:rPr>
          <w:sz w:val="28"/>
          <w:szCs w:val="28"/>
        </w:rPr>
        <w:t xml:space="preserve">4.3.2. </w:t>
      </w:r>
      <w:r w:rsidR="00C67B16" w:rsidRPr="004609A4">
        <w:rPr>
          <w:sz w:val="28"/>
          <w:szCs w:val="28"/>
        </w:rPr>
        <w:t>По результатам провед</w:t>
      </w:r>
      <w:r w:rsidRPr="004609A4">
        <w:rPr>
          <w:sz w:val="28"/>
          <w:szCs w:val="28"/>
        </w:rPr>
        <w:t>е</w:t>
      </w:r>
      <w:r w:rsidR="00C67B16" w:rsidRPr="004609A4">
        <w:rPr>
          <w:sz w:val="28"/>
          <w:szCs w:val="28"/>
        </w:rPr>
        <w:t>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граждан,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E37A6" w:rsidRPr="004609A4" w:rsidRDefault="00BE37A6" w:rsidP="00BE37A6">
      <w:pPr>
        <w:ind w:firstLine="709"/>
        <w:jc w:val="both"/>
        <w:rPr>
          <w:sz w:val="28"/>
          <w:szCs w:val="28"/>
        </w:rPr>
      </w:pPr>
      <w:r w:rsidRPr="004609A4">
        <w:rPr>
          <w:sz w:val="28"/>
          <w:szCs w:val="28"/>
        </w:rPr>
        <w:t xml:space="preserve">4.3.3. </w:t>
      </w:r>
      <w:r w:rsidR="00C67B16" w:rsidRPr="004609A4">
        <w:rPr>
          <w:sz w:val="28"/>
          <w:szCs w:val="28"/>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w:t>
      </w:r>
      <w:r w:rsidR="00E91583" w:rsidRPr="004609A4">
        <w:rPr>
          <w:sz w:val="28"/>
          <w:szCs w:val="28"/>
        </w:rPr>
        <w:t xml:space="preserve"> муниципального контроля </w:t>
      </w:r>
      <w:r w:rsidR="00C67B16" w:rsidRPr="004609A4">
        <w:rPr>
          <w:sz w:val="28"/>
          <w:szCs w:val="28"/>
        </w:rPr>
        <w:t>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C67B16" w:rsidRPr="004609A4" w:rsidRDefault="00BE37A6" w:rsidP="00BE37A6">
      <w:pPr>
        <w:ind w:firstLine="709"/>
        <w:jc w:val="both"/>
        <w:rPr>
          <w:sz w:val="28"/>
          <w:szCs w:val="28"/>
        </w:rPr>
      </w:pPr>
      <w:r w:rsidRPr="004609A4">
        <w:rPr>
          <w:sz w:val="28"/>
          <w:szCs w:val="28"/>
        </w:rPr>
        <w:t xml:space="preserve">4.3.4. </w:t>
      </w:r>
      <w:r w:rsidR="00C67B16" w:rsidRPr="004609A4">
        <w:rPr>
          <w:sz w:val="28"/>
          <w:szCs w:val="28"/>
        </w:rPr>
        <w:t>Должностные лица несут персональную ответственность за принятие решений и действий (бездействие) при исполнении муниципальной функции.</w:t>
      </w:r>
    </w:p>
    <w:p w:rsidR="00C67B16" w:rsidRPr="004609A4" w:rsidRDefault="00C67B16" w:rsidP="00C67B16">
      <w:pPr>
        <w:jc w:val="both"/>
        <w:rPr>
          <w:sz w:val="28"/>
          <w:szCs w:val="28"/>
        </w:rPr>
      </w:pPr>
    </w:p>
    <w:p w:rsidR="00BE37A6" w:rsidRPr="004609A4" w:rsidRDefault="00C67B16" w:rsidP="00BE37A6">
      <w:pPr>
        <w:jc w:val="center"/>
        <w:rPr>
          <w:b/>
          <w:sz w:val="28"/>
          <w:szCs w:val="28"/>
        </w:rPr>
      </w:pPr>
      <w:bookmarkStart w:id="62" w:name="sub_404"/>
      <w:r w:rsidRPr="004609A4">
        <w:rPr>
          <w:b/>
          <w:sz w:val="28"/>
          <w:szCs w:val="28"/>
        </w:rPr>
        <w:lastRenderedPageBreak/>
        <w:t xml:space="preserve">Подраздел </w:t>
      </w:r>
      <w:r w:rsidR="00BE37A6" w:rsidRPr="004609A4">
        <w:rPr>
          <w:b/>
          <w:sz w:val="28"/>
          <w:szCs w:val="28"/>
        </w:rPr>
        <w:t>4</w:t>
      </w:r>
      <w:r w:rsidRPr="004609A4">
        <w:rPr>
          <w:b/>
          <w:sz w:val="28"/>
          <w:szCs w:val="28"/>
        </w:rPr>
        <w:t>.</w:t>
      </w:r>
      <w:r w:rsidR="00BE37A6" w:rsidRPr="004609A4">
        <w:rPr>
          <w:b/>
          <w:sz w:val="28"/>
          <w:szCs w:val="28"/>
        </w:rPr>
        <w:t>4</w:t>
      </w:r>
      <w:r w:rsidRPr="004609A4">
        <w:rPr>
          <w:b/>
          <w:sz w:val="28"/>
          <w:szCs w:val="28"/>
        </w:rPr>
        <w:t xml:space="preserve">. Положения, характеризующие требования к порядку и формам </w:t>
      </w:r>
      <w:proofErr w:type="gramStart"/>
      <w:r w:rsidRPr="004609A4">
        <w:rPr>
          <w:b/>
          <w:sz w:val="28"/>
          <w:szCs w:val="28"/>
        </w:rPr>
        <w:t>контроля за</w:t>
      </w:r>
      <w:proofErr w:type="gramEnd"/>
      <w:r w:rsidRPr="004609A4">
        <w:rPr>
          <w:b/>
          <w:sz w:val="28"/>
          <w:szCs w:val="28"/>
        </w:rPr>
        <w:t xml:space="preserve"> исполнением мун</w:t>
      </w:r>
      <w:r w:rsidR="00BE37A6" w:rsidRPr="004609A4">
        <w:rPr>
          <w:b/>
          <w:sz w:val="28"/>
          <w:szCs w:val="28"/>
        </w:rPr>
        <w:t>иципальной функции, в том числе</w:t>
      </w:r>
    </w:p>
    <w:p w:rsidR="00C67B16" w:rsidRPr="004609A4" w:rsidRDefault="00C67B16" w:rsidP="00BE37A6">
      <w:pPr>
        <w:jc w:val="center"/>
        <w:rPr>
          <w:b/>
          <w:sz w:val="28"/>
          <w:szCs w:val="28"/>
        </w:rPr>
      </w:pPr>
      <w:r w:rsidRPr="004609A4">
        <w:rPr>
          <w:b/>
          <w:sz w:val="28"/>
          <w:szCs w:val="28"/>
        </w:rPr>
        <w:t>со стороны граждан, их объединений и организаций</w:t>
      </w:r>
    </w:p>
    <w:bookmarkEnd w:id="62"/>
    <w:p w:rsidR="00C67B16" w:rsidRPr="004609A4" w:rsidRDefault="00C67B16" w:rsidP="00C67B16">
      <w:pPr>
        <w:jc w:val="both"/>
        <w:rPr>
          <w:sz w:val="28"/>
          <w:szCs w:val="28"/>
        </w:rPr>
      </w:pPr>
    </w:p>
    <w:p w:rsidR="00BE37A6" w:rsidRPr="004609A4" w:rsidRDefault="00BE37A6" w:rsidP="00BE37A6">
      <w:pPr>
        <w:ind w:firstLine="709"/>
        <w:jc w:val="both"/>
        <w:rPr>
          <w:sz w:val="28"/>
          <w:szCs w:val="28"/>
        </w:rPr>
      </w:pPr>
      <w:bookmarkStart w:id="63" w:name="sub_1030"/>
      <w:r w:rsidRPr="004609A4">
        <w:rPr>
          <w:sz w:val="28"/>
          <w:szCs w:val="28"/>
        </w:rPr>
        <w:t>4.4.1</w:t>
      </w:r>
      <w:r w:rsidR="00C67B16" w:rsidRPr="004609A4">
        <w:rPr>
          <w:sz w:val="28"/>
          <w:szCs w:val="28"/>
        </w:rPr>
        <w:t xml:space="preserve">. Порядок и формы </w:t>
      </w:r>
      <w:proofErr w:type="gramStart"/>
      <w:r w:rsidR="00C67B16" w:rsidRPr="004609A4">
        <w:rPr>
          <w:sz w:val="28"/>
          <w:szCs w:val="28"/>
        </w:rPr>
        <w:t>контроля за</w:t>
      </w:r>
      <w:proofErr w:type="gramEnd"/>
      <w:r w:rsidR="00C67B16" w:rsidRPr="004609A4">
        <w:rPr>
          <w:sz w:val="28"/>
          <w:szCs w:val="28"/>
        </w:rPr>
        <w:t xml:space="preserve"> исполнением муниципальной функции должны отвечать требованиям непрерывности и действенности (эффективности).</w:t>
      </w:r>
      <w:bookmarkEnd w:id="63"/>
    </w:p>
    <w:p w:rsidR="00C67B16" w:rsidRPr="004609A4" w:rsidRDefault="00BE37A6" w:rsidP="00BE37A6">
      <w:pPr>
        <w:ind w:firstLine="709"/>
        <w:jc w:val="both"/>
        <w:rPr>
          <w:sz w:val="28"/>
          <w:szCs w:val="28"/>
        </w:rPr>
      </w:pPr>
      <w:r w:rsidRPr="004609A4">
        <w:rPr>
          <w:sz w:val="28"/>
          <w:szCs w:val="28"/>
        </w:rPr>
        <w:t xml:space="preserve">4.4.2. </w:t>
      </w:r>
      <w:proofErr w:type="gramStart"/>
      <w:r w:rsidR="00C67B16" w:rsidRPr="004609A4">
        <w:rPr>
          <w:sz w:val="28"/>
          <w:szCs w:val="28"/>
        </w:rPr>
        <w:t>Контроль за</w:t>
      </w:r>
      <w:proofErr w:type="gramEnd"/>
      <w:r w:rsidR="00C67B16" w:rsidRPr="004609A4">
        <w:rPr>
          <w:sz w:val="28"/>
          <w:szCs w:val="28"/>
        </w:rPr>
        <w:t xml:space="preserve"> исполнением муниципальной функции со стороны граждан, их объединений и организаций осуществляется в форме направления обращений, а также в форме непосредственного обращения к руководителю органа муниципальн</w:t>
      </w:r>
      <w:r w:rsidR="00E91583" w:rsidRPr="004609A4">
        <w:rPr>
          <w:sz w:val="28"/>
          <w:szCs w:val="28"/>
        </w:rPr>
        <w:t>ого</w:t>
      </w:r>
      <w:r w:rsidR="00C67B16" w:rsidRPr="004609A4">
        <w:rPr>
          <w:sz w:val="28"/>
          <w:szCs w:val="28"/>
        </w:rPr>
        <w:t xml:space="preserve"> контрол</w:t>
      </w:r>
      <w:r w:rsidR="00E91583" w:rsidRPr="004609A4">
        <w:rPr>
          <w:sz w:val="28"/>
          <w:szCs w:val="28"/>
        </w:rPr>
        <w:t>я</w:t>
      </w:r>
      <w:r w:rsidR="00C67B16" w:rsidRPr="004609A4">
        <w:rPr>
          <w:sz w:val="28"/>
          <w:szCs w:val="28"/>
        </w:rPr>
        <w:t>, его заместителю.</w:t>
      </w:r>
    </w:p>
    <w:p w:rsidR="00C67B16" w:rsidRPr="004609A4" w:rsidRDefault="00C67B16" w:rsidP="00C67B16">
      <w:pPr>
        <w:jc w:val="both"/>
        <w:rPr>
          <w:sz w:val="28"/>
          <w:szCs w:val="28"/>
        </w:rPr>
      </w:pPr>
    </w:p>
    <w:p w:rsidR="00C67B16" w:rsidRPr="004609A4" w:rsidRDefault="00BE37A6" w:rsidP="00BE37A6">
      <w:pPr>
        <w:jc w:val="center"/>
        <w:rPr>
          <w:b/>
          <w:sz w:val="28"/>
          <w:szCs w:val="28"/>
        </w:rPr>
      </w:pPr>
      <w:bookmarkStart w:id="64" w:name="sub_500"/>
      <w:r w:rsidRPr="004609A4">
        <w:rPr>
          <w:b/>
          <w:sz w:val="28"/>
          <w:szCs w:val="28"/>
        </w:rPr>
        <w:t>Раздел 5.</w:t>
      </w:r>
      <w:r w:rsidR="00C67B16" w:rsidRPr="004609A4">
        <w:rPr>
          <w:b/>
          <w:sz w:val="28"/>
          <w:szCs w:val="28"/>
        </w:rPr>
        <w:t xml:space="preserve"> Досудебный (внесудебный) порядок обжалования решений и действий (бездействия) органа, осуществляющего муниципальный контроль, а также его должностных лиц</w:t>
      </w:r>
    </w:p>
    <w:bookmarkEnd w:id="64"/>
    <w:p w:rsidR="00C67B16" w:rsidRPr="004609A4" w:rsidRDefault="00C67B16" w:rsidP="00C67B16">
      <w:pPr>
        <w:jc w:val="both"/>
        <w:rPr>
          <w:sz w:val="28"/>
          <w:szCs w:val="28"/>
        </w:rPr>
      </w:pPr>
    </w:p>
    <w:p w:rsidR="00C67B16" w:rsidRPr="004609A4" w:rsidRDefault="00C67B16" w:rsidP="00BE37A6">
      <w:pPr>
        <w:jc w:val="center"/>
        <w:rPr>
          <w:b/>
          <w:sz w:val="28"/>
          <w:szCs w:val="28"/>
        </w:rPr>
      </w:pPr>
      <w:bookmarkStart w:id="65" w:name="sub_501"/>
      <w:r w:rsidRPr="004609A4">
        <w:rPr>
          <w:b/>
          <w:sz w:val="28"/>
          <w:szCs w:val="28"/>
        </w:rPr>
        <w:t xml:space="preserve">Подраздел </w:t>
      </w:r>
      <w:r w:rsidR="00BE37A6" w:rsidRPr="004609A4">
        <w:rPr>
          <w:b/>
          <w:sz w:val="28"/>
          <w:szCs w:val="28"/>
        </w:rPr>
        <w:t>5.1</w:t>
      </w:r>
      <w:r w:rsidRPr="004609A4">
        <w:rPr>
          <w:b/>
          <w:sz w:val="28"/>
          <w:szCs w:val="28"/>
        </w:rPr>
        <w:t xml:space="preserve">. </w:t>
      </w:r>
      <w:proofErr w:type="gramStart"/>
      <w:r w:rsidRPr="004609A4">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w:t>
      </w:r>
      <w:r w:rsidR="00E91583" w:rsidRPr="004609A4">
        <w:rPr>
          <w:b/>
          <w:sz w:val="28"/>
          <w:szCs w:val="28"/>
        </w:rPr>
        <w:t>осуществляемых</w:t>
      </w:r>
      <w:r w:rsidRPr="004609A4">
        <w:rPr>
          <w:b/>
          <w:sz w:val="28"/>
          <w:szCs w:val="28"/>
        </w:rPr>
        <w:t xml:space="preserve">) в ходе </w:t>
      </w:r>
      <w:r w:rsidR="00E91583" w:rsidRPr="004609A4">
        <w:rPr>
          <w:b/>
          <w:sz w:val="28"/>
          <w:szCs w:val="28"/>
        </w:rPr>
        <w:t>муниципального контроля</w:t>
      </w:r>
      <w:proofErr w:type="gramEnd"/>
    </w:p>
    <w:bookmarkEnd w:id="65"/>
    <w:p w:rsidR="00C67B16" w:rsidRPr="004609A4" w:rsidRDefault="00C67B16" w:rsidP="00C67B16">
      <w:pPr>
        <w:jc w:val="both"/>
        <w:rPr>
          <w:sz w:val="28"/>
          <w:szCs w:val="28"/>
        </w:rPr>
      </w:pPr>
    </w:p>
    <w:p w:rsidR="00E91583" w:rsidRPr="004609A4" w:rsidRDefault="00E91583" w:rsidP="00E91583">
      <w:pPr>
        <w:ind w:firstLine="709"/>
        <w:jc w:val="both"/>
        <w:rPr>
          <w:sz w:val="28"/>
          <w:szCs w:val="28"/>
        </w:rPr>
      </w:pPr>
      <w:bookmarkStart w:id="66" w:name="sub_1031"/>
      <w:r w:rsidRPr="004609A4">
        <w:rPr>
          <w:sz w:val="28"/>
          <w:szCs w:val="28"/>
        </w:rPr>
        <w:t xml:space="preserve">5.1.1. </w:t>
      </w:r>
      <w:proofErr w:type="gramStart"/>
      <w:r w:rsidR="00C67B16" w:rsidRPr="004609A4">
        <w:rPr>
          <w:sz w:val="28"/>
          <w:szCs w:val="28"/>
        </w:rPr>
        <w:t xml:space="preserve">Заинтересованные лица имеют право на досудебное (внесудебное) обжалование действий (бездействия) и решений, принятых (осуществляемых) органом муниципального контроля, </w:t>
      </w:r>
      <w:r w:rsidRPr="004609A4">
        <w:rPr>
          <w:sz w:val="28"/>
          <w:szCs w:val="28"/>
        </w:rPr>
        <w:t xml:space="preserve">должностными лицами органа муниципального контроля </w:t>
      </w:r>
      <w:r w:rsidR="00C67B16" w:rsidRPr="004609A4">
        <w:rPr>
          <w:sz w:val="28"/>
          <w:szCs w:val="28"/>
        </w:rPr>
        <w:t xml:space="preserve">в ходе исполнения муниципальной функции (далее </w:t>
      </w:r>
      <w:r w:rsidRPr="004609A4">
        <w:rPr>
          <w:sz w:val="28"/>
          <w:szCs w:val="28"/>
        </w:rPr>
        <w:t>–</w:t>
      </w:r>
      <w:r w:rsidR="00C67B16" w:rsidRPr="004609A4">
        <w:rPr>
          <w:sz w:val="28"/>
          <w:szCs w:val="28"/>
        </w:rPr>
        <w:t xml:space="preserve"> досудебное (внесудебное) обжалование).</w:t>
      </w:r>
      <w:bookmarkEnd w:id="66"/>
      <w:proofErr w:type="gramEnd"/>
    </w:p>
    <w:p w:rsidR="00C67B16" w:rsidRPr="004609A4" w:rsidRDefault="00E91583" w:rsidP="00E91583">
      <w:pPr>
        <w:ind w:firstLine="709"/>
        <w:jc w:val="both"/>
        <w:rPr>
          <w:sz w:val="28"/>
          <w:szCs w:val="28"/>
        </w:rPr>
      </w:pPr>
      <w:r w:rsidRPr="004609A4">
        <w:rPr>
          <w:sz w:val="28"/>
          <w:szCs w:val="28"/>
        </w:rPr>
        <w:t xml:space="preserve">5.1.2. </w:t>
      </w:r>
      <w:r w:rsidR="00C67B16" w:rsidRPr="004609A4">
        <w:rPr>
          <w:sz w:val="28"/>
          <w:szCs w:val="28"/>
        </w:rPr>
        <w:t xml:space="preserve">Информация для заинтересованных лиц об их праве на досудебное </w:t>
      </w:r>
      <w:r w:rsidRPr="004609A4">
        <w:rPr>
          <w:sz w:val="28"/>
          <w:szCs w:val="28"/>
        </w:rPr>
        <w:t xml:space="preserve">(внесудебное) </w:t>
      </w:r>
      <w:r w:rsidR="00C67B16" w:rsidRPr="004609A4">
        <w:rPr>
          <w:sz w:val="28"/>
          <w:szCs w:val="28"/>
        </w:rPr>
        <w:t xml:space="preserve">обжалование, а также о порядке обжалования размещается на </w:t>
      </w:r>
      <w:r w:rsidRPr="004609A4">
        <w:rPr>
          <w:sz w:val="28"/>
          <w:szCs w:val="28"/>
        </w:rPr>
        <w:t xml:space="preserve">сайте </w:t>
      </w:r>
      <w:r w:rsidR="00C67B16" w:rsidRPr="004609A4">
        <w:rPr>
          <w:sz w:val="28"/>
          <w:szCs w:val="28"/>
        </w:rPr>
        <w:t>администрации, а также на информационном стенде органа, осуществляющего муниципальный контроль.</w:t>
      </w:r>
    </w:p>
    <w:p w:rsidR="00C67B16" w:rsidRPr="004609A4" w:rsidRDefault="00C67B16" w:rsidP="00C67B16">
      <w:pPr>
        <w:jc w:val="both"/>
        <w:rPr>
          <w:sz w:val="28"/>
          <w:szCs w:val="28"/>
        </w:rPr>
      </w:pPr>
    </w:p>
    <w:p w:rsidR="00C67B16" w:rsidRPr="004609A4" w:rsidRDefault="00C67B16" w:rsidP="009D5113">
      <w:pPr>
        <w:jc w:val="center"/>
        <w:rPr>
          <w:b/>
          <w:sz w:val="28"/>
          <w:szCs w:val="28"/>
        </w:rPr>
      </w:pPr>
      <w:bookmarkStart w:id="67" w:name="sub_502"/>
      <w:r w:rsidRPr="004609A4">
        <w:rPr>
          <w:b/>
          <w:sz w:val="28"/>
          <w:szCs w:val="28"/>
        </w:rPr>
        <w:t xml:space="preserve">Подраздел </w:t>
      </w:r>
      <w:r w:rsidR="009D5113" w:rsidRPr="004609A4">
        <w:rPr>
          <w:b/>
          <w:sz w:val="28"/>
          <w:szCs w:val="28"/>
        </w:rPr>
        <w:t>5.2</w:t>
      </w:r>
      <w:r w:rsidRPr="004609A4">
        <w:rPr>
          <w:b/>
          <w:sz w:val="28"/>
          <w:szCs w:val="28"/>
        </w:rPr>
        <w:t>. Предмет досудебного (внесудебного) обжалования</w:t>
      </w:r>
    </w:p>
    <w:bookmarkEnd w:id="67"/>
    <w:p w:rsidR="00C67B16" w:rsidRPr="004609A4" w:rsidRDefault="00C67B16" w:rsidP="00C67B16">
      <w:pPr>
        <w:jc w:val="both"/>
        <w:rPr>
          <w:sz w:val="28"/>
          <w:szCs w:val="28"/>
        </w:rPr>
      </w:pPr>
    </w:p>
    <w:p w:rsidR="00C67B16" w:rsidRPr="004609A4" w:rsidRDefault="00C67B16" w:rsidP="009D5113">
      <w:pPr>
        <w:ind w:firstLine="709"/>
        <w:jc w:val="both"/>
        <w:rPr>
          <w:sz w:val="28"/>
          <w:szCs w:val="28"/>
        </w:rPr>
      </w:pPr>
      <w:bookmarkStart w:id="68" w:name="sub_1032"/>
      <w:r w:rsidRPr="004609A4">
        <w:rPr>
          <w:sz w:val="28"/>
          <w:szCs w:val="28"/>
        </w:rPr>
        <w:t xml:space="preserve">Предметом досудебного (внесудебного) обжалования являются конкретные решения и действия (бездействие) органа муниципального контроля, а также действия (бездействие) </w:t>
      </w:r>
      <w:r w:rsidR="00E91583" w:rsidRPr="004609A4">
        <w:rPr>
          <w:sz w:val="28"/>
          <w:szCs w:val="28"/>
        </w:rPr>
        <w:t>должностных лиц органа муниципального контроля</w:t>
      </w:r>
      <w:r w:rsidRPr="004609A4">
        <w:rPr>
          <w:sz w:val="28"/>
          <w:szCs w:val="28"/>
        </w:rPr>
        <w:t xml:space="preserve"> в ходе исполнения муниципальной функции, в результате которых нарушены права заявителя.</w:t>
      </w:r>
    </w:p>
    <w:bookmarkEnd w:id="68"/>
    <w:p w:rsidR="00C67B16" w:rsidRPr="004609A4" w:rsidRDefault="00C67B16" w:rsidP="00C67B16">
      <w:pPr>
        <w:jc w:val="both"/>
        <w:rPr>
          <w:sz w:val="28"/>
          <w:szCs w:val="28"/>
        </w:rPr>
      </w:pPr>
    </w:p>
    <w:p w:rsidR="00C67B16" w:rsidRPr="004609A4" w:rsidRDefault="009D5113" w:rsidP="009D5113">
      <w:pPr>
        <w:jc w:val="center"/>
        <w:rPr>
          <w:b/>
          <w:sz w:val="28"/>
          <w:szCs w:val="28"/>
        </w:rPr>
      </w:pPr>
      <w:bookmarkStart w:id="69" w:name="sub_503"/>
      <w:r w:rsidRPr="004609A4">
        <w:rPr>
          <w:b/>
          <w:sz w:val="28"/>
          <w:szCs w:val="28"/>
        </w:rPr>
        <w:t>Подраздел 5.3</w:t>
      </w:r>
      <w:r w:rsidR="00C67B16" w:rsidRPr="004609A4">
        <w:rPr>
          <w:b/>
          <w:sz w:val="28"/>
          <w:szCs w:val="28"/>
        </w:rPr>
        <w:t>. Исчерпывающий перечень оснований для приостановления рассмотрения жалобы и случаев, в которых ответ на жалобу не дается</w:t>
      </w:r>
    </w:p>
    <w:bookmarkEnd w:id="69"/>
    <w:p w:rsidR="00C67B16" w:rsidRPr="004609A4" w:rsidRDefault="00C67B16" w:rsidP="009D5113">
      <w:pPr>
        <w:jc w:val="both"/>
        <w:rPr>
          <w:sz w:val="28"/>
          <w:szCs w:val="28"/>
        </w:rPr>
      </w:pPr>
    </w:p>
    <w:p w:rsidR="00C67B16" w:rsidRPr="004609A4" w:rsidRDefault="00ED17E9" w:rsidP="009D5113">
      <w:pPr>
        <w:ind w:firstLine="709"/>
        <w:jc w:val="both"/>
        <w:rPr>
          <w:sz w:val="28"/>
          <w:szCs w:val="28"/>
        </w:rPr>
      </w:pPr>
      <w:bookmarkStart w:id="70" w:name="sub_1033"/>
      <w:r w:rsidRPr="004609A4">
        <w:rPr>
          <w:sz w:val="28"/>
          <w:szCs w:val="28"/>
        </w:rPr>
        <w:t>5.</w:t>
      </w:r>
      <w:r w:rsidR="00C67B16" w:rsidRPr="004609A4">
        <w:rPr>
          <w:sz w:val="28"/>
          <w:szCs w:val="28"/>
        </w:rPr>
        <w:t>3</w:t>
      </w:r>
      <w:r w:rsidRPr="004609A4">
        <w:rPr>
          <w:sz w:val="28"/>
          <w:szCs w:val="28"/>
        </w:rPr>
        <w:t>.1. Ответ на жалобу не дае</w:t>
      </w:r>
      <w:r w:rsidR="00C67B16" w:rsidRPr="004609A4">
        <w:rPr>
          <w:sz w:val="28"/>
          <w:szCs w:val="28"/>
        </w:rPr>
        <w:t>тся в случае:</w:t>
      </w:r>
    </w:p>
    <w:bookmarkEnd w:id="70"/>
    <w:p w:rsidR="00C67B16" w:rsidRPr="004609A4" w:rsidRDefault="00C67B16" w:rsidP="009D5113">
      <w:pPr>
        <w:ind w:firstLine="709"/>
        <w:jc w:val="both"/>
        <w:rPr>
          <w:sz w:val="28"/>
          <w:szCs w:val="28"/>
        </w:rPr>
      </w:pPr>
      <w:r w:rsidRPr="004609A4">
        <w:rPr>
          <w:sz w:val="28"/>
          <w:szCs w:val="28"/>
        </w:rPr>
        <w:t>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w:t>
      </w:r>
      <w:r w:rsidR="00ED17E9" w:rsidRPr="004609A4">
        <w:rPr>
          <w:sz w:val="28"/>
          <w:szCs w:val="28"/>
        </w:rPr>
        <w:t>е</w:t>
      </w:r>
      <w:r w:rsidRPr="004609A4">
        <w:rPr>
          <w:sz w:val="28"/>
          <w:szCs w:val="28"/>
        </w:rPr>
        <w:t xml:space="preserve">нном </w:t>
      </w:r>
      <w:r w:rsidRPr="004609A4">
        <w:rPr>
          <w:sz w:val="28"/>
          <w:szCs w:val="28"/>
        </w:rPr>
        <w:lastRenderedPageBreak/>
        <w:t>противоправном деянии, а также о лице, его подготавливающем, совершающем или совершившем, обращени</w:t>
      </w:r>
      <w:r w:rsidR="00ED17E9" w:rsidRPr="004609A4">
        <w:rPr>
          <w:sz w:val="28"/>
          <w:szCs w:val="28"/>
        </w:rPr>
        <w:t xml:space="preserve">е подлежит направлению в орган </w:t>
      </w:r>
      <w:r w:rsidRPr="004609A4">
        <w:rPr>
          <w:sz w:val="28"/>
          <w:szCs w:val="28"/>
        </w:rPr>
        <w:t>муниципальн</w:t>
      </w:r>
      <w:r w:rsidR="00ED17E9" w:rsidRPr="004609A4">
        <w:rPr>
          <w:sz w:val="28"/>
          <w:szCs w:val="28"/>
        </w:rPr>
        <w:t>ого</w:t>
      </w:r>
      <w:r w:rsidRPr="004609A4">
        <w:rPr>
          <w:sz w:val="28"/>
          <w:szCs w:val="28"/>
        </w:rPr>
        <w:t xml:space="preserve"> контрол</w:t>
      </w:r>
      <w:r w:rsidR="00ED17E9" w:rsidRPr="004609A4">
        <w:rPr>
          <w:sz w:val="28"/>
          <w:szCs w:val="28"/>
        </w:rPr>
        <w:t>я</w:t>
      </w:r>
      <w:r w:rsidRPr="004609A4">
        <w:rPr>
          <w:sz w:val="28"/>
          <w:szCs w:val="28"/>
        </w:rPr>
        <w:t xml:space="preserve"> в соответствии с его компетенцией);</w:t>
      </w:r>
    </w:p>
    <w:p w:rsidR="00C67B16" w:rsidRPr="004609A4" w:rsidRDefault="00C67B16" w:rsidP="009D5113">
      <w:pPr>
        <w:ind w:firstLine="709"/>
        <w:jc w:val="both"/>
        <w:rPr>
          <w:sz w:val="28"/>
          <w:szCs w:val="28"/>
        </w:rPr>
      </w:pPr>
      <w:r w:rsidRPr="004609A4">
        <w:rPr>
          <w:sz w:val="28"/>
          <w:szCs w:val="28"/>
        </w:rPr>
        <w:t>если текст письменной жалобы не подда</w:t>
      </w:r>
      <w:r w:rsidR="00ED17E9" w:rsidRPr="004609A4">
        <w:rPr>
          <w:sz w:val="28"/>
          <w:szCs w:val="28"/>
        </w:rPr>
        <w:t>е</w:t>
      </w:r>
      <w:r w:rsidRPr="004609A4">
        <w:rPr>
          <w:sz w:val="28"/>
          <w:szCs w:val="28"/>
        </w:rPr>
        <w:t>тся прочтению, о ч</w:t>
      </w:r>
      <w:r w:rsidR="00ED17E9" w:rsidRPr="004609A4">
        <w:rPr>
          <w:sz w:val="28"/>
          <w:szCs w:val="28"/>
        </w:rPr>
        <w:t>е</w:t>
      </w:r>
      <w:r w:rsidRPr="004609A4">
        <w:rPr>
          <w:sz w:val="28"/>
          <w:szCs w:val="28"/>
        </w:rPr>
        <w:t>м в течение семи дней со дня регистрации жалобы сообщается заявителю, направившему е</w:t>
      </w:r>
      <w:r w:rsidR="00ED17E9" w:rsidRPr="004609A4">
        <w:rPr>
          <w:sz w:val="28"/>
          <w:szCs w:val="28"/>
        </w:rPr>
        <w:t>е</w:t>
      </w:r>
      <w:r w:rsidRPr="004609A4">
        <w:rPr>
          <w:sz w:val="28"/>
          <w:szCs w:val="28"/>
        </w:rPr>
        <w:t>, если его фамилия или почтовый адрес поддаются прочтению;</w:t>
      </w:r>
    </w:p>
    <w:p w:rsidR="00C67B16" w:rsidRPr="004609A4" w:rsidRDefault="00C67B16" w:rsidP="009D5113">
      <w:pPr>
        <w:ind w:firstLine="709"/>
        <w:jc w:val="both"/>
        <w:rPr>
          <w:sz w:val="28"/>
          <w:szCs w:val="28"/>
        </w:rPr>
      </w:pPr>
      <w:r w:rsidRPr="004609A4">
        <w:rPr>
          <w:sz w:val="28"/>
          <w:szCs w:val="28"/>
        </w:rPr>
        <w:t>поступления от заявителя обращения о прекращении рассмотрения ранее направленной жалобы;</w:t>
      </w:r>
    </w:p>
    <w:p w:rsidR="00C67B16" w:rsidRPr="004609A4" w:rsidRDefault="00C67B16" w:rsidP="009D5113">
      <w:pPr>
        <w:ind w:firstLine="709"/>
        <w:jc w:val="both"/>
        <w:rPr>
          <w:sz w:val="28"/>
          <w:szCs w:val="28"/>
        </w:rPr>
      </w:pPr>
      <w:r w:rsidRPr="004609A4">
        <w:rPr>
          <w:sz w:val="28"/>
          <w:szCs w:val="28"/>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C67B16" w:rsidRPr="004609A4" w:rsidRDefault="00C67B16" w:rsidP="009D5113">
      <w:pPr>
        <w:ind w:firstLine="709"/>
        <w:jc w:val="both"/>
        <w:rPr>
          <w:sz w:val="28"/>
          <w:szCs w:val="28"/>
        </w:rPr>
      </w:pPr>
      <w:r w:rsidRPr="004609A4">
        <w:rPr>
          <w:sz w:val="28"/>
          <w:szCs w:val="28"/>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C67B16" w:rsidRPr="004609A4" w:rsidRDefault="00C67B16" w:rsidP="009D5113">
      <w:pPr>
        <w:ind w:firstLine="709"/>
        <w:jc w:val="both"/>
        <w:rPr>
          <w:sz w:val="28"/>
          <w:szCs w:val="28"/>
        </w:rPr>
      </w:pPr>
      <w:proofErr w:type="gramStart"/>
      <w:r w:rsidRPr="004609A4">
        <w:rPr>
          <w:sz w:val="28"/>
          <w:szCs w:val="28"/>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w:t>
      </w:r>
      <w:proofErr w:type="gramEnd"/>
      <w:r w:rsidRPr="004609A4">
        <w:rPr>
          <w:sz w:val="28"/>
          <w:szCs w:val="28"/>
        </w:rPr>
        <w:t xml:space="preserve"> данному вопросу);</w:t>
      </w:r>
    </w:p>
    <w:p w:rsidR="00C67B16" w:rsidRPr="004609A4" w:rsidRDefault="00C67B16" w:rsidP="009D5113">
      <w:pPr>
        <w:ind w:firstLine="709"/>
        <w:jc w:val="both"/>
        <w:rPr>
          <w:sz w:val="28"/>
          <w:szCs w:val="28"/>
        </w:rPr>
      </w:pPr>
      <w:r w:rsidRPr="004609A4">
        <w:rPr>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w:t>
      </w:r>
      <w:r w:rsidR="00ED17E9" w:rsidRPr="004609A4">
        <w:rPr>
          <w:sz w:val="28"/>
          <w:szCs w:val="28"/>
        </w:rPr>
        <w:t>е</w:t>
      </w:r>
      <w:r w:rsidRPr="004609A4">
        <w:rPr>
          <w:sz w:val="28"/>
          <w:szCs w:val="28"/>
        </w:rPr>
        <w:t>м вопроса в связи с недопустимостью разглашения указанных сведений).</w:t>
      </w:r>
    </w:p>
    <w:p w:rsidR="00C67B16" w:rsidRPr="004609A4" w:rsidRDefault="00ED17E9" w:rsidP="009D5113">
      <w:pPr>
        <w:ind w:firstLine="709"/>
        <w:jc w:val="both"/>
        <w:rPr>
          <w:sz w:val="28"/>
          <w:szCs w:val="28"/>
        </w:rPr>
      </w:pPr>
      <w:r w:rsidRPr="004609A4">
        <w:rPr>
          <w:sz w:val="28"/>
          <w:szCs w:val="28"/>
        </w:rPr>
        <w:t xml:space="preserve">5.3.2. </w:t>
      </w:r>
      <w:r w:rsidR="00C67B16" w:rsidRPr="004609A4">
        <w:rPr>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орган</w:t>
      </w:r>
      <w:r w:rsidRPr="004609A4">
        <w:rPr>
          <w:sz w:val="28"/>
          <w:szCs w:val="28"/>
        </w:rPr>
        <w:t xml:space="preserve"> </w:t>
      </w:r>
      <w:r w:rsidR="00C67B16" w:rsidRPr="004609A4">
        <w:rPr>
          <w:sz w:val="28"/>
          <w:szCs w:val="28"/>
        </w:rPr>
        <w:t>муниципальн</w:t>
      </w:r>
      <w:r w:rsidRPr="004609A4">
        <w:rPr>
          <w:sz w:val="28"/>
          <w:szCs w:val="28"/>
        </w:rPr>
        <w:t>ого</w:t>
      </w:r>
      <w:r w:rsidR="00C67B16" w:rsidRPr="004609A4">
        <w:rPr>
          <w:sz w:val="28"/>
          <w:szCs w:val="28"/>
        </w:rPr>
        <w:t xml:space="preserve"> контрол</w:t>
      </w:r>
      <w:r w:rsidRPr="004609A4">
        <w:rPr>
          <w:sz w:val="28"/>
          <w:szCs w:val="28"/>
        </w:rPr>
        <w:t>я</w:t>
      </w:r>
      <w:r w:rsidR="00C67B16" w:rsidRPr="004609A4">
        <w:rPr>
          <w:sz w:val="28"/>
          <w:szCs w:val="28"/>
        </w:rPr>
        <w:t>.</w:t>
      </w:r>
    </w:p>
    <w:p w:rsidR="00C67B16" w:rsidRPr="004609A4" w:rsidRDefault="00ED17E9" w:rsidP="009D5113">
      <w:pPr>
        <w:ind w:firstLine="709"/>
        <w:jc w:val="both"/>
        <w:rPr>
          <w:sz w:val="28"/>
          <w:szCs w:val="28"/>
        </w:rPr>
      </w:pPr>
      <w:r w:rsidRPr="004609A4">
        <w:rPr>
          <w:sz w:val="28"/>
          <w:szCs w:val="28"/>
        </w:rPr>
        <w:t xml:space="preserve">5.3.3. </w:t>
      </w:r>
      <w:r w:rsidR="00C67B16" w:rsidRPr="004609A4">
        <w:rPr>
          <w:sz w:val="28"/>
          <w:szCs w:val="28"/>
        </w:rPr>
        <w:t>Основания для при</w:t>
      </w:r>
      <w:r w:rsidRPr="004609A4">
        <w:rPr>
          <w:sz w:val="28"/>
          <w:szCs w:val="28"/>
        </w:rPr>
        <w:t>остановления рассмотрения жалоб</w:t>
      </w:r>
      <w:r w:rsidR="00C67B16" w:rsidRPr="004609A4">
        <w:rPr>
          <w:sz w:val="28"/>
          <w:szCs w:val="28"/>
        </w:rPr>
        <w:t xml:space="preserve"> отсутствуют.</w:t>
      </w:r>
    </w:p>
    <w:p w:rsidR="00C67B16" w:rsidRPr="004609A4" w:rsidRDefault="00C67B16" w:rsidP="00C67B16">
      <w:pPr>
        <w:jc w:val="both"/>
        <w:rPr>
          <w:sz w:val="28"/>
          <w:szCs w:val="28"/>
        </w:rPr>
      </w:pPr>
    </w:p>
    <w:p w:rsidR="009D5113" w:rsidRPr="004609A4" w:rsidRDefault="00C67B16" w:rsidP="009D5113">
      <w:pPr>
        <w:jc w:val="center"/>
        <w:rPr>
          <w:b/>
          <w:sz w:val="28"/>
          <w:szCs w:val="28"/>
        </w:rPr>
      </w:pPr>
      <w:bookmarkStart w:id="71" w:name="sub_504"/>
      <w:r w:rsidRPr="004609A4">
        <w:rPr>
          <w:b/>
          <w:sz w:val="28"/>
          <w:szCs w:val="28"/>
        </w:rPr>
        <w:t>П</w:t>
      </w:r>
      <w:r w:rsidR="009D5113" w:rsidRPr="004609A4">
        <w:rPr>
          <w:b/>
          <w:sz w:val="28"/>
          <w:szCs w:val="28"/>
        </w:rPr>
        <w:t>одраздел 5</w:t>
      </w:r>
      <w:r w:rsidRPr="004609A4">
        <w:rPr>
          <w:b/>
          <w:sz w:val="28"/>
          <w:szCs w:val="28"/>
        </w:rPr>
        <w:t>.</w:t>
      </w:r>
      <w:r w:rsidR="009D5113" w:rsidRPr="004609A4">
        <w:rPr>
          <w:b/>
          <w:sz w:val="28"/>
          <w:szCs w:val="28"/>
        </w:rPr>
        <w:t>4</w:t>
      </w:r>
      <w:r w:rsidRPr="004609A4">
        <w:rPr>
          <w:b/>
          <w:sz w:val="28"/>
          <w:szCs w:val="28"/>
        </w:rPr>
        <w:t>.</w:t>
      </w:r>
      <w:r w:rsidR="009D5113" w:rsidRPr="004609A4">
        <w:rPr>
          <w:b/>
          <w:sz w:val="28"/>
          <w:szCs w:val="28"/>
        </w:rPr>
        <w:t xml:space="preserve"> Основания для начала процедуры</w:t>
      </w:r>
    </w:p>
    <w:p w:rsidR="00C67B16" w:rsidRPr="004609A4" w:rsidRDefault="00C67B16" w:rsidP="009D5113">
      <w:pPr>
        <w:jc w:val="center"/>
        <w:rPr>
          <w:b/>
          <w:sz w:val="28"/>
          <w:szCs w:val="28"/>
        </w:rPr>
      </w:pPr>
      <w:r w:rsidRPr="004609A4">
        <w:rPr>
          <w:b/>
          <w:sz w:val="28"/>
          <w:szCs w:val="28"/>
        </w:rPr>
        <w:t>досудебного (внесудебного) обжалования</w:t>
      </w:r>
    </w:p>
    <w:bookmarkEnd w:id="71"/>
    <w:p w:rsidR="00C67B16" w:rsidRPr="004609A4" w:rsidRDefault="00C67B16" w:rsidP="00C67B16">
      <w:pPr>
        <w:jc w:val="both"/>
        <w:rPr>
          <w:sz w:val="28"/>
          <w:szCs w:val="28"/>
        </w:rPr>
      </w:pPr>
    </w:p>
    <w:p w:rsidR="00ED17E9" w:rsidRPr="004609A4" w:rsidRDefault="00ED17E9" w:rsidP="00ED17E9">
      <w:pPr>
        <w:ind w:firstLine="709"/>
        <w:jc w:val="both"/>
        <w:rPr>
          <w:sz w:val="28"/>
          <w:szCs w:val="28"/>
        </w:rPr>
      </w:pPr>
      <w:bookmarkStart w:id="72" w:name="sub_1034"/>
      <w:r w:rsidRPr="004609A4">
        <w:rPr>
          <w:sz w:val="28"/>
          <w:szCs w:val="28"/>
        </w:rPr>
        <w:t>5.</w:t>
      </w:r>
      <w:r w:rsidR="00C67B16" w:rsidRPr="004609A4">
        <w:rPr>
          <w:sz w:val="28"/>
          <w:szCs w:val="28"/>
        </w:rPr>
        <w:t>4.</w:t>
      </w:r>
      <w:r w:rsidRPr="004609A4">
        <w:rPr>
          <w:sz w:val="28"/>
          <w:szCs w:val="28"/>
        </w:rPr>
        <w:t>1.</w:t>
      </w:r>
      <w:r w:rsidR="00C67B16" w:rsidRPr="004609A4">
        <w:rPr>
          <w:sz w:val="28"/>
          <w:szCs w:val="28"/>
        </w:rPr>
        <w:t xml:space="preserve"> Основанием для начала процедуры досудебного (внесудебного) обжалования является направление заявителем жалобы.</w:t>
      </w:r>
      <w:bookmarkEnd w:id="72"/>
    </w:p>
    <w:p w:rsidR="00ED17E9" w:rsidRPr="004609A4" w:rsidRDefault="00ED17E9" w:rsidP="00ED17E9">
      <w:pPr>
        <w:ind w:firstLine="709"/>
        <w:jc w:val="both"/>
        <w:rPr>
          <w:sz w:val="28"/>
          <w:szCs w:val="28"/>
        </w:rPr>
      </w:pPr>
      <w:r w:rsidRPr="004609A4">
        <w:rPr>
          <w:sz w:val="28"/>
          <w:szCs w:val="28"/>
        </w:rPr>
        <w:t xml:space="preserve">5.4.2. </w:t>
      </w:r>
      <w:r w:rsidR="00C67B16" w:rsidRPr="004609A4">
        <w:rPr>
          <w:sz w:val="28"/>
          <w:szCs w:val="28"/>
        </w:rPr>
        <w:t>Жалоба пода</w:t>
      </w:r>
      <w:r w:rsidRPr="004609A4">
        <w:rPr>
          <w:sz w:val="28"/>
          <w:szCs w:val="28"/>
        </w:rPr>
        <w:t>е</w:t>
      </w:r>
      <w:r w:rsidR="00C67B16" w:rsidRPr="004609A4">
        <w:rPr>
          <w:sz w:val="28"/>
          <w:szCs w:val="28"/>
        </w:rPr>
        <w:t xml:space="preserve">тся в письменной форме на бумажном носителе, в электронной форме </w:t>
      </w:r>
      <w:bookmarkStart w:id="73" w:name="sub_341"/>
      <w:r w:rsidRPr="004609A4">
        <w:rPr>
          <w:sz w:val="28"/>
          <w:szCs w:val="28"/>
        </w:rPr>
        <w:t>и должна содержать:</w:t>
      </w:r>
    </w:p>
    <w:p w:rsidR="00ED17E9" w:rsidRPr="004609A4" w:rsidRDefault="00C67B16" w:rsidP="00ED17E9">
      <w:pPr>
        <w:ind w:firstLine="709"/>
        <w:jc w:val="both"/>
        <w:rPr>
          <w:sz w:val="28"/>
          <w:szCs w:val="28"/>
        </w:rPr>
      </w:pPr>
      <w:r w:rsidRPr="004609A4">
        <w:rPr>
          <w:sz w:val="28"/>
          <w:szCs w:val="28"/>
        </w:rPr>
        <w:t>1) наименование органа муниципального контроля, должностного лица, решения и действия (бездействие) которых обжалуются;</w:t>
      </w:r>
      <w:bookmarkStart w:id="74" w:name="sub_342"/>
      <w:bookmarkEnd w:id="73"/>
    </w:p>
    <w:p w:rsidR="00ED17E9" w:rsidRPr="004609A4" w:rsidRDefault="00C67B16" w:rsidP="00ED17E9">
      <w:pPr>
        <w:ind w:firstLine="709"/>
        <w:jc w:val="both"/>
        <w:rPr>
          <w:sz w:val="28"/>
          <w:szCs w:val="28"/>
        </w:rPr>
      </w:pPr>
      <w:proofErr w:type="gramStart"/>
      <w:r w:rsidRPr="004609A4">
        <w:rPr>
          <w:sz w:val="28"/>
          <w:szCs w:val="28"/>
        </w:rPr>
        <w:t>2) фам</w:t>
      </w:r>
      <w:r w:rsidR="00ED17E9" w:rsidRPr="004609A4">
        <w:rPr>
          <w:sz w:val="28"/>
          <w:szCs w:val="28"/>
        </w:rPr>
        <w:t>илию, имя, отчество (последнее –</w:t>
      </w:r>
      <w:r w:rsidRPr="004609A4">
        <w:rPr>
          <w:sz w:val="28"/>
          <w:szCs w:val="28"/>
        </w:rPr>
        <w:t xml:space="preserve"> при наличии), сведени</w:t>
      </w:r>
      <w:r w:rsidR="00ED17E9" w:rsidRPr="004609A4">
        <w:rPr>
          <w:sz w:val="28"/>
          <w:szCs w:val="28"/>
        </w:rPr>
        <w:t>я о месте жительства заявителя –</w:t>
      </w:r>
      <w:r w:rsidRPr="004609A4">
        <w:rPr>
          <w:sz w:val="28"/>
          <w:szCs w:val="28"/>
        </w:rPr>
        <w:t xml:space="preserve"> физического лица либо наименование, сведени</w:t>
      </w:r>
      <w:r w:rsidR="00ED17E9" w:rsidRPr="004609A4">
        <w:rPr>
          <w:sz w:val="28"/>
          <w:szCs w:val="28"/>
        </w:rPr>
        <w:t>я о месте нахождения заявителя –</w:t>
      </w:r>
      <w:r w:rsidRPr="004609A4">
        <w:rPr>
          <w:sz w:val="28"/>
          <w:szCs w:val="28"/>
        </w:rPr>
        <w:t xml:space="preserve"> юридического лица, а также номер (номера) </w:t>
      </w:r>
      <w:r w:rsidRPr="004609A4">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bookmarkStart w:id="75" w:name="sub_343"/>
      <w:bookmarkEnd w:id="74"/>
      <w:proofErr w:type="gramEnd"/>
    </w:p>
    <w:p w:rsidR="00ED17E9" w:rsidRPr="004609A4" w:rsidRDefault="00C67B16" w:rsidP="00ED17E9">
      <w:pPr>
        <w:ind w:firstLine="709"/>
        <w:jc w:val="both"/>
        <w:rPr>
          <w:sz w:val="28"/>
          <w:szCs w:val="28"/>
        </w:rPr>
      </w:pPr>
      <w:r w:rsidRPr="004609A4">
        <w:rPr>
          <w:sz w:val="28"/>
          <w:szCs w:val="28"/>
        </w:rPr>
        <w:t>3) сведения об обжалуемых решениях и действиях (бездействии)</w:t>
      </w:r>
      <w:r w:rsidR="00ED17E9" w:rsidRPr="004609A4">
        <w:rPr>
          <w:sz w:val="28"/>
          <w:szCs w:val="28"/>
        </w:rPr>
        <w:t xml:space="preserve"> органа муниципального контроля</w:t>
      </w:r>
      <w:r w:rsidRPr="004609A4">
        <w:rPr>
          <w:sz w:val="28"/>
          <w:szCs w:val="28"/>
        </w:rPr>
        <w:t xml:space="preserve"> либо должностного лица;</w:t>
      </w:r>
      <w:bookmarkStart w:id="76" w:name="sub_344"/>
      <w:bookmarkEnd w:id="75"/>
    </w:p>
    <w:p w:rsidR="00C67B16" w:rsidRPr="004609A4" w:rsidRDefault="00C67B16" w:rsidP="00ED17E9">
      <w:pPr>
        <w:ind w:firstLine="709"/>
        <w:jc w:val="both"/>
        <w:rPr>
          <w:sz w:val="28"/>
          <w:szCs w:val="28"/>
        </w:rPr>
      </w:pPr>
      <w:r w:rsidRPr="004609A4">
        <w:rPr>
          <w:sz w:val="28"/>
          <w:szCs w:val="28"/>
        </w:rPr>
        <w:t>4) доводы, на основании которых заявитель не согласен с решением и действием (бездействием) органа муниципального контроля</w:t>
      </w:r>
      <w:r w:rsidR="00ED17E9" w:rsidRPr="004609A4">
        <w:rPr>
          <w:sz w:val="28"/>
          <w:szCs w:val="28"/>
        </w:rPr>
        <w:t xml:space="preserve"> </w:t>
      </w:r>
      <w:r w:rsidRPr="004609A4">
        <w:rPr>
          <w:sz w:val="28"/>
          <w:szCs w:val="28"/>
        </w:rPr>
        <w:t>либо должностного лица. Заявителем могут быть представлены документы (при наличии), подтверждающие доводы заявителя, либо их копии.</w:t>
      </w:r>
    </w:p>
    <w:bookmarkEnd w:id="76"/>
    <w:p w:rsidR="00C67B16" w:rsidRPr="004609A4" w:rsidRDefault="00C67B16" w:rsidP="00C67B16">
      <w:pPr>
        <w:jc w:val="both"/>
        <w:rPr>
          <w:sz w:val="28"/>
          <w:szCs w:val="28"/>
        </w:rPr>
      </w:pPr>
    </w:p>
    <w:p w:rsidR="00C67B16" w:rsidRPr="004609A4" w:rsidRDefault="009D5113" w:rsidP="009D5113">
      <w:pPr>
        <w:jc w:val="center"/>
        <w:rPr>
          <w:b/>
          <w:sz w:val="28"/>
          <w:szCs w:val="28"/>
        </w:rPr>
      </w:pPr>
      <w:bookmarkStart w:id="77" w:name="sub_505"/>
      <w:r w:rsidRPr="004609A4">
        <w:rPr>
          <w:b/>
          <w:sz w:val="28"/>
          <w:szCs w:val="28"/>
        </w:rPr>
        <w:t>Подраздел 5.5</w:t>
      </w:r>
      <w:r w:rsidR="00C67B16" w:rsidRPr="004609A4">
        <w:rPr>
          <w:b/>
          <w:sz w:val="28"/>
          <w:szCs w:val="28"/>
        </w:rPr>
        <w:t>. Права заинтересованных лиц на получение информации и документов, необходимых для обоснования и рассмотрения жалобы</w:t>
      </w:r>
    </w:p>
    <w:bookmarkEnd w:id="77"/>
    <w:p w:rsidR="00C67B16" w:rsidRPr="004609A4" w:rsidRDefault="00C67B16" w:rsidP="00C67B16">
      <w:pPr>
        <w:jc w:val="both"/>
        <w:rPr>
          <w:sz w:val="28"/>
          <w:szCs w:val="28"/>
        </w:rPr>
      </w:pPr>
    </w:p>
    <w:p w:rsidR="00C67B16" w:rsidRPr="004609A4" w:rsidRDefault="00ED17E9" w:rsidP="009D5113">
      <w:pPr>
        <w:ind w:firstLine="709"/>
        <w:jc w:val="both"/>
        <w:rPr>
          <w:sz w:val="28"/>
          <w:szCs w:val="28"/>
        </w:rPr>
      </w:pPr>
      <w:bookmarkStart w:id="78" w:name="sub_1035"/>
      <w:r w:rsidRPr="004609A4">
        <w:rPr>
          <w:sz w:val="28"/>
          <w:szCs w:val="28"/>
        </w:rPr>
        <w:t>5.5.1</w:t>
      </w:r>
      <w:r w:rsidR="00C67B16" w:rsidRPr="004609A4">
        <w:rPr>
          <w:sz w:val="28"/>
          <w:szCs w:val="28"/>
        </w:rPr>
        <w:t>.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bookmarkEnd w:id="78"/>
    <w:p w:rsidR="00C67B16" w:rsidRPr="004609A4" w:rsidRDefault="00ED17E9" w:rsidP="009D5113">
      <w:pPr>
        <w:ind w:firstLine="709"/>
        <w:jc w:val="both"/>
        <w:rPr>
          <w:sz w:val="28"/>
          <w:szCs w:val="28"/>
        </w:rPr>
      </w:pPr>
      <w:r w:rsidRPr="004609A4">
        <w:rPr>
          <w:sz w:val="28"/>
          <w:szCs w:val="28"/>
        </w:rPr>
        <w:t xml:space="preserve">5.5.2. </w:t>
      </w:r>
      <w:r w:rsidR="00C67B16" w:rsidRPr="004609A4">
        <w:rPr>
          <w:sz w:val="28"/>
          <w:szCs w:val="28"/>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67B16" w:rsidRPr="004609A4" w:rsidRDefault="00C67B16" w:rsidP="00C67B16">
      <w:pPr>
        <w:jc w:val="both"/>
        <w:rPr>
          <w:sz w:val="28"/>
          <w:szCs w:val="28"/>
        </w:rPr>
      </w:pPr>
    </w:p>
    <w:p w:rsidR="00C67B16" w:rsidRPr="004609A4" w:rsidRDefault="009D5113" w:rsidP="009D5113">
      <w:pPr>
        <w:jc w:val="center"/>
        <w:rPr>
          <w:b/>
          <w:sz w:val="28"/>
          <w:szCs w:val="28"/>
        </w:rPr>
      </w:pPr>
      <w:bookmarkStart w:id="79" w:name="sub_506"/>
      <w:r w:rsidRPr="004609A4">
        <w:rPr>
          <w:b/>
          <w:sz w:val="28"/>
          <w:szCs w:val="28"/>
        </w:rPr>
        <w:t>Подраздел 5.6</w:t>
      </w:r>
      <w:r w:rsidR="00C67B16" w:rsidRPr="004609A4">
        <w:rPr>
          <w:b/>
          <w:sz w:val="28"/>
          <w:szCs w:val="28"/>
        </w:rPr>
        <w:t>.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79"/>
    <w:p w:rsidR="00C67B16" w:rsidRPr="004609A4" w:rsidRDefault="00C67B16" w:rsidP="00C67B16">
      <w:pPr>
        <w:jc w:val="both"/>
        <w:rPr>
          <w:sz w:val="28"/>
          <w:szCs w:val="28"/>
        </w:rPr>
      </w:pPr>
    </w:p>
    <w:p w:rsidR="00C67B16" w:rsidRPr="004609A4" w:rsidRDefault="00C67B16" w:rsidP="009D5113">
      <w:pPr>
        <w:ind w:firstLine="709"/>
        <w:jc w:val="both"/>
        <w:rPr>
          <w:sz w:val="28"/>
          <w:szCs w:val="28"/>
        </w:rPr>
      </w:pPr>
      <w:bookmarkStart w:id="80" w:name="sub_1036"/>
      <w:r w:rsidRPr="004609A4">
        <w:rPr>
          <w:sz w:val="28"/>
          <w:szCs w:val="28"/>
        </w:rPr>
        <w:t>Органами, должностными лицами, которым может быть направлена жалоба заявителя в досудебном (внесудебном) порядке, являются:</w:t>
      </w:r>
    </w:p>
    <w:bookmarkEnd w:id="80"/>
    <w:p w:rsidR="00C67B16" w:rsidRPr="004609A4" w:rsidRDefault="00C67B16" w:rsidP="009D5113">
      <w:pPr>
        <w:ind w:firstLine="709"/>
        <w:jc w:val="both"/>
        <w:rPr>
          <w:sz w:val="28"/>
          <w:szCs w:val="28"/>
        </w:rPr>
      </w:pPr>
      <w:r w:rsidRPr="004609A4">
        <w:rPr>
          <w:sz w:val="28"/>
          <w:szCs w:val="28"/>
        </w:rPr>
        <w:t xml:space="preserve">администрация </w:t>
      </w:r>
      <w:r w:rsidR="00AB583E">
        <w:rPr>
          <w:sz w:val="28"/>
          <w:szCs w:val="28"/>
        </w:rPr>
        <w:t>Зассовского</w:t>
      </w:r>
      <w:r w:rsidR="00B04B55" w:rsidRPr="004609A4">
        <w:rPr>
          <w:sz w:val="28"/>
          <w:szCs w:val="28"/>
        </w:rPr>
        <w:t xml:space="preserve"> </w:t>
      </w:r>
      <w:r w:rsidR="00ED17E9" w:rsidRPr="004609A4">
        <w:rPr>
          <w:sz w:val="28"/>
          <w:szCs w:val="28"/>
        </w:rPr>
        <w:t>сельского поселения Лабинского района</w:t>
      </w:r>
      <w:r w:rsidRPr="004609A4">
        <w:rPr>
          <w:sz w:val="28"/>
          <w:szCs w:val="28"/>
        </w:rPr>
        <w:t>;</w:t>
      </w:r>
    </w:p>
    <w:p w:rsidR="00C67B16" w:rsidRPr="004609A4" w:rsidRDefault="00C67B16" w:rsidP="009D5113">
      <w:pPr>
        <w:ind w:firstLine="709"/>
        <w:jc w:val="both"/>
        <w:rPr>
          <w:sz w:val="28"/>
          <w:szCs w:val="28"/>
        </w:rPr>
      </w:pPr>
      <w:r w:rsidRPr="004609A4">
        <w:rPr>
          <w:sz w:val="28"/>
          <w:szCs w:val="28"/>
        </w:rPr>
        <w:t xml:space="preserve">глава </w:t>
      </w:r>
      <w:r w:rsidR="00ED17E9" w:rsidRPr="004609A4">
        <w:rPr>
          <w:sz w:val="28"/>
          <w:szCs w:val="28"/>
        </w:rPr>
        <w:t xml:space="preserve">администрации </w:t>
      </w:r>
      <w:r w:rsidR="00AB583E">
        <w:rPr>
          <w:sz w:val="28"/>
          <w:szCs w:val="28"/>
        </w:rPr>
        <w:t>Зассовского</w:t>
      </w:r>
      <w:r w:rsidR="00ED17E9" w:rsidRPr="004609A4">
        <w:rPr>
          <w:sz w:val="28"/>
          <w:szCs w:val="28"/>
        </w:rPr>
        <w:t xml:space="preserve"> сельского поселения Лабинского района</w:t>
      </w:r>
      <w:r w:rsidRPr="004609A4">
        <w:rPr>
          <w:sz w:val="28"/>
          <w:szCs w:val="28"/>
        </w:rPr>
        <w:t>.</w:t>
      </w:r>
    </w:p>
    <w:p w:rsidR="00C67B16" w:rsidRPr="004609A4" w:rsidRDefault="00C67B16" w:rsidP="00C67B16">
      <w:pPr>
        <w:jc w:val="both"/>
        <w:rPr>
          <w:sz w:val="28"/>
          <w:szCs w:val="28"/>
        </w:rPr>
      </w:pPr>
    </w:p>
    <w:p w:rsidR="00C67B16" w:rsidRPr="004609A4" w:rsidRDefault="009D5113" w:rsidP="009D5113">
      <w:pPr>
        <w:jc w:val="center"/>
        <w:rPr>
          <w:b/>
          <w:sz w:val="28"/>
          <w:szCs w:val="28"/>
        </w:rPr>
      </w:pPr>
      <w:bookmarkStart w:id="81" w:name="sub_507"/>
      <w:r w:rsidRPr="004609A4">
        <w:rPr>
          <w:b/>
          <w:sz w:val="28"/>
          <w:szCs w:val="28"/>
        </w:rPr>
        <w:t>Подраздел 5.7</w:t>
      </w:r>
      <w:r w:rsidR="00C67B16" w:rsidRPr="004609A4">
        <w:rPr>
          <w:b/>
          <w:sz w:val="28"/>
          <w:szCs w:val="28"/>
        </w:rPr>
        <w:t>. Сроки рассмотрения жалобы</w:t>
      </w:r>
    </w:p>
    <w:bookmarkEnd w:id="81"/>
    <w:p w:rsidR="00C67B16" w:rsidRPr="004609A4" w:rsidRDefault="00C67B16" w:rsidP="00C67B16">
      <w:pPr>
        <w:jc w:val="both"/>
        <w:rPr>
          <w:sz w:val="28"/>
          <w:szCs w:val="28"/>
        </w:rPr>
      </w:pPr>
    </w:p>
    <w:p w:rsidR="00C67B16" w:rsidRPr="004609A4" w:rsidRDefault="00ED17E9" w:rsidP="009D5113">
      <w:pPr>
        <w:ind w:firstLine="709"/>
        <w:jc w:val="both"/>
        <w:rPr>
          <w:sz w:val="28"/>
          <w:szCs w:val="28"/>
        </w:rPr>
      </w:pPr>
      <w:bookmarkStart w:id="82" w:name="sub_1037"/>
      <w:r w:rsidRPr="004609A4">
        <w:rPr>
          <w:sz w:val="28"/>
          <w:szCs w:val="28"/>
        </w:rPr>
        <w:t>5.7.1</w:t>
      </w:r>
      <w:r w:rsidR="00C67B16" w:rsidRPr="004609A4">
        <w:rPr>
          <w:sz w:val="28"/>
          <w:szCs w:val="28"/>
        </w:rPr>
        <w:t xml:space="preserve">. </w:t>
      </w:r>
      <w:proofErr w:type="gramStart"/>
      <w:r w:rsidR="00C67B16" w:rsidRPr="004609A4">
        <w:rPr>
          <w:sz w:val="28"/>
          <w:szCs w:val="28"/>
        </w:rPr>
        <w:t>Жалоба подлежит рассмотрению должностным лицом, надел</w:t>
      </w:r>
      <w:r w:rsidRPr="004609A4">
        <w:rPr>
          <w:sz w:val="28"/>
          <w:szCs w:val="28"/>
        </w:rPr>
        <w:t>е</w:t>
      </w:r>
      <w:r w:rsidR="00C67B16" w:rsidRPr="004609A4">
        <w:rPr>
          <w:sz w:val="28"/>
          <w:szCs w:val="28"/>
        </w:rPr>
        <w:t>нным полномочиями по рассмотрению жалоб, в течение пятнадцати рабочих дней со дня е</w:t>
      </w:r>
      <w:r w:rsidRPr="004609A4">
        <w:rPr>
          <w:sz w:val="28"/>
          <w:szCs w:val="28"/>
        </w:rPr>
        <w:t>е</w:t>
      </w:r>
      <w:r w:rsidR="00C67B16" w:rsidRPr="004609A4">
        <w:rPr>
          <w:sz w:val="28"/>
          <w:szCs w:val="28"/>
        </w:rPr>
        <w:t xml:space="preserve"> регистрации, а в случае обжалования отказа органа муниципальн</w:t>
      </w:r>
      <w:r w:rsidRPr="004609A4">
        <w:rPr>
          <w:sz w:val="28"/>
          <w:szCs w:val="28"/>
        </w:rPr>
        <w:t>ого</w:t>
      </w:r>
      <w:r w:rsidR="00C67B16" w:rsidRPr="004609A4">
        <w:rPr>
          <w:sz w:val="28"/>
          <w:szCs w:val="28"/>
        </w:rPr>
        <w:t xml:space="preserve"> контрол</w:t>
      </w:r>
      <w:r w:rsidRPr="004609A4">
        <w:rPr>
          <w:sz w:val="28"/>
          <w:szCs w:val="28"/>
        </w:rPr>
        <w:t>я</w:t>
      </w:r>
      <w:r w:rsidR="00C67B16" w:rsidRPr="004609A4">
        <w:rPr>
          <w:sz w:val="28"/>
          <w:szCs w:val="28"/>
        </w:rPr>
        <w:t>, его должностн</w:t>
      </w:r>
      <w:r w:rsidRPr="004609A4">
        <w:rPr>
          <w:sz w:val="28"/>
          <w:szCs w:val="28"/>
        </w:rPr>
        <w:t>ыми</w:t>
      </w:r>
      <w:r w:rsidR="00C67B16" w:rsidRPr="004609A4">
        <w:rPr>
          <w:sz w:val="28"/>
          <w:szCs w:val="28"/>
        </w:rPr>
        <w:t xml:space="preserve"> лица</w:t>
      </w:r>
      <w:r w:rsidRPr="004609A4">
        <w:rPr>
          <w:sz w:val="28"/>
          <w:szCs w:val="28"/>
        </w:rPr>
        <w:t>ми</w:t>
      </w:r>
      <w:r w:rsidR="00C67B16" w:rsidRPr="004609A4">
        <w:rPr>
          <w:sz w:val="28"/>
          <w:szCs w:val="28"/>
        </w:rPr>
        <w:t xml:space="preserve"> в при</w:t>
      </w:r>
      <w:r w:rsidRPr="004609A4">
        <w:rPr>
          <w:sz w:val="28"/>
          <w:szCs w:val="28"/>
        </w:rPr>
        <w:t>е</w:t>
      </w:r>
      <w:r w:rsidR="00C67B16" w:rsidRPr="004609A4">
        <w:rPr>
          <w:sz w:val="28"/>
          <w:szCs w:val="28"/>
        </w:rPr>
        <w:t xml:space="preserve">ме документов у заявителя либо от исправления допущенных опечаток и ошибок или в случае обжалования нарушения установленного срока таких исправлений </w:t>
      </w:r>
      <w:r w:rsidR="007A1CD1" w:rsidRPr="004609A4">
        <w:rPr>
          <w:sz w:val="28"/>
          <w:szCs w:val="28"/>
        </w:rPr>
        <w:t>–</w:t>
      </w:r>
      <w:r w:rsidR="00C67B16" w:rsidRPr="004609A4">
        <w:rPr>
          <w:sz w:val="28"/>
          <w:szCs w:val="28"/>
        </w:rPr>
        <w:t xml:space="preserve"> в течение пяти рабочих дней со дня е</w:t>
      </w:r>
      <w:r w:rsidR="007A1CD1" w:rsidRPr="004609A4">
        <w:rPr>
          <w:sz w:val="28"/>
          <w:szCs w:val="28"/>
        </w:rPr>
        <w:t>е</w:t>
      </w:r>
      <w:r w:rsidR="00C67B16" w:rsidRPr="004609A4">
        <w:rPr>
          <w:sz w:val="28"/>
          <w:szCs w:val="28"/>
        </w:rPr>
        <w:t xml:space="preserve"> регистрации.</w:t>
      </w:r>
      <w:proofErr w:type="gramEnd"/>
    </w:p>
    <w:bookmarkEnd w:id="82"/>
    <w:p w:rsidR="00C67B16" w:rsidRPr="004609A4" w:rsidRDefault="007A1CD1" w:rsidP="007A1CD1">
      <w:pPr>
        <w:ind w:firstLine="709"/>
        <w:jc w:val="both"/>
        <w:rPr>
          <w:sz w:val="28"/>
          <w:szCs w:val="28"/>
        </w:rPr>
      </w:pPr>
      <w:r w:rsidRPr="004609A4">
        <w:rPr>
          <w:sz w:val="28"/>
          <w:szCs w:val="28"/>
        </w:rPr>
        <w:t xml:space="preserve">5.7.2. </w:t>
      </w:r>
      <w:r w:rsidR="00C67B16" w:rsidRPr="004609A4">
        <w:rPr>
          <w:sz w:val="28"/>
          <w:szCs w:val="28"/>
        </w:rPr>
        <w:t>В случае если жалоба подана заявителем в орган, в компетенцию которого не входит принятие решения по жалобе, в течение трех рабочих дней со дня е</w:t>
      </w:r>
      <w:r w:rsidRPr="004609A4">
        <w:rPr>
          <w:sz w:val="28"/>
          <w:szCs w:val="28"/>
        </w:rPr>
        <w:t>е</w:t>
      </w:r>
      <w:r w:rsidR="00C67B16" w:rsidRPr="004609A4">
        <w:rPr>
          <w:sz w:val="28"/>
          <w:szCs w:val="28"/>
        </w:rPr>
        <w:t xml:space="preserve"> регистрации указанный орган направляет жалобу уполномоченному </w:t>
      </w:r>
      <w:r w:rsidR="00C67B16" w:rsidRPr="004609A4">
        <w:rPr>
          <w:sz w:val="28"/>
          <w:szCs w:val="28"/>
        </w:rPr>
        <w:lastRenderedPageBreak/>
        <w:t>на е</w:t>
      </w:r>
      <w:r w:rsidRPr="004609A4">
        <w:rPr>
          <w:sz w:val="28"/>
          <w:szCs w:val="28"/>
        </w:rPr>
        <w:t>е</w:t>
      </w:r>
      <w:r w:rsidR="00C67B16" w:rsidRPr="004609A4">
        <w:rPr>
          <w:sz w:val="28"/>
          <w:szCs w:val="28"/>
        </w:rPr>
        <w:t xml:space="preserve"> рассмотрение должностному лицу и в письменной форме информирует заяв</w:t>
      </w:r>
      <w:r w:rsidRPr="004609A4">
        <w:rPr>
          <w:sz w:val="28"/>
          <w:szCs w:val="28"/>
        </w:rPr>
        <w:t>ителя о перенаправлении жалобы.</w:t>
      </w:r>
    </w:p>
    <w:p w:rsidR="00C67B16" w:rsidRPr="004609A4" w:rsidRDefault="00C67B16" w:rsidP="00C67B16">
      <w:pPr>
        <w:jc w:val="both"/>
        <w:rPr>
          <w:sz w:val="28"/>
          <w:szCs w:val="28"/>
        </w:rPr>
      </w:pPr>
    </w:p>
    <w:p w:rsidR="00C67B16" w:rsidRPr="004609A4" w:rsidRDefault="009D5113" w:rsidP="009D5113">
      <w:pPr>
        <w:jc w:val="center"/>
        <w:rPr>
          <w:b/>
          <w:sz w:val="28"/>
          <w:szCs w:val="28"/>
        </w:rPr>
      </w:pPr>
      <w:bookmarkStart w:id="83" w:name="sub_508"/>
      <w:r w:rsidRPr="004609A4">
        <w:rPr>
          <w:b/>
          <w:sz w:val="28"/>
          <w:szCs w:val="28"/>
        </w:rPr>
        <w:t>Подраздел 5.8. Результат</w:t>
      </w:r>
      <w:r w:rsidR="00C67B16" w:rsidRPr="004609A4">
        <w:rPr>
          <w:b/>
          <w:sz w:val="28"/>
          <w:szCs w:val="28"/>
        </w:rPr>
        <w:t xml:space="preserve"> досудебного (внесудебного) обжалования применительно к каждой процедуре либо инстанции обжалования</w:t>
      </w:r>
    </w:p>
    <w:bookmarkEnd w:id="83"/>
    <w:p w:rsidR="00C67B16" w:rsidRPr="004609A4" w:rsidRDefault="00C67B16" w:rsidP="00C67B16">
      <w:pPr>
        <w:jc w:val="both"/>
        <w:rPr>
          <w:sz w:val="28"/>
          <w:szCs w:val="28"/>
        </w:rPr>
      </w:pPr>
    </w:p>
    <w:p w:rsidR="00C67B16" w:rsidRPr="004609A4" w:rsidRDefault="007A1CD1" w:rsidP="009D5113">
      <w:pPr>
        <w:ind w:firstLine="709"/>
        <w:jc w:val="both"/>
        <w:rPr>
          <w:sz w:val="28"/>
          <w:szCs w:val="28"/>
        </w:rPr>
      </w:pPr>
      <w:bookmarkStart w:id="84" w:name="sub_1038"/>
      <w:r w:rsidRPr="004609A4">
        <w:rPr>
          <w:sz w:val="28"/>
          <w:szCs w:val="28"/>
        </w:rPr>
        <w:t>5.8.1</w:t>
      </w:r>
      <w:r w:rsidR="00C67B16" w:rsidRPr="004609A4">
        <w:rPr>
          <w:sz w:val="28"/>
          <w:szCs w:val="28"/>
        </w:rPr>
        <w:t>. По итогам рассмотрения жалобы принимается решение о признании обращения обоснованным, частично обоснованным или необоснованным.</w:t>
      </w:r>
    </w:p>
    <w:bookmarkEnd w:id="84"/>
    <w:p w:rsidR="00C67B16" w:rsidRPr="004609A4" w:rsidRDefault="007A1CD1" w:rsidP="009D5113">
      <w:pPr>
        <w:ind w:firstLine="709"/>
        <w:jc w:val="both"/>
        <w:rPr>
          <w:sz w:val="28"/>
          <w:szCs w:val="28"/>
        </w:rPr>
      </w:pPr>
      <w:r w:rsidRPr="004609A4">
        <w:rPr>
          <w:sz w:val="28"/>
          <w:szCs w:val="28"/>
        </w:rPr>
        <w:t xml:space="preserve">5.8.2. </w:t>
      </w:r>
      <w:r w:rsidR="00C67B16" w:rsidRPr="004609A4">
        <w:rPr>
          <w:sz w:val="28"/>
          <w:szCs w:val="28"/>
        </w:rPr>
        <w:t>Не позднее дня, следующего за дн</w:t>
      </w:r>
      <w:r w:rsidRPr="004609A4">
        <w:rPr>
          <w:sz w:val="28"/>
          <w:szCs w:val="28"/>
        </w:rPr>
        <w:t>е</w:t>
      </w:r>
      <w:r w:rsidR="00C67B16" w:rsidRPr="004609A4">
        <w:rPr>
          <w:sz w:val="28"/>
          <w:szCs w:val="28"/>
        </w:rPr>
        <w:t>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7B16" w:rsidRPr="004609A4" w:rsidRDefault="007A1CD1" w:rsidP="009D5113">
      <w:pPr>
        <w:ind w:firstLine="709"/>
        <w:jc w:val="both"/>
        <w:rPr>
          <w:sz w:val="28"/>
          <w:szCs w:val="28"/>
        </w:rPr>
      </w:pPr>
      <w:r w:rsidRPr="004609A4">
        <w:rPr>
          <w:sz w:val="28"/>
          <w:szCs w:val="28"/>
        </w:rPr>
        <w:t xml:space="preserve">5.8.3. </w:t>
      </w:r>
      <w:r w:rsidR="00C67B16" w:rsidRPr="004609A4">
        <w:rPr>
          <w:sz w:val="28"/>
          <w:szCs w:val="28"/>
        </w:rPr>
        <w:t xml:space="preserve">В случае установления в ходе или по результатам </w:t>
      </w:r>
      <w:proofErr w:type="gramStart"/>
      <w:r w:rsidR="00C67B16" w:rsidRPr="004609A4">
        <w:rPr>
          <w:sz w:val="28"/>
          <w:szCs w:val="28"/>
        </w:rPr>
        <w:t>рассмотрения жалобы признаков состава административного правонарушения</w:t>
      </w:r>
      <w:proofErr w:type="gramEnd"/>
      <w:r w:rsidR="00C67B16" w:rsidRPr="004609A4">
        <w:rPr>
          <w:sz w:val="28"/>
          <w:szCs w:val="28"/>
        </w:rPr>
        <w:t xml:space="preserve"> или преступления должностное лицо, надел</w:t>
      </w:r>
      <w:r w:rsidRPr="004609A4">
        <w:rPr>
          <w:sz w:val="28"/>
          <w:szCs w:val="28"/>
        </w:rPr>
        <w:t>е</w:t>
      </w:r>
      <w:r w:rsidR="00C67B16" w:rsidRPr="004609A4">
        <w:rPr>
          <w:sz w:val="28"/>
          <w:szCs w:val="28"/>
        </w:rPr>
        <w:t>нное полномочиями по рассмотрению жалоб, незамедлительно направляет имеющиеся материалы в органы прокуратуры.</w:t>
      </w:r>
    </w:p>
    <w:p w:rsidR="00C67B16" w:rsidRPr="004609A4" w:rsidRDefault="007A1CD1" w:rsidP="009D5113">
      <w:pPr>
        <w:ind w:firstLine="709"/>
        <w:jc w:val="both"/>
        <w:rPr>
          <w:sz w:val="28"/>
          <w:szCs w:val="28"/>
        </w:rPr>
      </w:pPr>
      <w:bookmarkStart w:id="85" w:name="sub_381"/>
      <w:r w:rsidRPr="004609A4">
        <w:rPr>
          <w:sz w:val="28"/>
          <w:szCs w:val="28"/>
        </w:rPr>
        <w:t>5.8.4</w:t>
      </w:r>
      <w:r w:rsidR="00C67B16" w:rsidRPr="004609A4">
        <w:rPr>
          <w:sz w:val="28"/>
          <w:szCs w:val="28"/>
        </w:rPr>
        <w:t xml:space="preserve">. </w:t>
      </w:r>
      <w:proofErr w:type="gramStart"/>
      <w:r w:rsidR="00C67B16" w:rsidRPr="004609A4">
        <w:rPr>
          <w:sz w:val="28"/>
          <w:szCs w:val="28"/>
        </w:rPr>
        <w:t>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w:t>
      </w:r>
      <w:proofErr w:type="gramEnd"/>
    </w:p>
    <w:p w:rsidR="00C67B16" w:rsidRPr="004609A4" w:rsidRDefault="007A1CD1" w:rsidP="007A1CD1">
      <w:pPr>
        <w:ind w:firstLine="709"/>
        <w:jc w:val="both"/>
        <w:rPr>
          <w:sz w:val="28"/>
          <w:szCs w:val="28"/>
        </w:rPr>
      </w:pPr>
      <w:bookmarkStart w:id="86" w:name="sub_382"/>
      <w:bookmarkEnd w:id="85"/>
      <w:r w:rsidRPr="004609A4">
        <w:rPr>
          <w:sz w:val="28"/>
          <w:szCs w:val="28"/>
        </w:rPr>
        <w:t>5.8.5</w:t>
      </w:r>
      <w:r w:rsidR="00C67B16" w:rsidRPr="004609A4">
        <w:rPr>
          <w:sz w:val="28"/>
          <w:szCs w:val="28"/>
        </w:rPr>
        <w:t xml:space="preserve">. </w:t>
      </w:r>
      <w:proofErr w:type="gramStart"/>
      <w:r w:rsidR="00C67B16" w:rsidRPr="004609A4">
        <w:rPr>
          <w:sz w:val="28"/>
          <w:szCs w:val="28"/>
        </w:rPr>
        <w:t xml:space="preserve">В случае признания обращения обоснованным (частично обоснованным) в орган, решения и действия (бездействие) которого обжалуются, а также решения и действия (бездействие) должностных лиц, муниципальных служащих решения и действия (бездействие)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w:t>
      </w:r>
      <w:bookmarkStart w:id="87" w:name="_GoBack"/>
      <w:bookmarkEnd w:id="87"/>
      <w:r w:rsidR="00C67B16" w:rsidRPr="004609A4">
        <w:rPr>
          <w:sz w:val="28"/>
          <w:szCs w:val="28"/>
        </w:rPr>
        <w:t>при исполнении муниципальной функции, устанавливающее сроки для устранения нарушений, содержащее рекомендации о принятии мер</w:t>
      </w:r>
      <w:proofErr w:type="gramEnd"/>
      <w:r w:rsidR="00C67B16" w:rsidRPr="004609A4">
        <w:rPr>
          <w:sz w:val="28"/>
          <w:szCs w:val="28"/>
        </w:rPr>
        <w:t xml:space="preserve"> по устранению причин нарушения прав, свобод и законных интересов заявителя, рекомендации о привлечении к дисциплинарной ответственности лиц, допустивших нарушения при исполнении муниципальной функции.</w:t>
      </w:r>
      <w:bookmarkEnd w:id="86"/>
      <w:r w:rsidRPr="004609A4">
        <w:rPr>
          <w:sz w:val="28"/>
          <w:szCs w:val="28"/>
        </w:rPr>
        <w:t xml:space="preserve"> </w:t>
      </w:r>
      <w:r w:rsidR="00C67B16" w:rsidRPr="004609A4">
        <w:rPr>
          <w:sz w:val="28"/>
          <w:szCs w:val="28"/>
        </w:rPr>
        <w:t>Одновременно заявитель уведомляется о признании обращения обоснованным (частично обоснованным) и о принятых мерах.</w:t>
      </w:r>
    </w:p>
    <w:p w:rsidR="00C67B16" w:rsidRPr="004609A4" w:rsidRDefault="00C67B16" w:rsidP="00D65D14">
      <w:pPr>
        <w:jc w:val="both"/>
        <w:rPr>
          <w:sz w:val="28"/>
          <w:szCs w:val="28"/>
        </w:rPr>
      </w:pPr>
    </w:p>
    <w:p w:rsidR="00B04B55" w:rsidRDefault="00B04B55" w:rsidP="00D65D14">
      <w:pPr>
        <w:jc w:val="both"/>
        <w:rPr>
          <w:sz w:val="28"/>
          <w:szCs w:val="28"/>
        </w:rPr>
      </w:pPr>
    </w:p>
    <w:p w:rsidR="00D65D14" w:rsidRPr="004609A4" w:rsidRDefault="00AB583E" w:rsidP="00D65D14">
      <w:pPr>
        <w:jc w:val="both"/>
        <w:rPr>
          <w:sz w:val="28"/>
          <w:szCs w:val="28"/>
        </w:rPr>
      </w:pPr>
      <w:r>
        <w:rPr>
          <w:sz w:val="28"/>
          <w:szCs w:val="28"/>
        </w:rPr>
        <w:t>Глава</w:t>
      </w:r>
      <w:r w:rsidR="00D65D14" w:rsidRPr="004609A4">
        <w:rPr>
          <w:sz w:val="28"/>
          <w:szCs w:val="28"/>
        </w:rPr>
        <w:t xml:space="preserve"> администрации</w:t>
      </w:r>
    </w:p>
    <w:p w:rsidR="00D65D14" w:rsidRPr="004609A4" w:rsidRDefault="00AB583E" w:rsidP="00D65D14">
      <w:pPr>
        <w:jc w:val="both"/>
        <w:rPr>
          <w:sz w:val="28"/>
          <w:szCs w:val="28"/>
        </w:rPr>
      </w:pPr>
      <w:r>
        <w:rPr>
          <w:sz w:val="28"/>
          <w:szCs w:val="28"/>
        </w:rPr>
        <w:t>Зассовского</w:t>
      </w:r>
      <w:r w:rsidR="00B04B55" w:rsidRPr="004609A4">
        <w:rPr>
          <w:sz w:val="28"/>
          <w:szCs w:val="28"/>
        </w:rPr>
        <w:t xml:space="preserve"> </w:t>
      </w:r>
      <w:r w:rsidR="00D65D14" w:rsidRPr="004609A4">
        <w:rPr>
          <w:sz w:val="28"/>
          <w:szCs w:val="28"/>
        </w:rPr>
        <w:t>сельского поселения</w:t>
      </w:r>
    </w:p>
    <w:p w:rsidR="00CD13C8" w:rsidRPr="00D65D14" w:rsidRDefault="00D65D14" w:rsidP="00D65D14">
      <w:pPr>
        <w:jc w:val="both"/>
        <w:rPr>
          <w:sz w:val="28"/>
          <w:szCs w:val="28"/>
        </w:rPr>
      </w:pPr>
      <w:r w:rsidRPr="004609A4">
        <w:rPr>
          <w:sz w:val="28"/>
          <w:szCs w:val="28"/>
        </w:rPr>
        <w:t xml:space="preserve">Лабинского района                                                                     </w:t>
      </w:r>
      <w:r w:rsidR="00B04B55">
        <w:rPr>
          <w:sz w:val="28"/>
          <w:szCs w:val="28"/>
        </w:rPr>
        <w:t xml:space="preserve">      </w:t>
      </w:r>
      <w:r w:rsidR="00AB583E">
        <w:rPr>
          <w:sz w:val="28"/>
          <w:szCs w:val="28"/>
        </w:rPr>
        <w:t>С.В.Суховеев</w:t>
      </w:r>
    </w:p>
    <w:sectPr w:rsidR="00CD13C8" w:rsidRPr="00D65D14" w:rsidSect="009412E7">
      <w:headerReference w:type="default" r:id="rId9"/>
      <w:pgSz w:w="11906" w:h="16838" w:code="9"/>
      <w:pgMar w:top="1134" w:right="567" w:bottom="1134" w:left="1701"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FB5" w:rsidRDefault="00A37FB5" w:rsidP="00DD185A">
      <w:r>
        <w:separator/>
      </w:r>
    </w:p>
  </w:endnote>
  <w:endnote w:type="continuationSeparator" w:id="0">
    <w:p w:rsidR="00A37FB5" w:rsidRDefault="00A37FB5" w:rsidP="00DD18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WenQuanYi Micro Hei">
    <w:altName w:val="MS Mincho"/>
    <w:charset w:val="80"/>
    <w:family w:val="auto"/>
    <w:pitch w:val="variable"/>
    <w:sig w:usb0="00000001" w:usb1="08070000" w:usb2="00000010" w:usb3="00000000" w:csb0="0002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FB5" w:rsidRDefault="00A37FB5" w:rsidP="00DD185A">
      <w:r>
        <w:separator/>
      </w:r>
    </w:p>
  </w:footnote>
  <w:footnote w:type="continuationSeparator" w:id="0">
    <w:p w:rsidR="00A37FB5" w:rsidRDefault="00A37FB5" w:rsidP="00DD18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6014673"/>
      <w:docPartObj>
        <w:docPartGallery w:val="Page Numbers (Top of Page)"/>
        <w:docPartUnique/>
      </w:docPartObj>
    </w:sdtPr>
    <w:sdtContent>
      <w:p w:rsidR="009D5113" w:rsidRDefault="009D5113">
        <w:pPr>
          <w:pStyle w:val="af5"/>
          <w:jc w:val="center"/>
        </w:pPr>
      </w:p>
      <w:p w:rsidR="009D5113" w:rsidRDefault="00BC2B50">
        <w:pPr>
          <w:pStyle w:val="af5"/>
          <w:jc w:val="center"/>
        </w:pPr>
      </w:p>
    </w:sdtContent>
  </w:sdt>
  <w:p w:rsidR="009D5113" w:rsidRDefault="009D5113" w:rsidP="008B7769">
    <w:pPr>
      <w:pStyle w:val="af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nsid w:val="2A2A419C"/>
    <w:multiLevelType w:val="hybridMultilevel"/>
    <w:tmpl w:val="16C61396"/>
    <w:lvl w:ilvl="0" w:tplc="5B4E27CC">
      <w:start w:val="1"/>
      <w:numFmt w:val="decimal"/>
      <w:lvlText w:val="%1."/>
      <w:lvlJc w:val="left"/>
      <w:pPr>
        <w:ind w:left="795" w:hanging="435"/>
      </w:pPr>
      <w:rPr>
        <w:rFonts w:ascii="Times New Roman" w:hAnsi="Times New Roman" w:cs="Times New Roman" w:hint="default"/>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7">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2">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4">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7">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9">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2"/>
  </w:num>
  <w:num w:numId="13">
    <w:abstractNumId w:val="24"/>
  </w:num>
  <w:num w:numId="14">
    <w:abstractNumId w:val="17"/>
  </w:num>
  <w:num w:numId="15">
    <w:abstractNumId w:val="21"/>
  </w:num>
  <w:num w:numId="16">
    <w:abstractNumId w:val="29"/>
  </w:num>
  <w:num w:numId="17">
    <w:abstractNumId w:val="9"/>
  </w:num>
  <w:num w:numId="18">
    <w:abstractNumId w:val="27"/>
  </w:num>
  <w:num w:numId="19">
    <w:abstractNumId w:val="18"/>
  </w:num>
  <w:num w:numId="20">
    <w:abstractNumId w:val="19"/>
  </w:num>
  <w:num w:numId="21">
    <w:abstractNumId w:val="26"/>
  </w:num>
  <w:num w:numId="22">
    <w:abstractNumId w:val="28"/>
  </w:num>
  <w:num w:numId="23">
    <w:abstractNumId w:val="22"/>
  </w:num>
  <w:num w:numId="24">
    <w:abstractNumId w:val="16"/>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0"/>
  </w:num>
  <w:num w:numId="29">
    <w:abstractNumId w:val="11"/>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9"/>
  <w:characterSpacingControl w:val="doNotCompress"/>
  <w:hdrShapeDefaults>
    <o:shapedefaults v:ext="edit" spidmax="14338"/>
  </w:hdrShapeDefaults>
  <w:footnotePr>
    <w:footnote w:id="-1"/>
    <w:footnote w:id="0"/>
  </w:footnotePr>
  <w:endnotePr>
    <w:endnote w:id="-1"/>
    <w:endnote w:id="0"/>
  </w:endnotePr>
  <w:compat/>
  <w:rsids>
    <w:rsidRoot w:val="00120579"/>
    <w:rsid w:val="00000A9A"/>
    <w:rsid w:val="0000541C"/>
    <w:rsid w:val="000066B8"/>
    <w:rsid w:val="00016AAF"/>
    <w:rsid w:val="00022D28"/>
    <w:rsid w:val="00032557"/>
    <w:rsid w:val="00032E2A"/>
    <w:rsid w:val="000340C6"/>
    <w:rsid w:val="00034208"/>
    <w:rsid w:val="000355AB"/>
    <w:rsid w:val="00037E69"/>
    <w:rsid w:val="00041E3E"/>
    <w:rsid w:val="00045591"/>
    <w:rsid w:val="000575CD"/>
    <w:rsid w:val="00060465"/>
    <w:rsid w:val="00061624"/>
    <w:rsid w:val="00062538"/>
    <w:rsid w:val="000649D5"/>
    <w:rsid w:val="00067DF4"/>
    <w:rsid w:val="00071426"/>
    <w:rsid w:val="00071893"/>
    <w:rsid w:val="00077564"/>
    <w:rsid w:val="00077D0D"/>
    <w:rsid w:val="00082FC7"/>
    <w:rsid w:val="00085B66"/>
    <w:rsid w:val="00085D48"/>
    <w:rsid w:val="00087A74"/>
    <w:rsid w:val="0009005A"/>
    <w:rsid w:val="00090EE4"/>
    <w:rsid w:val="00092FD7"/>
    <w:rsid w:val="00093E9F"/>
    <w:rsid w:val="000949A6"/>
    <w:rsid w:val="0009607E"/>
    <w:rsid w:val="00096DAB"/>
    <w:rsid w:val="000A0298"/>
    <w:rsid w:val="000A16E1"/>
    <w:rsid w:val="000A1ABB"/>
    <w:rsid w:val="000A33A5"/>
    <w:rsid w:val="000A36B0"/>
    <w:rsid w:val="000A5EF8"/>
    <w:rsid w:val="000A7FEE"/>
    <w:rsid w:val="000B1A06"/>
    <w:rsid w:val="000B4463"/>
    <w:rsid w:val="000B4522"/>
    <w:rsid w:val="000C0960"/>
    <w:rsid w:val="000C3FDA"/>
    <w:rsid w:val="000C59DA"/>
    <w:rsid w:val="000C798A"/>
    <w:rsid w:val="000E4CFA"/>
    <w:rsid w:val="000F1504"/>
    <w:rsid w:val="000F28B2"/>
    <w:rsid w:val="000F6213"/>
    <w:rsid w:val="000F6FE0"/>
    <w:rsid w:val="001040B4"/>
    <w:rsid w:val="00106D53"/>
    <w:rsid w:val="00110CFD"/>
    <w:rsid w:val="00112A95"/>
    <w:rsid w:val="00120579"/>
    <w:rsid w:val="001255F6"/>
    <w:rsid w:val="0013110D"/>
    <w:rsid w:val="00136427"/>
    <w:rsid w:val="001415DE"/>
    <w:rsid w:val="001429DB"/>
    <w:rsid w:val="00144B02"/>
    <w:rsid w:val="00152BB4"/>
    <w:rsid w:val="00155B46"/>
    <w:rsid w:val="001562FF"/>
    <w:rsid w:val="00160D35"/>
    <w:rsid w:val="001622A8"/>
    <w:rsid w:val="001622E1"/>
    <w:rsid w:val="00162339"/>
    <w:rsid w:val="00163B90"/>
    <w:rsid w:val="00165DD0"/>
    <w:rsid w:val="00165FE4"/>
    <w:rsid w:val="00174D64"/>
    <w:rsid w:val="00181A6C"/>
    <w:rsid w:val="00181D63"/>
    <w:rsid w:val="001847F3"/>
    <w:rsid w:val="00184BEA"/>
    <w:rsid w:val="00190F51"/>
    <w:rsid w:val="001926B0"/>
    <w:rsid w:val="00194798"/>
    <w:rsid w:val="001955AC"/>
    <w:rsid w:val="001A283E"/>
    <w:rsid w:val="001A2F4D"/>
    <w:rsid w:val="001A5B0C"/>
    <w:rsid w:val="001B17B9"/>
    <w:rsid w:val="001B721A"/>
    <w:rsid w:val="001C0C42"/>
    <w:rsid w:val="001C5139"/>
    <w:rsid w:val="001C6241"/>
    <w:rsid w:val="001C69A8"/>
    <w:rsid w:val="001C6D59"/>
    <w:rsid w:val="001D3547"/>
    <w:rsid w:val="001D354F"/>
    <w:rsid w:val="001D3947"/>
    <w:rsid w:val="001D5BDD"/>
    <w:rsid w:val="001D7BA3"/>
    <w:rsid w:val="001E0A9B"/>
    <w:rsid w:val="001E3E9C"/>
    <w:rsid w:val="001E7EF5"/>
    <w:rsid w:val="001F036A"/>
    <w:rsid w:val="001F0B1B"/>
    <w:rsid w:val="001F1D9E"/>
    <w:rsid w:val="001F4787"/>
    <w:rsid w:val="001F720F"/>
    <w:rsid w:val="00201BBF"/>
    <w:rsid w:val="00202B9D"/>
    <w:rsid w:val="0020407F"/>
    <w:rsid w:val="00205BCD"/>
    <w:rsid w:val="0020765A"/>
    <w:rsid w:val="002146CC"/>
    <w:rsid w:val="00223F50"/>
    <w:rsid w:val="00225FF1"/>
    <w:rsid w:val="002313B3"/>
    <w:rsid w:val="002341CF"/>
    <w:rsid w:val="00236AB9"/>
    <w:rsid w:val="002546BA"/>
    <w:rsid w:val="002605CF"/>
    <w:rsid w:val="00261323"/>
    <w:rsid w:val="0026168B"/>
    <w:rsid w:val="002619B4"/>
    <w:rsid w:val="002621AA"/>
    <w:rsid w:val="00263982"/>
    <w:rsid w:val="00267ACD"/>
    <w:rsid w:val="00267BB5"/>
    <w:rsid w:val="00275423"/>
    <w:rsid w:val="00275B6C"/>
    <w:rsid w:val="002760D5"/>
    <w:rsid w:val="00277A34"/>
    <w:rsid w:val="0028270E"/>
    <w:rsid w:val="002828DC"/>
    <w:rsid w:val="002867B6"/>
    <w:rsid w:val="00286A0E"/>
    <w:rsid w:val="00286DBB"/>
    <w:rsid w:val="00286F54"/>
    <w:rsid w:val="00292385"/>
    <w:rsid w:val="002A0EA8"/>
    <w:rsid w:val="002A51F1"/>
    <w:rsid w:val="002A5E23"/>
    <w:rsid w:val="002A7039"/>
    <w:rsid w:val="002A783E"/>
    <w:rsid w:val="002B2234"/>
    <w:rsid w:val="002B5B97"/>
    <w:rsid w:val="002C1038"/>
    <w:rsid w:val="002C228B"/>
    <w:rsid w:val="002C67A1"/>
    <w:rsid w:val="002D56E4"/>
    <w:rsid w:val="002E02DC"/>
    <w:rsid w:val="002E1AE3"/>
    <w:rsid w:val="002E25EB"/>
    <w:rsid w:val="002E3D73"/>
    <w:rsid w:val="002E4764"/>
    <w:rsid w:val="002F09EA"/>
    <w:rsid w:val="002F3A78"/>
    <w:rsid w:val="002F4ED2"/>
    <w:rsid w:val="002F5889"/>
    <w:rsid w:val="002F5DA1"/>
    <w:rsid w:val="002F635F"/>
    <w:rsid w:val="002F66FD"/>
    <w:rsid w:val="0030180B"/>
    <w:rsid w:val="003057E7"/>
    <w:rsid w:val="00315C38"/>
    <w:rsid w:val="0031646A"/>
    <w:rsid w:val="00317D6A"/>
    <w:rsid w:val="00322357"/>
    <w:rsid w:val="003314DA"/>
    <w:rsid w:val="003376F0"/>
    <w:rsid w:val="003404D4"/>
    <w:rsid w:val="003444CD"/>
    <w:rsid w:val="003455B2"/>
    <w:rsid w:val="00345F96"/>
    <w:rsid w:val="00347330"/>
    <w:rsid w:val="00347743"/>
    <w:rsid w:val="00350812"/>
    <w:rsid w:val="0036547E"/>
    <w:rsid w:val="00366367"/>
    <w:rsid w:val="00366C78"/>
    <w:rsid w:val="003706C6"/>
    <w:rsid w:val="00383302"/>
    <w:rsid w:val="00383C21"/>
    <w:rsid w:val="0038448D"/>
    <w:rsid w:val="00390324"/>
    <w:rsid w:val="0039661F"/>
    <w:rsid w:val="00397C36"/>
    <w:rsid w:val="003B3149"/>
    <w:rsid w:val="003B4D6C"/>
    <w:rsid w:val="003C009A"/>
    <w:rsid w:val="003C470C"/>
    <w:rsid w:val="003C63BD"/>
    <w:rsid w:val="003D320B"/>
    <w:rsid w:val="003E07ED"/>
    <w:rsid w:val="003E62B2"/>
    <w:rsid w:val="003E7C22"/>
    <w:rsid w:val="003F4B42"/>
    <w:rsid w:val="003F511C"/>
    <w:rsid w:val="004002D6"/>
    <w:rsid w:val="004009C1"/>
    <w:rsid w:val="00413A88"/>
    <w:rsid w:val="00421D56"/>
    <w:rsid w:val="004224A2"/>
    <w:rsid w:val="00424991"/>
    <w:rsid w:val="004252E2"/>
    <w:rsid w:val="004267EB"/>
    <w:rsid w:val="004276F2"/>
    <w:rsid w:val="004328E9"/>
    <w:rsid w:val="00447EF7"/>
    <w:rsid w:val="004609A4"/>
    <w:rsid w:val="0046433B"/>
    <w:rsid w:val="00466966"/>
    <w:rsid w:val="00466E3C"/>
    <w:rsid w:val="00467866"/>
    <w:rsid w:val="00470AA0"/>
    <w:rsid w:val="00472580"/>
    <w:rsid w:val="00473946"/>
    <w:rsid w:val="004800BE"/>
    <w:rsid w:val="00482C9E"/>
    <w:rsid w:val="0048692C"/>
    <w:rsid w:val="00490268"/>
    <w:rsid w:val="004925D1"/>
    <w:rsid w:val="004A3FBD"/>
    <w:rsid w:val="004A49BB"/>
    <w:rsid w:val="004A6522"/>
    <w:rsid w:val="004A754B"/>
    <w:rsid w:val="004B257F"/>
    <w:rsid w:val="004B391E"/>
    <w:rsid w:val="004B4C91"/>
    <w:rsid w:val="004C0213"/>
    <w:rsid w:val="004C46CF"/>
    <w:rsid w:val="004C6856"/>
    <w:rsid w:val="004E71A8"/>
    <w:rsid w:val="004F0D97"/>
    <w:rsid w:val="004F4F23"/>
    <w:rsid w:val="004F6738"/>
    <w:rsid w:val="00503C88"/>
    <w:rsid w:val="00504946"/>
    <w:rsid w:val="00505035"/>
    <w:rsid w:val="00506CE9"/>
    <w:rsid w:val="00510AC9"/>
    <w:rsid w:val="0051245B"/>
    <w:rsid w:val="00513A4C"/>
    <w:rsid w:val="00514CBD"/>
    <w:rsid w:val="005170EF"/>
    <w:rsid w:val="005176DC"/>
    <w:rsid w:val="00521B41"/>
    <w:rsid w:val="00525A51"/>
    <w:rsid w:val="0053006E"/>
    <w:rsid w:val="00533090"/>
    <w:rsid w:val="005365A5"/>
    <w:rsid w:val="0053679C"/>
    <w:rsid w:val="005428A9"/>
    <w:rsid w:val="00547498"/>
    <w:rsid w:val="005479B2"/>
    <w:rsid w:val="00556CF1"/>
    <w:rsid w:val="0055777B"/>
    <w:rsid w:val="00562C4D"/>
    <w:rsid w:val="00563809"/>
    <w:rsid w:val="00563DB2"/>
    <w:rsid w:val="00572D36"/>
    <w:rsid w:val="005745C8"/>
    <w:rsid w:val="00574676"/>
    <w:rsid w:val="00574F02"/>
    <w:rsid w:val="0057565C"/>
    <w:rsid w:val="0057724B"/>
    <w:rsid w:val="005779F0"/>
    <w:rsid w:val="00581C67"/>
    <w:rsid w:val="005858EF"/>
    <w:rsid w:val="00585ECD"/>
    <w:rsid w:val="00587427"/>
    <w:rsid w:val="00587CA7"/>
    <w:rsid w:val="005909DB"/>
    <w:rsid w:val="00591383"/>
    <w:rsid w:val="00596360"/>
    <w:rsid w:val="005A0E4D"/>
    <w:rsid w:val="005A167A"/>
    <w:rsid w:val="005A1D86"/>
    <w:rsid w:val="005A32AE"/>
    <w:rsid w:val="005A41DC"/>
    <w:rsid w:val="005A4982"/>
    <w:rsid w:val="005A6B1A"/>
    <w:rsid w:val="005B0CE5"/>
    <w:rsid w:val="005B1F93"/>
    <w:rsid w:val="005B423F"/>
    <w:rsid w:val="005C375F"/>
    <w:rsid w:val="005C3F07"/>
    <w:rsid w:val="005C40DF"/>
    <w:rsid w:val="005D0E39"/>
    <w:rsid w:val="005D23FE"/>
    <w:rsid w:val="005E39D6"/>
    <w:rsid w:val="005F049F"/>
    <w:rsid w:val="005F7856"/>
    <w:rsid w:val="005F7B2A"/>
    <w:rsid w:val="006055B1"/>
    <w:rsid w:val="00607612"/>
    <w:rsid w:val="006103EA"/>
    <w:rsid w:val="00616798"/>
    <w:rsid w:val="00622471"/>
    <w:rsid w:val="00624888"/>
    <w:rsid w:val="006259DC"/>
    <w:rsid w:val="0062635C"/>
    <w:rsid w:val="0062662A"/>
    <w:rsid w:val="00633832"/>
    <w:rsid w:val="00636523"/>
    <w:rsid w:val="00643402"/>
    <w:rsid w:val="00643E7D"/>
    <w:rsid w:val="006452C7"/>
    <w:rsid w:val="00647317"/>
    <w:rsid w:val="006505C5"/>
    <w:rsid w:val="00656C86"/>
    <w:rsid w:val="00657880"/>
    <w:rsid w:val="006613D1"/>
    <w:rsid w:val="006653A2"/>
    <w:rsid w:val="00665A19"/>
    <w:rsid w:val="0067544A"/>
    <w:rsid w:val="0067602B"/>
    <w:rsid w:val="00680CF2"/>
    <w:rsid w:val="00681006"/>
    <w:rsid w:val="006814EF"/>
    <w:rsid w:val="00683C06"/>
    <w:rsid w:val="00687A3B"/>
    <w:rsid w:val="00694245"/>
    <w:rsid w:val="006943AD"/>
    <w:rsid w:val="0069479F"/>
    <w:rsid w:val="006A10DF"/>
    <w:rsid w:val="006A6B0C"/>
    <w:rsid w:val="006B4D34"/>
    <w:rsid w:val="006B557A"/>
    <w:rsid w:val="006B70F5"/>
    <w:rsid w:val="006B7ECA"/>
    <w:rsid w:val="006C0538"/>
    <w:rsid w:val="006C14E6"/>
    <w:rsid w:val="006C2F35"/>
    <w:rsid w:val="006C5E3E"/>
    <w:rsid w:val="006D22F0"/>
    <w:rsid w:val="006D521E"/>
    <w:rsid w:val="006D642A"/>
    <w:rsid w:val="006E4E45"/>
    <w:rsid w:val="006E5C6D"/>
    <w:rsid w:val="006F1EA3"/>
    <w:rsid w:val="006F225D"/>
    <w:rsid w:val="006F6698"/>
    <w:rsid w:val="00700782"/>
    <w:rsid w:val="00701D9C"/>
    <w:rsid w:val="00704EF7"/>
    <w:rsid w:val="0071075F"/>
    <w:rsid w:val="00710FB9"/>
    <w:rsid w:val="007115DC"/>
    <w:rsid w:val="00713142"/>
    <w:rsid w:val="007137F5"/>
    <w:rsid w:val="00715177"/>
    <w:rsid w:val="00716D80"/>
    <w:rsid w:val="007177F9"/>
    <w:rsid w:val="0072409E"/>
    <w:rsid w:val="0072464D"/>
    <w:rsid w:val="00726B7F"/>
    <w:rsid w:val="00730843"/>
    <w:rsid w:val="00732065"/>
    <w:rsid w:val="007326DA"/>
    <w:rsid w:val="0073624D"/>
    <w:rsid w:val="00736903"/>
    <w:rsid w:val="00736E9D"/>
    <w:rsid w:val="00742535"/>
    <w:rsid w:val="007434ED"/>
    <w:rsid w:val="00743A7E"/>
    <w:rsid w:val="00746664"/>
    <w:rsid w:val="00751454"/>
    <w:rsid w:val="00752E76"/>
    <w:rsid w:val="00757550"/>
    <w:rsid w:val="00757C99"/>
    <w:rsid w:val="00761F5F"/>
    <w:rsid w:val="007627BB"/>
    <w:rsid w:val="007662B1"/>
    <w:rsid w:val="00771F20"/>
    <w:rsid w:val="00774769"/>
    <w:rsid w:val="00774E7B"/>
    <w:rsid w:val="0077616B"/>
    <w:rsid w:val="007778AB"/>
    <w:rsid w:val="00777961"/>
    <w:rsid w:val="00781319"/>
    <w:rsid w:val="007824C9"/>
    <w:rsid w:val="007913C7"/>
    <w:rsid w:val="0079341F"/>
    <w:rsid w:val="007934B5"/>
    <w:rsid w:val="00794279"/>
    <w:rsid w:val="007A0365"/>
    <w:rsid w:val="007A1CD1"/>
    <w:rsid w:val="007A27F1"/>
    <w:rsid w:val="007B0D81"/>
    <w:rsid w:val="007B20DA"/>
    <w:rsid w:val="007B3C10"/>
    <w:rsid w:val="007C5A35"/>
    <w:rsid w:val="007D2982"/>
    <w:rsid w:val="007D352D"/>
    <w:rsid w:val="007D68EF"/>
    <w:rsid w:val="007D6D71"/>
    <w:rsid w:val="007D709E"/>
    <w:rsid w:val="007D7905"/>
    <w:rsid w:val="007E1A42"/>
    <w:rsid w:val="007E5FC0"/>
    <w:rsid w:val="007E68C7"/>
    <w:rsid w:val="007F0390"/>
    <w:rsid w:val="007F1247"/>
    <w:rsid w:val="007F286E"/>
    <w:rsid w:val="007F37E4"/>
    <w:rsid w:val="007F4A03"/>
    <w:rsid w:val="007F640F"/>
    <w:rsid w:val="007F7463"/>
    <w:rsid w:val="00802F39"/>
    <w:rsid w:val="00805868"/>
    <w:rsid w:val="008061E3"/>
    <w:rsid w:val="00811397"/>
    <w:rsid w:val="00812927"/>
    <w:rsid w:val="0081631C"/>
    <w:rsid w:val="008165A2"/>
    <w:rsid w:val="00817922"/>
    <w:rsid w:val="00817F98"/>
    <w:rsid w:val="00822CAA"/>
    <w:rsid w:val="008239AE"/>
    <w:rsid w:val="00825D10"/>
    <w:rsid w:val="00826450"/>
    <w:rsid w:val="00827086"/>
    <w:rsid w:val="00827C37"/>
    <w:rsid w:val="00832EF6"/>
    <w:rsid w:val="00837B5A"/>
    <w:rsid w:val="00844372"/>
    <w:rsid w:val="00845B10"/>
    <w:rsid w:val="00847558"/>
    <w:rsid w:val="0085080E"/>
    <w:rsid w:val="00852F9D"/>
    <w:rsid w:val="008609DC"/>
    <w:rsid w:val="0086217F"/>
    <w:rsid w:val="00866DD5"/>
    <w:rsid w:val="00867120"/>
    <w:rsid w:val="008736A9"/>
    <w:rsid w:val="00874351"/>
    <w:rsid w:val="00880C89"/>
    <w:rsid w:val="00884E8B"/>
    <w:rsid w:val="00887BFB"/>
    <w:rsid w:val="0089201F"/>
    <w:rsid w:val="00894195"/>
    <w:rsid w:val="008B149D"/>
    <w:rsid w:val="008B26FC"/>
    <w:rsid w:val="008B34A0"/>
    <w:rsid w:val="008B6D47"/>
    <w:rsid w:val="008B7769"/>
    <w:rsid w:val="008C1499"/>
    <w:rsid w:val="008C15E6"/>
    <w:rsid w:val="008C3B2B"/>
    <w:rsid w:val="008C3D3D"/>
    <w:rsid w:val="008C7F43"/>
    <w:rsid w:val="008D0FEB"/>
    <w:rsid w:val="008D14F5"/>
    <w:rsid w:val="008E0DBE"/>
    <w:rsid w:val="008F0455"/>
    <w:rsid w:val="008F06EA"/>
    <w:rsid w:val="008F6BDD"/>
    <w:rsid w:val="00900DDF"/>
    <w:rsid w:val="0090327E"/>
    <w:rsid w:val="00907A9A"/>
    <w:rsid w:val="009105A0"/>
    <w:rsid w:val="00913582"/>
    <w:rsid w:val="00917F74"/>
    <w:rsid w:val="00921995"/>
    <w:rsid w:val="00925DBF"/>
    <w:rsid w:val="0093183E"/>
    <w:rsid w:val="00931AA0"/>
    <w:rsid w:val="009337A1"/>
    <w:rsid w:val="00934025"/>
    <w:rsid w:val="00935F87"/>
    <w:rsid w:val="009360CA"/>
    <w:rsid w:val="00936BED"/>
    <w:rsid w:val="009412E7"/>
    <w:rsid w:val="0094454B"/>
    <w:rsid w:val="0094558D"/>
    <w:rsid w:val="00945FD1"/>
    <w:rsid w:val="009464E3"/>
    <w:rsid w:val="00954343"/>
    <w:rsid w:val="00956299"/>
    <w:rsid w:val="009569AA"/>
    <w:rsid w:val="00956B58"/>
    <w:rsid w:val="0096460C"/>
    <w:rsid w:val="00973DF7"/>
    <w:rsid w:val="0097510A"/>
    <w:rsid w:val="00975718"/>
    <w:rsid w:val="009778E2"/>
    <w:rsid w:val="009812FE"/>
    <w:rsid w:val="00983B29"/>
    <w:rsid w:val="00983C2A"/>
    <w:rsid w:val="00984951"/>
    <w:rsid w:val="00985710"/>
    <w:rsid w:val="0099019C"/>
    <w:rsid w:val="0099053A"/>
    <w:rsid w:val="00990EB4"/>
    <w:rsid w:val="009A0934"/>
    <w:rsid w:val="009A1BE6"/>
    <w:rsid w:val="009A4270"/>
    <w:rsid w:val="009A5188"/>
    <w:rsid w:val="009A622D"/>
    <w:rsid w:val="009A64E1"/>
    <w:rsid w:val="009A6E11"/>
    <w:rsid w:val="009B2E58"/>
    <w:rsid w:val="009B3AA0"/>
    <w:rsid w:val="009C46D5"/>
    <w:rsid w:val="009C6C4A"/>
    <w:rsid w:val="009D005C"/>
    <w:rsid w:val="009D1106"/>
    <w:rsid w:val="009D1598"/>
    <w:rsid w:val="009D4432"/>
    <w:rsid w:val="009D471D"/>
    <w:rsid w:val="009D4C70"/>
    <w:rsid w:val="009D5113"/>
    <w:rsid w:val="009D7414"/>
    <w:rsid w:val="009E0115"/>
    <w:rsid w:val="009E0888"/>
    <w:rsid w:val="009E14D5"/>
    <w:rsid w:val="009E3656"/>
    <w:rsid w:val="009E7ECE"/>
    <w:rsid w:val="009F3CBE"/>
    <w:rsid w:val="009F548E"/>
    <w:rsid w:val="009F75F5"/>
    <w:rsid w:val="00A06B30"/>
    <w:rsid w:val="00A07050"/>
    <w:rsid w:val="00A13932"/>
    <w:rsid w:val="00A251C1"/>
    <w:rsid w:val="00A3146A"/>
    <w:rsid w:val="00A337BF"/>
    <w:rsid w:val="00A351FB"/>
    <w:rsid w:val="00A37B29"/>
    <w:rsid w:val="00A37FB5"/>
    <w:rsid w:val="00A40340"/>
    <w:rsid w:val="00A47D32"/>
    <w:rsid w:val="00A511BB"/>
    <w:rsid w:val="00A545D7"/>
    <w:rsid w:val="00A545EB"/>
    <w:rsid w:val="00A60E4D"/>
    <w:rsid w:val="00A7609B"/>
    <w:rsid w:val="00A82E56"/>
    <w:rsid w:val="00A83327"/>
    <w:rsid w:val="00A86071"/>
    <w:rsid w:val="00A87090"/>
    <w:rsid w:val="00A92249"/>
    <w:rsid w:val="00A941EF"/>
    <w:rsid w:val="00A94AAA"/>
    <w:rsid w:val="00A95BAB"/>
    <w:rsid w:val="00A9666A"/>
    <w:rsid w:val="00A97A92"/>
    <w:rsid w:val="00AA0D4F"/>
    <w:rsid w:val="00AA1382"/>
    <w:rsid w:val="00AA345B"/>
    <w:rsid w:val="00AA4A57"/>
    <w:rsid w:val="00AB072E"/>
    <w:rsid w:val="00AB11AA"/>
    <w:rsid w:val="00AB583E"/>
    <w:rsid w:val="00AB5F9B"/>
    <w:rsid w:val="00AC6C88"/>
    <w:rsid w:val="00AC6D35"/>
    <w:rsid w:val="00AD39B4"/>
    <w:rsid w:val="00AD7B4F"/>
    <w:rsid w:val="00AE0700"/>
    <w:rsid w:val="00AE292E"/>
    <w:rsid w:val="00AE7B1B"/>
    <w:rsid w:val="00AF4B43"/>
    <w:rsid w:val="00AF7176"/>
    <w:rsid w:val="00B00A08"/>
    <w:rsid w:val="00B024F5"/>
    <w:rsid w:val="00B033EE"/>
    <w:rsid w:val="00B0408E"/>
    <w:rsid w:val="00B04B55"/>
    <w:rsid w:val="00B05EB9"/>
    <w:rsid w:val="00B11A2E"/>
    <w:rsid w:val="00B1282B"/>
    <w:rsid w:val="00B14927"/>
    <w:rsid w:val="00B16283"/>
    <w:rsid w:val="00B164B5"/>
    <w:rsid w:val="00B20754"/>
    <w:rsid w:val="00B218CB"/>
    <w:rsid w:val="00B245D6"/>
    <w:rsid w:val="00B24F48"/>
    <w:rsid w:val="00B406CB"/>
    <w:rsid w:val="00B42A7C"/>
    <w:rsid w:val="00B45270"/>
    <w:rsid w:val="00B462BA"/>
    <w:rsid w:val="00B47F46"/>
    <w:rsid w:val="00B50A93"/>
    <w:rsid w:val="00B52F19"/>
    <w:rsid w:val="00B54670"/>
    <w:rsid w:val="00B55F12"/>
    <w:rsid w:val="00B57A29"/>
    <w:rsid w:val="00B606D0"/>
    <w:rsid w:val="00B706EF"/>
    <w:rsid w:val="00B727CD"/>
    <w:rsid w:val="00B75E92"/>
    <w:rsid w:val="00B86CF3"/>
    <w:rsid w:val="00B9070A"/>
    <w:rsid w:val="00B926F5"/>
    <w:rsid w:val="00BA064E"/>
    <w:rsid w:val="00BA2FD4"/>
    <w:rsid w:val="00BA43A2"/>
    <w:rsid w:val="00BA58FD"/>
    <w:rsid w:val="00BB237E"/>
    <w:rsid w:val="00BB2582"/>
    <w:rsid w:val="00BB4EDF"/>
    <w:rsid w:val="00BB6529"/>
    <w:rsid w:val="00BB6EE8"/>
    <w:rsid w:val="00BC2B50"/>
    <w:rsid w:val="00BC3A62"/>
    <w:rsid w:val="00BC3B54"/>
    <w:rsid w:val="00BC4468"/>
    <w:rsid w:val="00BC5A12"/>
    <w:rsid w:val="00BC61CC"/>
    <w:rsid w:val="00BD1B07"/>
    <w:rsid w:val="00BD3ACC"/>
    <w:rsid w:val="00BD4AF7"/>
    <w:rsid w:val="00BD5475"/>
    <w:rsid w:val="00BD54D1"/>
    <w:rsid w:val="00BD575D"/>
    <w:rsid w:val="00BD6025"/>
    <w:rsid w:val="00BE2B62"/>
    <w:rsid w:val="00BE37A6"/>
    <w:rsid w:val="00BE4082"/>
    <w:rsid w:val="00BE56DD"/>
    <w:rsid w:val="00C0262C"/>
    <w:rsid w:val="00C0359C"/>
    <w:rsid w:val="00C04471"/>
    <w:rsid w:val="00C045A1"/>
    <w:rsid w:val="00C05A00"/>
    <w:rsid w:val="00C06559"/>
    <w:rsid w:val="00C07E0F"/>
    <w:rsid w:val="00C144AB"/>
    <w:rsid w:val="00C1618A"/>
    <w:rsid w:val="00C17CAD"/>
    <w:rsid w:val="00C204F6"/>
    <w:rsid w:val="00C2339E"/>
    <w:rsid w:val="00C40B7F"/>
    <w:rsid w:val="00C4274F"/>
    <w:rsid w:val="00C44282"/>
    <w:rsid w:val="00C47135"/>
    <w:rsid w:val="00C5553B"/>
    <w:rsid w:val="00C616D7"/>
    <w:rsid w:val="00C67B16"/>
    <w:rsid w:val="00C7051F"/>
    <w:rsid w:val="00C71D9A"/>
    <w:rsid w:val="00C72136"/>
    <w:rsid w:val="00C84810"/>
    <w:rsid w:val="00C858CE"/>
    <w:rsid w:val="00C863AB"/>
    <w:rsid w:val="00C9150A"/>
    <w:rsid w:val="00C91C1D"/>
    <w:rsid w:val="00C9636E"/>
    <w:rsid w:val="00CA1317"/>
    <w:rsid w:val="00CA1ECE"/>
    <w:rsid w:val="00CA2630"/>
    <w:rsid w:val="00CA2CF5"/>
    <w:rsid w:val="00CA3542"/>
    <w:rsid w:val="00CA369C"/>
    <w:rsid w:val="00CB128D"/>
    <w:rsid w:val="00CB1732"/>
    <w:rsid w:val="00CB3F23"/>
    <w:rsid w:val="00CB3F68"/>
    <w:rsid w:val="00CB73D2"/>
    <w:rsid w:val="00CB7890"/>
    <w:rsid w:val="00CB7FE2"/>
    <w:rsid w:val="00CC041E"/>
    <w:rsid w:val="00CD13C8"/>
    <w:rsid w:val="00CD53B9"/>
    <w:rsid w:val="00CE20F7"/>
    <w:rsid w:val="00CE29CA"/>
    <w:rsid w:val="00CE34A4"/>
    <w:rsid w:val="00CE36F3"/>
    <w:rsid w:val="00CE5764"/>
    <w:rsid w:val="00CF0B80"/>
    <w:rsid w:val="00CF0BD4"/>
    <w:rsid w:val="00CF2524"/>
    <w:rsid w:val="00D07964"/>
    <w:rsid w:val="00D10302"/>
    <w:rsid w:val="00D1085A"/>
    <w:rsid w:val="00D12CEC"/>
    <w:rsid w:val="00D132ED"/>
    <w:rsid w:val="00D147C2"/>
    <w:rsid w:val="00D23FEB"/>
    <w:rsid w:val="00D24B97"/>
    <w:rsid w:val="00D25A2A"/>
    <w:rsid w:val="00D265F5"/>
    <w:rsid w:val="00D31C45"/>
    <w:rsid w:val="00D351E2"/>
    <w:rsid w:val="00D417B6"/>
    <w:rsid w:val="00D42E83"/>
    <w:rsid w:val="00D446DC"/>
    <w:rsid w:val="00D46307"/>
    <w:rsid w:val="00D501FD"/>
    <w:rsid w:val="00D53BE8"/>
    <w:rsid w:val="00D54809"/>
    <w:rsid w:val="00D61CA9"/>
    <w:rsid w:val="00D6338C"/>
    <w:rsid w:val="00D65D14"/>
    <w:rsid w:val="00D72B9C"/>
    <w:rsid w:val="00D76D0A"/>
    <w:rsid w:val="00D7713B"/>
    <w:rsid w:val="00D82AD9"/>
    <w:rsid w:val="00D82F6A"/>
    <w:rsid w:val="00D833D5"/>
    <w:rsid w:val="00D845DA"/>
    <w:rsid w:val="00D90B4B"/>
    <w:rsid w:val="00D9188C"/>
    <w:rsid w:val="00D92C90"/>
    <w:rsid w:val="00D96691"/>
    <w:rsid w:val="00D97DC9"/>
    <w:rsid w:val="00DA26BE"/>
    <w:rsid w:val="00DA5EC9"/>
    <w:rsid w:val="00DB37CE"/>
    <w:rsid w:val="00DB3AF3"/>
    <w:rsid w:val="00DC1A75"/>
    <w:rsid w:val="00DC1C55"/>
    <w:rsid w:val="00DC6E53"/>
    <w:rsid w:val="00DC7695"/>
    <w:rsid w:val="00DD185A"/>
    <w:rsid w:val="00DD57E3"/>
    <w:rsid w:val="00DE05DD"/>
    <w:rsid w:val="00DE5937"/>
    <w:rsid w:val="00DE72C5"/>
    <w:rsid w:val="00DF2C3D"/>
    <w:rsid w:val="00DF34BF"/>
    <w:rsid w:val="00DF5878"/>
    <w:rsid w:val="00DF7739"/>
    <w:rsid w:val="00E00FD6"/>
    <w:rsid w:val="00E02AA5"/>
    <w:rsid w:val="00E0456A"/>
    <w:rsid w:val="00E0673D"/>
    <w:rsid w:val="00E10DDB"/>
    <w:rsid w:val="00E153A0"/>
    <w:rsid w:val="00E15D87"/>
    <w:rsid w:val="00E15DF7"/>
    <w:rsid w:val="00E20AC7"/>
    <w:rsid w:val="00E258DE"/>
    <w:rsid w:val="00E26208"/>
    <w:rsid w:val="00E277CA"/>
    <w:rsid w:val="00E33774"/>
    <w:rsid w:val="00E35110"/>
    <w:rsid w:val="00E373B0"/>
    <w:rsid w:val="00E40A98"/>
    <w:rsid w:val="00E4395F"/>
    <w:rsid w:val="00E465E3"/>
    <w:rsid w:val="00E522AC"/>
    <w:rsid w:val="00E53286"/>
    <w:rsid w:val="00E5397C"/>
    <w:rsid w:val="00E54705"/>
    <w:rsid w:val="00E61662"/>
    <w:rsid w:val="00E617C9"/>
    <w:rsid w:val="00E65201"/>
    <w:rsid w:val="00E66811"/>
    <w:rsid w:val="00E67778"/>
    <w:rsid w:val="00E7011A"/>
    <w:rsid w:val="00E753C9"/>
    <w:rsid w:val="00E767A2"/>
    <w:rsid w:val="00E800EB"/>
    <w:rsid w:val="00E810E3"/>
    <w:rsid w:val="00E82ADB"/>
    <w:rsid w:val="00E859FC"/>
    <w:rsid w:val="00E91583"/>
    <w:rsid w:val="00E91F2D"/>
    <w:rsid w:val="00E96336"/>
    <w:rsid w:val="00EA321A"/>
    <w:rsid w:val="00EA7E76"/>
    <w:rsid w:val="00EB14DE"/>
    <w:rsid w:val="00EB2531"/>
    <w:rsid w:val="00EB3D25"/>
    <w:rsid w:val="00EB7415"/>
    <w:rsid w:val="00EB77ED"/>
    <w:rsid w:val="00EC077B"/>
    <w:rsid w:val="00EC0A1A"/>
    <w:rsid w:val="00EC696A"/>
    <w:rsid w:val="00ED17E9"/>
    <w:rsid w:val="00EE2E12"/>
    <w:rsid w:val="00EE716C"/>
    <w:rsid w:val="00EF2EC6"/>
    <w:rsid w:val="00EF493E"/>
    <w:rsid w:val="00EF515B"/>
    <w:rsid w:val="00F036E1"/>
    <w:rsid w:val="00F03B14"/>
    <w:rsid w:val="00F067E3"/>
    <w:rsid w:val="00F1101A"/>
    <w:rsid w:val="00F13DBB"/>
    <w:rsid w:val="00F1496F"/>
    <w:rsid w:val="00F150E4"/>
    <w:rsid w:val="00F1554B"/>
    <w:rsid w:val="00F17A31"/>
    <w:rsid w:val="00F214A6"/>
    <w:rsid w:val="00F21B67"/>
    <w:rsid w:val="00F227F4"/>
    <w:rsid w:val="00F23EF4"/>
    <w:rsid w:val="00F30207"/>
    <w:rsid w:val="00F32A3F"/>
    <w:rsid w:val="00F3484F"/>
    <w:rsid w:val="00F37C4F"/>
    <w:rsid w:val="00F476B9"/>
    <w:rsid w:val="00F54FBE"/>
    <w:rsid w:val="00F55CF1"/>
    <w:rsid w:val="00F56FC5"/>
    <w:rsid w:val="00F5711A"/>
    <w:rsid w:val="00F64272"/>
    <w:rsid w:val="00F64D45"/>
    <w:rsid w:val="00F64F6D"/>
    <w:rsid w:val="00F70A13"/>
    <w:rsid w:val="00F733F1"/>
    <w:rsid w:val="00F74E6B"/>
    <w:rsid w:val="00F81588"/>
    <w:rsid w:val="00F81C35"/>
    <w:rsid w:val="00F82478"/>
    <w:rsid w:val="00F8677A"/>
    <w:rsid w:val="00F9059B"/>
    <w:rsid w:val="00F91936"/>
    <w:rsid w:val="00F91E18"/>
    <w:rsid w:val="00F9202C"/>
    <w:rsid w:val="00F931D7"/>
    <w:rsid w:val="00F9431F"/>
    <w:rsid w:val="00F97530"/>
    <w:rsid w:val="00FA2B8A"/>
    <w:rsid w:val="00FA3801"/>
    <w:rsid w:val="00FA5322"/>
    <w:rsid w:val="00FA6548"/>
    <w:rsid w:val="00FB04D8"/>
    <w:rsid w:val="00FB1270"/>
    <w:rsid w:val="00FB3003"/>
    <w:rsid w:val="00FB3E0C"/>
    <w:rsid w:val="00FB7E6C"/>
    <w:rsid w:val="00FC3787"/>
    <w:rsid w:val="00FD19C0"/>
    <w:rsid w:val="00FD2870"/>
    <w:rsid w:val="00FD4B5B"/>
    <w:rsid w:val="00FD5845"/>
    <w:rsid w:val="00FD5D47"/>
    <w:rsid w:val="00FD63DE"/>
    <w:rsid w:val="00FE27C9"/>
    <w:rsid w:val="00FE4A0A"/>
    <w:rsid w:val="00FE5414"/>
    <w:rsid w:val="00FF1C06"/>
    <w:rsid w:val="00FF5F2F"/>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uiPriority w:val="99"/>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f4"/>
    <w:uiPriority w:val="99"/>
    <w:rsid w:val="00F21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f4"/>
    <w:uiPriority w:val="99"/>
    <w:rsid w:val="00085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65D14"/>
    <w:rPr>
      <w:color w:val="808080"/>
    </w:rPr>
  </w:style>
  <w:style w:type="paragraph" w:styleId="aff7">
    <w:name w:val="Block Text"/>
    <w:basedOn w:val="a"/>
    <w:rsid w:val="00D65D14"/>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65D14"/>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65D14"/>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65D14"/>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65D14"/>
    <w:rPr>
      <w:rFonts w:cs="Times New Roman"/>
      <w:u w:val="none"/>
      <w:effect w:val="none"/>
    </w:rPr>
  </w:style>
  <w:style w:type="paragraph" w:customStyle="1" w:styleId="s1">
    <w:name w:val="s_1"/>
    <w:basedOn w:val="a"/>
    <w:rsid w:val="00D65D14"/>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65D14"/>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65D14"/>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65D14"/>
    <w:pPr>
      <w:autoSpaceDE w:val="0"/>
      <w:autoSpaceDN w:val="0"/>
      <w:adjustRightInd w:val="0"/>
      <w:spacing w:before="75"/>
      <w:ind w:left="170"/>
      <w:jc w:val="both"/>
    </w:pPr>
    <w:rPr>
      <w:rFonts w:ascii="Arial" w:hAnsi="Arial" w:cs="Arial"/>
      <w:color w:val="353842"/>
      <w:shd w:val="clear" w:color="auto" w:fill="F0F0F0"/>
    </w:rPr>
  </w:style>
</w:styles>
</file>

<file path=word/webSettings.xml><?xml version="1.0" encoding="utf-8"?>
<w:webSettings xmlns:r="http://schemas.openxmlformats.org/officeDocument/2006/relationships" xmlns:w="http://schemas.openxmlformats.org/wordprocessingml/2006/main">
  <w:divs>
    <w:div w:id="177744321">
      <w:bodyDiv w:val="1"/>
      <w:marLeft w:val="0"/>
      <w:marRight w:val="0"/>
      <w:marTop w:val="0"/>
      <w:marBottom w:val="0"/>
      <w:divBdr>
        <w:top w:val="none" w:sz="0" w:space="0" w:color="auto"/>
        <w:left w:val="none" w:sz="0" w:space="0" w:color="auto"/>
        <w:bottom w:val="none" w:sz="0" w:space="0" w:color="auto"/>
        <w:right w:val="none" w:sz="0" w:space="0" w:color="auto"/>
      </w:divBdr>
      <w:divsChild>
        <w:div w:id="847062640">
          <w:marLeft w:val="0"/>
          <w:marRight w:val="0"/>
          <w:marTop w:val="0"/>
          <w:marBottom w:val="270"/>
          <w:divBdr>
            <w:top w:val="none" w:sz="0" w:space="0" w:color="auto"/>
            <w:left w:val="none" w:sz="0" w:space="0" w:color="auto"/>
            <w:bottom w:val="none" w:sz="0" w:space="0" w:color="auto"/>
            <w:right w:val="none" w:sz="0" w:space="0" w:color="auto"/>
          </w:divBdr>
          <w:divsChild>
            <w:div w:id="87715984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46256010">
      <w:bodyDiv w:val="1"/>
      <w:marLeft w:val="0"/>
      <w:marRight w:val="0"/>
      <w:marTop w:val="0"/>
      <w:marBottom w:val="0"/>
      <w:divBdr>
        <w:top w:val="none" w:sz="0" w:space="0" w:color="auto"/>
        <w:left w:val="none" w:sz="0" w:space="0" w:color="auto"/>
        <w:bottom w:val="none" w:sz="0" w:space="0" w:color="auto"/>
        <w:right w:val="none" w:sz="0" w:space="0" w:color="auto"/>
      </w:divBdr>
    </w:div>
    <w:div w:id="1193760391">
      <w:bodyDiv w:val="1"/>
      <w:marLeft w:val="0"/>
      <w:marRight w:val="0"/>
      <w:marTop w:val="0"/>
      <w:marBottom w:val="0"/>
      <w:divBdr>
        <w:top w:val="none" w:sz="0" w:space="0" w:color="auto"/>
        <w:left w:val="none" w:sz="0" w:space="0" w:color="auto"/>
        <w:bottom w:val="none" w:sz="0" w:space="0" w:color="auto"/>
        <w:right w:val="none" w:sz="0" w:space="0" w:color="auto"/>
      </w:divBdr>
    </w:div>
    <w:div w:id="1874612523">
      <w:bodyDiv w:val="1"/>
      <w:marLeft w:val="0"/>
      <w:marRight w:val="0"/>
      <w:marTop w:val="0"/>
      <w:marBottom w:val="0"/>
      <w:divBdr>
        <w:top w:val="none" w:sz="0" w:space="0" w:color="auto"/>
        <w:left w:val="none" w:sz="0" w:space="0" w:color="auto"/>
        <w:bottom w:val="none" w:sz="0" w:space="0" w:color="auto"/>
        <w:right w:val="none" w:sz="0" w:space="0" w:color="auto"/>
      </w:divBdr>
    </w:div>
    <w:div w:id="2137021384">
      <w:bodyDiv w:val="1"/>
      <w:marLeft w:val="0"/>
      <w:marRight w:val="0"/>
      <w:marTop w:val="0"/>
      <w:marBottom w:val="0"/>
      <w:divBdr>
        <w:top w:val="none" w:sz="0" w:space="0" w:color="auto"/>
        <w:left w:val="none" w:sz="0" w:space="0" w:color="auto"/>
        <w:bottom w:val="none" w:sz="0" w:space="0" w:color="auto"/>
        <w:right w:val="none" w:sz="0" w:space="0" w:color="auto"/>
      </w:divBdr>
      <w:divsChild>
        <w:div w:id="1213997628">
          <w:marLeft w:val="0"/>
          <w:marRight w:val="0"/>
          <w:marTop w:val="0"/>
          <w:marBottom w:val="0"/>
          <w:divBdr>
            <w:top w:val="none" w:sz="0" w:space="0" w:color="auto"/>
            <w:left w:val="none" w:sz="0" w:space="0" w:color="auto"/>
            <w:bottom w:val="none" w:sz="0" w:space="0" w:color="auto"/>
            <w:right w:val="none" w:sz="0" w:space="0" w:color="auto"/>
          </w:divBdr>
          <w:divsChild>
            <w:div w:id="548810500">
              <w:marLeft w:val="0"/>
              <w:marRight w:val="0"/>
              <w:marTop w:val="0"/>
              <w:marBottom w:val="0"/>
              <w:divBdr>
                <w:top w:val="none" w:sz="0" w:space="0" w:color="auto"/>
                <w:left w:val="none" w:sz="0" w:space="0" w:color="auto"/>
                <w:bottom w:val="none" w:sz="0" w:space="0" w:color="auto"/>
                <w:right w:val="none" w:sz="0" w:space="0" w:color="auto"/>
              </w:divBdr>
              <w:divsChild>
                <w:div w:id="2001958158">
                  <w:marLeft w:val="0"/>
                  <w:marRight w:val="0"/>
                  <w:marTop w:val="0"/>
                  <w:marBottom w:val="0"/>
                  <w:divBdr>
                    <w:top w:val="none" w:sz="0" w:space="0" w:color="auto"/>
                    <w:left w:val="none" w:sz="0" w:space="0" w:color="auto"/>
                    <w:bottom w:val="none" w:sz="0" w:space="0" w:color="auto"/>
                    <w:right w:val="none" w:sz="0" w:space="0" w:color="auto"/>
                  </w:divBdr>
                </w:div>
                <w:div w:id="1451703126">
                  <w:marLeft w:val="0"/>
                  <w:marRight w:val="0"/>
                  <w:marTop w:val="0"/>
                  <w:marBottom w:val="0"/>
                  <w:divBdr>
                    <w:top w:val="none" w:sz="0" w:space="0" w:color="auto"/>
                    <w:left w:val="none" w:sz="0" w:space="0" w:color="auto"/>
                    <w:bottom w:val="none" w:sz="0" w:space="0" w:color="auto"/>
                    <w:right w:val="none" w:sz="0" w:space="0" w:color="auto"/>
                  </w:divBdr>
                </w:div>
                <w:div w:id="1859082059">
                  <w:marLeft w:val="0"/>
                  <w:marRight w:val="0"/>
                  <w:marTop w:val="0"/>
                  <w:marBottom w:val="0"/>
                  <w:divBdr>
                    <w:top w:val="none" w:sz="0" w:space="0" w:color="auto"/>
                    <w:left w:val="none" w:sz="0" w:space="0" w:color="auto"/>
                    <w:bottom w:val="none" w:sz="0" w:space="0" w:color="auto"/>
                    <w:right w:val="none" w:sz="0" w:space="0" w:color="auto"/>
                  </w:divBdr>
                </w:div>
                <w:div w:id="2014986918">
                  <w:marLeft w:val="0"/>
                  <w:marRight w:val="0"/>
                  <w:marTop w:val="0"/>
                  <w:marBottom w:val="0"/>
                  <w:divBdr>
                    <w:top w:val="none" w:sz="0" w:space="0" w:color="auto"/>
                    <w:left w:val="none" w:sz="0" w:space="0" w:color="auto"/>
                    <w:bottom w:val="none" w:sz="0" w:space="0" w:color="auto"/>
                    <w:right w:val="none" w:sz="0" w:space="0" w:color="auto"/>
                  </w:divBdr>
                </w:div>
                <w:div w:id="138116581">
                  <w:marLeft w:val="0"/>
                  <w:marRight w:val="0"/>
                  <w:marTop w:val="0"/>
                  <w:marBottom w:val="0"/>
                  <w:divBdr>
                    <w:top w:val="none" w:sz="0" w:space="0" w:color="auto"/>
                    <w:left w:val="none" w:sz="0" w:space="0" w:color="auto"/>
                    <w:bottom w:val="none" w:sz="0" w:space="0" w:color="auto"/>
                    <w:right w:val="none" w:sz="0" w:space="0" w:color="auto"/>
                  </w:divBdr>
                </w:div>
                <w:div w:id="1758482483">
                  <w:marLeft w:val="0"/>
                  <w:marRight w:val="0"/>
                  <w:marTop w:val="0"/>
                  <w:marBottom w:val="0"/>
                  <w:divBdr>
                    <w:top w:val="none" w:sz="0" w:space="0" w:color="auto"/>
                    <w:left w:val="none" w:sz="0" w:space="0" w:color="auto"/>
                    <w:bottom w:val="none" w:sz="0" w:space="0" w:color="auto"/>
                    <w:right w:val="none" w:sz="0" w:space="0" w:color="auto"/>
                  </w:divBdr>
                </w:div>
                <w:div w:id="660936359">
                  <w:marLeft w:val="0"/>
                  <w:marRight w:val="0"/>
                  <w:marTop w:val="0"/>
                  <w:marBottom w:val="0"/>
                  <w:divBdr>
                    <w:top w:val="none" w:sz="0" w:space="0" w:color="auto"/>
                    <w:left w:val="none" w:sz="0" w:space="0" w:color="auto"/>
                    <w:bottom w:val="none" w:sz="0" w:space="0" w:color="auto"/>
                    <w:right w:val="none" w:sz="0" w:space="0" w:color="auto"/>
                  </w:divBdr>
                  <w:divsChild>
                    <w:div w:id="11264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18048">
          <w:marLeft w:val="0"/>
          <w:marRight w:val="0"/>
          <w:marTop w:val="0"/>
          <w:marBottom w:val="0"/>
          <w:divBdr>
            <w:top w:val="none" w:sz="0" w:space="0" w:color="auto"/>
            <w:left w:val="none" w:sz="0" w:space="0" w:color="auto"/>
            <w:bottom w:val="none" w:sz="0" w:space="0" w:color="auto"/>
            <w:right w:val="none" w:sz="0" w:space="0" w:color="auto"/>
          </w:divBdr>
          <w:divsChild>
            <w:div w:id="1542747242">
              <w:marLeft w:val="0"/>
              <w:marRight w:val="0"/>
              <w:marTop w:val="0"/>
              <w:marBottom w:val="0"/>
              <w:divBdr>
                <w:top w:val="none" w:sz="0" w:space="0" w:color="auto"/>
                <w:left w:val="none" w:sz="0" w:space="0" w:color="auto"/>
                <w:bottom w:val="none" w:sz="0" w:space="0" w:color="auto"/>
                <w:right w:val="none" w:sz="0" w:space="0" w:color="auto"/>
              </w:divBdr>
              <w:divsChild>
                <w:div w:id="1963223813">
                  <w:marLeft w:val="0"/>
                  <w:marRight w:val="0"/>
                  <w:marTop w:val="0"/>
                  <w:marBottom w:val="0"/>
                  <w:divBdr>
                    <w:top w:val="none" w:sz="0" w:space="0" w:color="auto"/>
                    <w:left w:val="none" w:sz="0" w:space="0" w:color="auto"/>
                    <w:bottom w:val="none" w:sz="0" w:space="0" w:color="auto"/>
                    <w:right w:val="none" w:sz="0" w:space="0" w:color="auto"/>
                  </w:divBdr>
                  <w:divsChild>
                    <w:div w:id="2097821898">
                      <w:marLeft w:val="0"/>
                      <w:marRight w:val="0"/>
                      <w:marTop w:val="0"/>
                      <w:marBottom w:val="0"/>
                      <w:divBdr>
                        <w:top w:val="none" w:sz="0" w:space="0" w:color="auto"/>
                        <w:left w:val="none" w:sz="0" w:space="0" w:color="auto"/>
                        <w:bottom w:val="none" w:sz="0" w:space="0" w:color="auto"/>
                        <w:right w:val="none" w:sz="0" w:space="0" w:color="auto"/>
                      </w:divBdr>
                    </w:div>
                    <w:div w:id="610093416">
                      <w:marLeft w:val="0"/>
                      <w:marRight w:val="0"/>
                      <w:marTop w:val="0"/>
                      <w:marBottom w:val="0"/>
                      <w:divBdr>
                        <w:top w:val="none" w:sz="0" w:space="0" w:color="auto"/>
                        <w:left w:val="none" w:sz="0" w:space="0" w:color="auto"/>
                        <w:bottom w:val="none" w:sz="0" w:space="0" w:color="auto"/>
                        <w:right w:val="none" w:sz="0" w:space="0" w:color="auto"/>
                      </w:divBdr>
                    </w:div>
                    <w:div w:id="814026653">
                      <w:marLeft w:val="0"/>
                      <w:marRight w:val="0"/>
                      <w:marTop w:val="0"/>
                      <w:marBottom w:val="0"/>
                      <w:divBdr>
                        <w:top w:val="none" w:sz="0" w:space="0" w:color="auto"/>
                        <w:left w:val="none" w:sz="0" w:space="0" w:color="auto"/>
                        <w:bottom w:val="none" w:sz="0" w:space="0" w:color="auto"/>
                        <w:right w:val="none" w:sz="0" w:space="0" w:color="auto"/>
                      </w:divBdr>
                    </w:div>
                    <w:div w:id="170729287">
                      <w:marLeft w:val="0"/>
                      <w:marRight w:val="0"/>
                      <w:marTop w:val="0"/>
                      <w:marBottom w:val="0"/>
                      <w:divBdr>
                        <w:top w:val="none" w:sz="0" w:space="0" w:color="auto"/>
                        <w:left w:val="none" w:sz="0" w:space="0" w:color="auto"/>
                        <w:bottom w:val="none" w:sz="0" w:space="0" w:color="auto"/>
                        <w:right w:val="none" w:sz="0" w:space="0" w:color="auto"/>
                      </w:divBdr>
                    </w:div>
                    <w:div w:id="161966926">
                      <w:marLeft w:val="0"/>
                      <w:marRight w:val="0"/>
                      <w:marTop w:val="0"/>
                      <w:marBottom w:val="0"/>
                      <w:divBdr>
                        <w:top w:val="none" w:sz="0" w:space="0" w:color="auto"/>
                        <w:left w:val="none" w:sz="0" w:space="0" w:color="auto"/>
                        <w:bottom w:val="none" w:sz="0" w:space="0" w:color="auto"/>
                        <w:right w:val="none" w:sz="0" w:space="0" w:color="auto"/>
                      </w:divBdr>
                    </w:div>
                    <w:div w:id="963341270">
                      <w:marLeft w:val="0"/>
                      <w:marRight w:val="0"/>
                      <w:marTop w:val="0"/>
                      <w:marBottom w:val="0"/>
                      <w:divBdr>
                        <w:top w:val="none" w:sz="0" w:space="0" w:color="auto"/>
                        <w:left w:val="none" w:sz="0" w:space="0" w:color="auto"/>
                        <w:bottom w:val="none" w:sz="0" w:space="0" w:color="auto"/>
                        <w:right w:val="none" w:sz="0" w:space="0" w:color="auto"/>
                      </w:divBdr>
                    </w:div>
                    <w:div w:id="282927346">
                      <w:marLeft w:val="0"/>
                      <w:marRight w:val="0"/>
                      <w:marTop w:val="0"/>
                      <w:marBottom w:val="0"/>
                      <w:divBdr>
                        <w:top w:val="none" w:sz="0" w:space="0" w:color="auto"/>
                        <w:left w:val="none" w:sz="0" w:space="0" w:color="auto"/>
                        <w:bottom w:val="none" w:sz="0" w:space="0" w:color="auto"/>
                        <w:right w:val="none" w:sz="0" w:space="0" w:color="auto"/>
                      </w:divBdr>
                    </w:div>
                    <w:div w:id="1701317610">
                      <w:marLeft w:val="0"/>
                      <w:marRight w:val="0"/>
                      <w:marTop w:val="0"/>
                      <w:marBottom w:val="0"/>
                      <w:divBdr>
                        <w:top w:val="none" w:sz="0" w:space="0" w:color="auto"/>
                        <w:left w:val="none" w:sz="0" w:space="0" w:color="auto"/>
                        <w:bottom w:val="none" w:sz="0" w:space="0" w:color="auto"/>
                        <w:right w:val="none" w:sz="0" w:space="0" w:color="auto"/>
                      </w:divBdr>
                    </w:div>
                    <w:div w:id="582032292">
                      <w:marLeft w:val="0"/>
                      <w:marRight w:val="0"/>
                      <w:marTop w:val="0"/>
                      <w:marBottom w:val="0"/>
                      <w:divBdr>
                        <w:top w:val="none" w:sz="0" w:space="0" w:color="auto"/>
                        <w:left w:val="none" w:sz="0" w:space="0" w:color="auto"/>
                        <w:bottom w:val="none" w:sz="0" w:space="0" w:color="auto"/>
                        <w:right w:val="none" w:sz="0" w:space="0" w:color="auto"/>
                      </w:divBdr>
                    </w:div>
                    <w:div w:id="2022123574">
                      <w:marLeft w:val="0"/>
                      <w:marRight w:val="0"/>
                      <w:marTop w:val="0"/>
                      <w:marBottom w:val="0"/>
                      <w:divBdr>
                        <w:top w:val="none" w:sz="0" w:space="0" w:color="auto"/>
                        <w:left w:val="none" w:sz="0" w:space="0" w:color="auto"/>
                        <w:bottom w:val="none" w:sz="0" w:space="0" w:color="auto"/>
                        <w:right w:val="none" w:sz="0" w:space="0" w:color="auto"/>
                      </w:divBdr>
                    </w:div>
                    <w:div w:id="677344700">
                      <w:marLeft w:val="0"/>
                      <w:marRight w:val="0"/>
                      <w:marTop w:val="0"/>
                      <w:marBottom w:val="0"/>
                      <w:divBdr>
                        <w:top w:val="none" w:sz="0" w:space="0" w:color="auto"/>
                        <w:left w:val="none" w:sz="0" w:space="0" w:color="auto"/>
                        <w:bottom w:val="none" w:sz="0" w:space="0" w:color="auto"/>
                        <w:right w:val="none" w:sz="0" w:space="0" w:color="auto"/>
                      </w:divBdr>
                    </w:div>
                    <w:div w:id="1327902007">
                      <w:marLeft w:val="0"/>
                      <w:marRight w:val="0"/>
                      <w:marTop w:val="0"/>
                      <w:marBottom w:val="0"/>
                      <w:divBdr>
                        <w:top w:val="none" w:sz="0" w:space="0" w:color="auto"/>
                        <w:left w:val="none" w:sz="0" w:space="0" w:color="auto"/>
                        <w:bottom w:val="none" w:sz="0" w:space="0" w:color="auto"/>
                        <w:right w:val="none" w:sz="0" w:space="0" w:color="auto"/>
                      </w:divBdr>
                    </w:div>
                    <w:div w:id="430471169">
                      <w:marLeft w:val="0"/>
                      <w:marRight w:val="0"/>
                      <w:marTop w:val="0"/>
                      <w:marBottom w:val="0"/>
                      <w:divBdr>
                        <w:top w:val="none" w:sz="0" w:space="0" w:color="auto"/>
                        <w:left w:val="none" w:sz="0" w:space="0" w:color="auto"/>
                        <w:bottom w:val="none" w:sz="0" w:space="0" w:color="auto"/>
                        <w:right w:val="none" w:sz="0" w:space="0" w:color="auto"/>
                      </w:divBdr>
                    </w:div>
                    <w:div w:id="1813713244">
                      <w:marLeft w:val="0"/>
                      <w:marRight w:val="0"/>
                      <w:marTop w:val="0"/>
                      <w:marBottom w:val="0"/>
                      <w:divBdr>
                        <w:top w:val="none" w:sz="0" w:space="0" w:color="auto"/>
                        <w:left w:val="none" w:sz="0" w:space="0" w:color="auto"/>
                        <w:bottom w:val="none" w:sz="0" w:space="0" w:color="auto"/>
                        <w:right w:val="none" w:sz="0" w:space="0" w:color="auto"/>
                      </w:divBdr>
                    </w:div>
                  </w:divsChild>
                </w:div>
                <w:div w:id="1183857489">
                  <w:marLeft w:val="0"/>
                  <w:marRight w:val="0"/>
                  <w:marTop w:val="0"/>
                  <w:marBottom w:val="0"/>
                  <w:divBdr>
                    <w:top w:val="none" w:sz="0" w:space="0" w:color="auto"/>
                    <w:left w:val="none" w:sz="0" w:space="0" w:color="auto"/>
                    <w:bottom w:val="none" w:sz="0" w:space="0" w:color="auto"/>
                    <w:right w:val="none" w:sz="0" w:space="0" w:color="auto"/>
                  </w:divBdr>
                </w:div>
                <w:div w:id="621882797">
                  <w:marLeft w:val="0"/>
                  <w:marRight w:val="0"/>
                  <w:marTop w:val="0"/>
                  <w:marBottom w:val="0"/>
                  <w:divBdr>
                    <w:top w:val="none" w:sz="0" w:space="0" w:color="auto"/>
                    <w:left w:val="none" w:sz="0" w:space="0" w:color="auto"/>
                    <w:bottom w:val="none" w:sz="0" w:space="0" w:color="auto"/>
                    <w:right w:val="none" w:sz="0" w:space="0" w:color="auto"/>
                  </w:divBdr>
                </w:div>
                <w:div w:id="1523133744">
                  <w:marLeft w:val="0"/>
                  <w:marRight w:val="0"/>
                  <w:marTop w:val="0"/>
                  <w:marBottom w:val="0"/>
                  <w:divBdr>
                    <w:top w:val="none" w:sz="0" w:space="0" w:color="auto"/>
                    <w:left w:val="none" w:sz="0" w:space="0" w:color="auto"/>
                    <w:bottom w:val="none" w:sz="0" w:space="0" w:color="auto"/>
                    <w:right w:val="none" w:sz="0" w:space="0" w:color="auto"/>
                  </w:divBdr>
                </w:div>
                <w:div w:id="462159990">
                  <w:marLeft w:val="0"/>
                  <w:marRight w:val="0"/>
                  <w:marTop w:val="0"/>
                  <w:marBottom w:val="0"/>
                  <w:divBdr>
                    <w:top w:val="none" w:sz="0" w:space="0" w:color="auto"/>
                    <w:left w:val="none" w:sz="0" w:space="0" w:color="auto"/>
                    <w:bottom w:val="none" w:sz="0" w:space="0" w:color="auto"/>
                    <w:right w:val="none" w:sz="0" w:space="0" w:color="auto"/>
                  </w:divBdr>
                </w:div>
                <w:div w:id="10190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9B4CB-01C7-4584-8245-6C7239B8E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13854</Words>
  <Characters>78968</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2021-03-03T10:34:00Z</dcterms:created>
  <dcterms:modified xsi:type="dcterms:W3CDTF">2021-03-03T10:36:00Z</dcterms:modified>
</cp:coreProperties>
</file>