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AD13B" w14:textId="37F21839" w:rsidR="008C1C91" w:rsidRDefault="008C1C91" w:rsidP="008C1C91">
      <w:pPr>
        <w:ind w:firstLine="567"/>
        <w:jc w:val="center"/>
        <w:rPr>
          <w:b/>
          <w:bCs/>
          <w:sz w:val="26"/>
        </w:rPr>
      </w:pPr>
      <w:r w:rsidRPr="001334AC">
        <w:rPr>
          <w:b/>
          <w:noProof/>
          <w:szCs w:val="28"/>
        </w:rPr>
        <w:drawing>
          <wp:inline distT="0" distB="0" distL="0" distR="0" wp14:anchorId="174B6349" wp14:editId="422C9A65">
            <wp:extent cx="469265" cy="580390"/>
            <wp:effectExtent l="0" t="0" r="6985" b="0"/>
            <wp:docPr id="1724777795" name="Рисунок 1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6C4D" w14:textId="77777777" w:rsidR="008C1C91" w:rsidRDefault="008C1C91" w:rsidP="008C1C91">
      <w:pPr>
        <w:ind w:firstLine="567"/>
        <w:jc w:val="center"/>
        <w:rPr>
          <w:b/>
          <w:bCs/>
          <w:sz w:val="26"/>
        </w:rPr>
      </w:pPr>
      <w:r>
        <w:rPr>
          <w:b/>
          <w:bCs/>
          <w:sz w:val="26"/>
        </w:rPr>
        <w:t>АДМИНИСТРАЦИЯ ЗАССОВСКОГО СЕЛЬСКОГО ПОСЕЛЕНИЯ</w:t>
      </w:r>
    </w:p>
    <w:p w14:paraId="23DC6B5D" w14:textId="77777777" w:rsidR="008C1C91" w:rsidRDefault="008C1C91" w:rsidP="008C1C91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ЛАБИНСКОГО РАЙОНА</w:t>
      </w:r>
    </w:p>
    <w:p w14:paraId="5A0F9AC3" w14:textId="5D980EAF" w:rsidR="008C1C91" w:rsidRPr="001D1BCE" w:rsidRDefault="008C1C91" w:rsidP="008C1C91">
      <w:pPr>
        <w:ind w:firstLine="993"/>
        <w:jc w:val="center"/>
        <w:rPr>
          <w:b/>
          <w:noProof/>
          <w:sz w:val="36"/>
          <w:szCs w:val="36"/>
        </w:rPr>
      </w:pPr>
      <w:r w:rsidRPr="001D1BCE">
        <w:rPr>
          <w:b/>
          <w:noProof/>
          <w:sz w:val="36"/>
          <w:szCs w:val="36"/>
        </w:rPr>
        <w:t>ПОСТАНОВЛЕНИЕ</w:t>
      </w:r>
      <w:r>
        <w:rPr>
          <w:b/>
          <w:noProof/>
          <w:sz w:val="36"/>
          <w:szCs w:val="36"/>
        </w:rPr>
        <w:t xml:space="preserve">         ПРОЕКТ</w:t>
      </w:r>
    </w:p>
    <w:p w14:paraId="23B10BB9" w14:textId="77777777" w:rsidR="008C1C91" w:rsidRPr="001D1BCE" w:rsidRDefault="008C1C91" w:rsidP="008C1C91">
      <w:pPr>
        <w:ind w:firstLine="993"/>
        <w:jc w:val="center"/>
        <w:rPr>
          <w:b/>
          <w:noProof/>
          <w:sz w:val="28"/>
          <w:szCs w:val="28"/>
        </w:rPr>
      </w:pPr>
    </w:p>
    <w:p w14:paraId="5A1B8CBA" w14:textId="77777777" w:rsidR="008C1C91" w:rsidRPr="00BF493B" w:rsidRDefault="008C1C91" w:rsidP="008C1C91">
      <w:pPr>
        <w:ind w:firstLine="709"/>
        <w:jc w:val="center"/>
        <w:rPr>
          <w:sz w:val="28"/>
          <w:szCs w:val="28"/>
        </w:rPr>
      </w:pPr>
      <w:r w:rsidRPr="00BF493B">
        <w:rPr>
          <w:sz w:val="28"/>
          <w:szCs w:val="28"/>
        </w:rPr>
        <w:t>от _____________                                                                                 № ____</w:t>
      </w:r>
    </w:p>
    <w:p w14:paraId="6DF29136" w14:textId="77777777" w:rsidR="008C1C91" w:rsidRPr="00BF493B" w:rsidRDefault="008C1C91" w:rsidP="008C1C91">
      <w:pPr>
        <w:ind w:firstLine="709"/>
        <w:jc w:val="center"/>
        <w:rPr>
          <w:sz w:val="28"/>
          <w:szCs w:val="28"/>
        </w:rPr>
      </w:pPr>
    </w:p>
    <w:p w14:paraId="0DB9B610" w14:textId="77777777" w:rsidR="008C1C91" w:rsidRPr="00BF493B" w:rsidRDefault="008C1C91" w:rsidP="008C1C91">
      <w:pPr>
        <w:ind w:firstLine="709"/>
        <w:jc w:val="center"/>
        <w:rPr>
          <w:sz w:val="28"/>
          <w:szCs w:val="28"/>
        </w:rPr>
      </w:pPr>
      <w:r w:rsidRPr="00BF493B">
        <w:rPr>
          <w:sz w:val="28"/>
          <w:szCs w:val="28"/>
        </w:rPr>
        <w:t>ст</w:t>
      </w:r>
      <w:r>
        <w:rPr>
          <w:sz w:val="28"/>
          <w:szCs w:val="28"/>
        </w:rPr>
        <w:t>-</w:t>
      </w:r>
      <w:r w:rsidRPr="00BF493B">
        <w:rPr>
          <w:sz w:val="28"/>
          <w:szCs w:val="28"/>
        </w:rPr>
        <w:t xml:space="preserve">ца </w:t>
      </w:r>
      <w:r>
        <w:rPr>
          <w:sz w:val="28"/>
          <w:szCs w:val="28"/>
        </w:rPr>
        <w:t>Зассовская</w:t>
      </w:r>
    </w:p>
    <w:p w14:paraId="6308B886" w14:textId="288A3797" w:rsidR="00FB3E0C" w:rsidRPr="00E75D5D" w:rsidRDefault="00FB3E0C" w:rsidP="008C1C91">
      <w:pPr>
        <w:jc w:val="center"/>
        <w:rPr>
          <w:noProof/>
          <w:sz w:val="28"/>
          <w:szCs w:val="28"/>
        </w:rPr>
      </w:pPr>
    </w:p>
    <w:p w14:paraId="5499FCC9" w14:textId="00DC9DCA" w:rsidR="007A27F1" w:rsidRPr="00EF0ED1" w:rsidRDefault="007A27F1" w:rsidP="00EF0ED1">
      <w:pPr>
        <w:ind w:right="-68"/>
        <w:jc w:val="center"/>
        <w:rPr>
          <w:b/>
          <w:bCs/>
          <w:sz w:val="28"/>
          <w:szCs w:val="28"/>
        </w:rPr>
      </w:pPr>
      <w:r w:rsidRPr="007A27F1">
        <w:rPr>
          <w:b/>
          <w:sz w:val="28"/>
          <w:szCs w:val="28"/>
        </w:rPr>
        <w:t xml:space="preserve">О </w:t>
      </w:r>
      <w:r w:rsidR="008E0DBE">
        <w:rPr>
          <w:b/>
          <w:sz w:val="28"/>
          <w:szCs w:val="28"/>
        </w:rPr>
        <w:t>внесении изменени</w:t>
      </w:r>
      <w:r w:rsidR="00EF0ED1">
        <w:rPr>
          <w:b/>
          <w:sz w:val="28"/>
          <w:szCs w:val="28"/>
        </w:rPr>
        <w:t xml:space="preserve">я </w:t>
      </w:r>
      <w:r w:rsidR="008E0DBE">
        <w:rPr>
          <w:b/>
          <w:sz w:val="28"/>
          <w:szCs w:val="28"/>
        </w:rPr>
        <w:t>в постановление администрации</w:t>
      </w:r>
      <w:r w:rsidRPr="007A27F1">
        <w:rPr>
          <w:b/>
          <w:sz w:val="28"/>
          <w:szCs w:val="28"/>
        </w:rPr>
        <w:t xml:space="preserve"> </w:t>
      </w:r>
      <w:r w:rsidR="008C1C91">
        <w:rPr>
          <w:b/>
          <w:sz w:val="28"/>
          <w:szCs w:val="28"/>
        </w:rPr>
        <w:t>Зассовского</w:t>
      </w:r>
      <w:r w:rsidRPr="007A27F1">
        <w:rPr>
          <w:b/>
          <w:sz w:val="28"/>
          <w:szCs w:val="28"/>
        </w:rPr>
        <w:t xml:space="preserve"> сельского поселения Лабинского района </w:t>
      </w:r>
      <w:r w:rsidR="008E0DBE">
        <w:rPr>
          <w:b/>
          <w:sz w:val="28"/>
          <w:szCs w:val="28"/>
        </w:rPr>
        <w:t xml:space="preserve">от </w:t>
      </w:r>
      <w:r w:rsidR="008C1C91">
        <w:rPr>
          <w:b/>
          <w:sz w:val="28"/>
          <w:szCs w:val="28"/>
        </w:rPr>
        <w:t>1</w:t>
      </w:r>
      <w:r w:rsidR="008E0DBE">
        <w:rPr>
          <w:b/>
          <w:sz w:val="28"/>
          <w:szCs w:val="28"/>
        </w:rPr>
        <w:t xml:space="preserve"> </w:t>
      </w:r>
      <w:r w:rsidR="008C1C91">
        <w:rPr>
          <w:b/>
          <w:sz w:val="28"/>
          <w:szCs w:val="28"/>
        </w:rPr>
        <w:t>декабря</w:t>
      </w:r>
      <w:r w:rsidR="008E0DBE">
        <w:rPr>
          <w:b/>
          <w:sz w:val="28"/>
          <w:szCs w:val="28"/>
        </w:rPr>
        <w:t xml:space="preserve"> 20</w:t>
      </w:r>
      <w:r w:rsidR="00EF0ED1">
        <w:rPr>
          <w:b/>
          <w:sz w:val="28"/>
          <w:szCs w:val="28"/>
        </w:rPr>
        <w:t>22</w:t>
      </w:r>
      <w:r w:rsidR="008E0DBE">
        <w:rPr>
          <w:b/>
          <w:sz w:val="28"/>
          <w:szCs w:val="28"/>
        </w:rPr>
        <w:t xml:space="preserve"> года №</w:t>
      </w:r>
      <w:r w:rsidR="002146CC">
        <w:rPr>
          <w:b/>
          <w:sz w:val="28"/>
          <w:szCs w:val="28"/>
        </w:rPr>
        <w:t xml:space="preserve"> </w:t>
      </w:r>
      <w:r w:rsidR="008C1C91">
        <w:rPr>
          <w:b/>
          <w:sz w:val="28"/>
          <w:szCs w:val="28"/>
        </w:rPr>
        <w:t>130</w:t>
      </w:r>
      <w:r w:rsidR="008E0DBE">
        <w:rPr>
          <w:b/>
          <w:sz w:val="28"/>
          <w:szCs w:val="28"/>
        </w:rPr>
        <w:t xml:space="preserve"> «</w:t>
      </w:r>
      <w:r w:rsidR="008C1C91" w:rsidRPr="008C1C91">
        <w:rPr>
          <w:b/>
          <w:bCs/>
          <w:sz w:val="28"/>
          <w:szCs w:val="28"/>
        </w:rPr>
        <w:t>Об определении мест, на которые запрещается возвращать животных без владельцев, на территории Зассовского сельского поселения Лабинского района и лиц, уполномоченных на принятие решений о возврате животных без владельцев на прежние места их обитания</w:t>
      </w:r>
      <w:r w:rsidR="008C1C91">
        <w:rPr>
          <w:b/>
          <w:bCs/>
          <w:sz w:val="28"/>
          <w:szCs w:val="28"/>
        </w:rPr>
        <w:t>»</w:t>
      </w:r>
    </w:p>
    <w:p w14:paraId="32839FC2" w14:textId="77777777" w:rsidR="007A27F1" w:rsidRPr="007A27F1" w:rsidRDefault="007A27F1" w:rsidP="007A27F1">
      <w:pPr>
        <w:ind w:right="-68"/>
        <w:jc w:val="both"/>
        <w:rPr>
          <w:sz w:val="28"/>
          <w:szCs w:val="28"/>
        </w:rPr>
      </w:pPr>
    </w:p>
    <w:p w14:paraId="7E94AF2A" w14:textId="4A1346D0" w:rsidR="00110CFD" w:rsidRDefault="00EF0ED1" w:rsidP="00110CFD">
      <w:pPr>
        <w:ind w:firstLine="709"/>
        <w:jc w:val="both"/>
        <w:rPr>
          <w:sz w:val="28"/>
          <w:szCs w:val="28"/>
        </w:rPr>
      </w:pPr>
      <w:r w:rsidRPr="00EF0ED1">
        <w:rPr>
          <w:bCs/>
          <w:sz w:val="28"/>
          <w:szCs w:val="28"/>
        </w:rPr>
        <w:t xml:space="preserve"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статьей 14.1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r w:rsidR="008C1C91">
        <w:rPr>
          <w:bCs/>
          <w:sz w:val="28"/>
          <w:szCs w:val="28"/>
        </w:rPr>
        <w:t>Зассовского</w:t>
      </w:r>
      <w:r w:rsidRPr="00EF0ED1">
        <w:rPr>
          <w:bCs/>
          <w:sz w:val="28"/>
          <w:szCs w:val="28"/>
        </w:rPr>
        <w:t xml:space="preserve"> сельского поселения Лабинского района</w:t>
      </w:r>
      <w:r w:rsidR="0080284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110CFD">
        <w:rPr>
          <w:sz w:val="28"/>
          <w:szCs w:val="28"/>
        </w:rPr>
        <w:t xml:space="preserve"> </w:t>
      </w:r>
      <w:r w:rsidR="00110CFD" w:rsidRPr="005E0DEC">
        <w:rPr>
          <w:sz w:val="28"/>
          <w:szCs w:val="28"/>
        </w:rPr>
        <w:t>п о с т а н о в л я ю:</w:t>
      </w:r>
    </w:p>
    <w:p w14:paraId="2910C85C" w14:textId="0CAEEE5B" w:rsidR="00802841" w:rsidRDefault="0030180B" w:rsidP="008028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606D0" w:rsidRPr="00B606D0">
        <w:rPr>
          <w:sz w:val="28"/>
          <w:szCs w:val="28"/>
        </w:rPr>
        <w:t xml:space="preserve">Внести в постановление администрации </w:t>
      </w:r>
      <w:r w:rsidR="008C1C91">
        <w:rPr>
          <w:sz w:val="28"/>
          <w:szCs w:val="28"/>
        </w:rPr>
        <w:t>Зассовского</w:t>
      </w:r>
      <w:r w:rsidR="00B606D0" w:rsidRPr="00B606D0">
        <w:rPr>
          <w:sz w:val="28"/>
          <w:szCs w:val="28"/>
        </w:rPr>
        <w:t xml:space="preserve"> сельского поселения Лабинского района </w:t>
      </w:r>
      <w:r w:rsidR="00EF0ED1" w:rsidRPr="00EF0ED1">
        <w:rPr>
          <w:sz w:val="28"/>
          <w:szCs w:val="28"/>
        </w:rPr>
        <w:t xml:space="preserve">от </w:t>
      </w:r>
      <w:r w:rsidR="008C1C91" w:rsidRPr="008C1C91">
        <w:rPr>
          <w:sz w:val="28"/>
          <w:szCs w:val="28"/>
        </w:rPr>
        <w:t>1 декабря 2022 года № 130 «Об определении мест, на которые запрещается возвращать животных без владельцев, на территории Зассовского сельского поселения Лабинского района и лиц, уполномоченных на принятие решений о возврате животных без владельцев на прежние места их обитания»</w:t>
      </w:r>
      <w:r w:rsidR="008C1C91">
        <w:rPr>
          <w:sz w:val="28"/>
          <w:szCs w:val="28"/>
        </w:rPr>
        <w:t xml:space="preserve"> </w:t>
      </w:r>
      <w:r w:rsidR="007913C7">
        <w:rPr>
          <w:sz w:val="28"/>
          <w:szCs w:val="28"/>
        </w:rPr>
        <w:t>изменени</w:t>
      </w:r>
      <w:r w:rsidR="00EF0ED1">
        <w:rPr>
          <w:sz w:val="28"/>
          <w:szCs w:val="28"/>
        </w:rPr>
        <w:t>е</w:t>
      </w:r>
      <w:r w:rsidR="00802841">
        <w:rPr>
          <w:sz w:val="28"/>
          <w:szCs w:val="28"/>
        </w:rPr>
        <w:t xml:space="preserve">, дополнив </w:t>
      </w:r>
      <w:r w:rsidR="008C1C91">
        <w:rPr>
          <w:sz w:val="28"/>
          <w:szCs w:val="28"/>
        </w:rPr>
        <w:t>пункт</w:t>
      </w:r>
      <w:r w:rsidR="004E1517">
        <w:rPr>
          <w:sz w:val="28"/>
          <w:szCs w:val="28"/>
        </w:rPr>
        <w:t xml:space="preserve"> </w:t>
      </w:r>
      <w:r w:rsidR="008C1C91">
        <w:rPr>
          <w:sz w:val="28"/>
          <w:szCs w:val="28"/>
        </w:rPr>
        <w:t>1 подпунктом 9)</w:t>
      </w:r>
      <w:r w:rsidR="00802841">
        <w:rPr>
          <w:sz w:val="28"/>
          <w:szCs w:val="28"/>
        </w:rPr>
        <w:t xml:space="preserve"> следующего содержания:</w:t>
      </w:r>
    </w:p>
    <w:p w14:paraId="03E32CB2" w14:textId="4C18950E" w:rsidR="00802841" w:rsidRDefault="00802841" w:rsidP="00557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C1C91">
        <w:rPr>
          <w:sz w:val="28"/>
          <w:szCs w:val="28"/>
        </w:rPr>
        <w:t>9)</w:t>
      </w:r>
      <w:r w:rsidR="00557751">
        <w:rPr>
          <w:sz w:val="28"/>
          <w:szCs w:val="28"/>
        </w:rPr>
        <w:t xml:space="preserve"> территории объектов железнодорожной инфраструктуры</w:t>
      </w:r>
      <w:r>
        <w:rPr>
          <w:sz w:val="28"/>
          <w:szCs w:val="28"/>
        </w:rPr>
        <w:t>.».</w:t>
      </w:r>
    </w:p>
    <w:p w14:paraId="3D364FC7" w14:textId="676998A1" w:rsidR="005D04FC" w:rsidRDefault="005D04FC" w:rsidP="005D04FC">
      <w:pPr>
        <w:ind w:firstLine="709"/>
        <w:jc w:val="both"/>
        <w:rPr>
          <w:sz w:val="28"/>
          <w:szCs w:val="28"/>
          <w:lang w:eastAsia="ar-SA"/>
        </w:rPr>
      </w:pPr>
      <w:r w:rsidRPr="0012321C">
        <w:rPr>
          <w:rFonts w:eastAsiaTheme="minorHAnsi"/>
          <w:sz w:val="28"/>
          <w:szCs w:val="28"/>
          <w:lang w:eastAsia="en-US"/>
        </w:rPr>
        <w:t xml:space="preserve">2. </w:t>
      </w:r>
      <w:r w:rsidR="008C1C91">
        <w:rPr>
          <w:sz w:val="28"/>
          <w:szCs w:val="28"/>
          <w:lang w:eastAsia="ar-SA"/>
        </w:rPr>
        <w:t>Ведущему специалисту администрации Фроловой Е.А. настоящее постановление обнародовать и разместить на официальном сайте администрации Зассовского сельского поселения Лабинского района https://zassovskoe.ru/ в информационно-телекоммуникационной сети «Интернет».</w:t>
      </w:r>
    </w:p>
    <w:p w14:paraId="7BA32C87" w14:textId="77777777" w:rsidR="008C1C91" w:rsidRPr="00A84BBF" w:rsidRDefault="008C1C91" w:rsidP="008C1C91">
      <w:pPr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 xml:space="preserve">3. </w:t>
      </w:r>
      <w:r w:rsidRPr="00A84BBF">
        <w:rPr>
          <w:color w:val="000000"/>
          <w:sz w:val="28"/>
          <w:szCs w:val="28"/>
        </w:rPr>
        <w:t>Контроль за выполнением настоящего постановления оставляю за собой</w:t>
      </w:r>
    </w:p>
    <w:p w14:paraId="679F5816" w14:textId="5F3C01F0" w:rsidR="005D04FC" w:rsidRPr="00EF2A5D" w:rsidRDefault="008C1C91" w:rsidP="005D04FC">
      <w:pPr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lang w:eastAsia="ar-SA"/>
        </w:rPr>
        <w:t>4</w:t>
      </w:r>
      <w:r w:rsidR="005D04FC" w:rsidRPr="0012321C">
        <w:rPr>
          <w:rFonts w:eastAsia="Arial"/>
          <w:color w:val="000000"/>
          <w:sz w:val="28"/>
          <w:szCs w:val="28"/>
          <w:lang w:eastAsia="ar-SA"/>
        </w:rPr>
        <w:t xml:space="preserve">. </w:t>
      </w:r>
      <w:r w:rsidR="005D04FC">
        <w:rPr>
          <w:sz w:val="28"/>
          <w:szCs w:val="28"/>
        </w:rPr>
        <w:t>Постановление вступает в силу со дня его обнародования</w:t>
      </w:r>
      <w:r w:rsidR="005D04FC" w:rsidRPr="00EF2A5D">
        <w:rPr>
          <w:sz w:val="28"/>
          <w:szCs w:val="28"/>
        </w:rPr>
        <w:t>.</w:t>
      </w:r>
    </w:p>
    <w:p w14:paraId="6703392E" w14:textId="77777777" w:rsidR="007A27F1" w:rsidRPr="007A27F1" w:rsidRDefault="007A27F1" w:rsidP="007A27F1">
      <w:pPr>
        <w:jc w:val="both"/>
        <w:rPr>
          <w:sz w:val="28"/>
        </w:rPr>
      </w:pPr>
    </w:p>
    <w:p w14:paraId="01B576DA" w14:textId="77777777" w:rsidR="007A27F1" w:rsidRDefault="007A27F1" w:rsidP="007A27F1">
      <w:pPr>
        <w:rPr>
          <w:sz w:val="28"/>
          <w:szCs w:val="28"/>
        </w:rPr>
      </w:pPr>
    </w:p>
    <w:p w14:paraId="35B0559A" w14:textId="77777777" w:rsidR="008C1C91" w:rsidRPr="007A27F1" w:rsidRDefault="008C1C91" w:rsidP="007A27F1">
      <w:pPr>
        <w:rPr>
          <w:sz w:val="28"/>
          <w:szCs w:val="28"/>
        </w:rPr>
      </w:pPr>
    </w:p>
    <w:p w14:paraId="1E30B019" w14:textId="77777777" w:rsidR="008C1C91" w:rsidRPr="009E3DE7" w:rsidRDefault="008C1C91" w:rsidP="008C1C91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9E3DE7">
        <w:rPr>
          <w:sz w:val="28"/>
          <w:szCs w:val="28"/>
          <w:lang w:eastAsia="ar-SA"/>
        </w:rPr>
        <w:t>Глава администрации</w:t>
      </w:r>
    </w:p>
    <w:p w14:paraId="4CE07AD6" w14:textId="77777777" w:rsidR="008C1C91" w:rsidRPr="009E3DE7" w:rsidRDefault="008C1C91" w:rsidP="008C1C91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Зассовского</w:t>
      </w:r>
      <w:r w:rsidRPr="009E3DE7">
        <w:rPr>
          <w:sz w:val="28"/>
          <w:szCs w:val="28"/>
          <w:lang w:eastAsia="ar-SA"/>
        </w:rPr>
        <w:t xml:space="preserve"> сельского поселения</w:t>
      </w:r>
    </w:p>
    <w:p w14:paraId="1E2CDC59" w14:textId="283773CE" w:rsidR="00802841" w:rsidRPr="00557751" w:rsidRDefault="008C1C91" w:rsidP="008C1C91">
      <w:pPr>
        <w:widowControl w:val="0"/>
        <w:suppressAutoHyphens/>
        <w:autoSpaceDE w:val="0"/>
        <w:jc w:val="both"/>
        <w:rPr>
          <w:sz w:val="28"/>
          <w:szCs w:val="28"/>
        </w:rPr>
      </w:pPr>
      <w:r w:rsidRPr="009E3DE7">
        <w:rPr>
          <w:sz w:val="28"/>
          <w:szCs w:val="28"/>
          <w:lang w:eastAsia="ar-SA"/>
        </w:rPr>
        <w:t xml:space="preserve">Лабинского района                                                                      </w:t>
      </w:r>
      <w:r>
        <w:rPr>
          <w:sz w:val="28"/>
          <w:szCs w:val="28"/>
          <w:lang w:eastAsia="ar-SA"/>
        </w:rPr>
        <w:t xml:space="preserve">   С.В. Суховеев</w:t>
      </w:r>
    </w:p>
    <w:sectPr w:rsidR="00802841" w:rsidRPr="00557751" w:rsidSect="00A86C02">
      <w:headerReference w:type="default" r:id="rId9"/>
      <w:pgSz w:w="11906" w:h="16838" w:code="9"/>
      <w:pgMar w:top="567" w:right="567" w:bottom="993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259CD" w14:textId="77777777" w:rsidR="00B60D31" w:rsidRDefault="00B60D31" w:rsidP="00DD185A">
      <w:r>
        <w:separator/>
      </w:r>
    </w:p>
  </w:endnote>
  <w:endnote w:type="continuationSeparator" w:id="0">
    <w:p w14:paraId="6D5AD7BC" w14:textId="77777777" w:rsidR="00B60D31" w:rsidRDefault="00B60D31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98C06" w14:textId="77777777" w:rsidR="00B60D31" w:rsidRDefault="00B60D31" w:rsidP="00DD185A">
      <w:r>
        <w:separator/>
      </w:r>
    </w:p>
  </w:footnote>
  <w:footnote w:type="continuationSeparator" w:id="0">
    <w:p w14:paraId="5E80CB74" w14:textId="77777777" w:rsidR="00B60D31" w:rsidRDefault="00B60D31" w:rsidP="00DD1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3132987"/>
      <w:docPartObj>
        <w:docPartGallery w:val="Page Numbers (Top of Page)"/>
        <w:docPartUnique/>
      </w:docPartObj>
    </w:sdtPr>
    <w:sdtContent>
      <w:p w14:paraId="00B3C808" w14:textId="77777777" w:rsidR="008B7769" w:rsidRDefault="008B7769">
        <w:pPr>
          <w:pStyle w:val="af5"/>
          <w:jc w:val="center"/>
        </w:pPr>
      </w:p>
      <w:p w14:paraId="0C0D9115" w14:textId="77777777" w:rsidR="008B7769" w:rsidRDefault="00000000">
        <w:pPr>
          <w:pStyle w:val="af5"/>
          <w:jc w:val="center"/>
        </w:pPr>
      </w:p>
    </w:sdtContent>
  </w:sdt>
  <w:p w14:paraId="7F83929E" w14:textId="77777777" w:rsidR="008B7769" w:rsidRDefault="008B7769" w:rsidP="008B7769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 w15:restartNumberingAfterBreak="0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 w15:restartNumberingAfterBreak="0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871386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8412266">
    <w:abstractNumId w:val="11"/>
  </w:num>
  <w:num w:numId="3" w16cid:durableId="993746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6281031">
    <w:abstractNumId w:val="7"/>
  </w:num>
  <w:num w:numId="5" w16cid:durableId="196696566">
    <w:abstractNumId w:val="0"/>
  </w:num>
  <w:num w:numId="6" w16cid:durableId="1260605582">
    <w:abstractNumId w:val="1"/>
  </w:num>
  <w:num w:numId="7" w16cid:durableId="1748259994">
    <w:abstractNumId w:val="2"/>
  </w:num>
  <w:num w:numId="8" w16cid:durableId="1313487727">
    <w:abstractNumId w:val="3"/>
  </w:num>
  <w:num w:numId="9" w16cid:durableId="743797468">
    <w:abstractNumId w:val="4"/>
  </w:num>
  <w:num w:numId="10" w16cid:durableId="335966141">
    <w:abstractNumId w:val="5"/>
  </w:num>
  <w:num w:numId="11" w16cid:durableId="1516840225">
    <w:abstractNumId w:val="6"/>
  </w:num>
  <w:num w:numId="12" w16cid:durableId="561522291">
    <w:abstractNumId w:val="10"/>
  </w:num>
  <w:num w:numId="13" w16cid:durableId="881938920">
    <w:abstractNumId w:val="18"/>
  </w:num>
  <w:num w:numId="14" w16cid:durableId="1429161104">
    <w:abstractNumId w:val="13"/>
  </w:num>
  <w:num w:numId="15" w16cid:durableId="1904676084">
    <w:abstractNumId w:val="16"/>
  </w:num>
  <w:num w:numId="16" w16cid:durableId="1617566190">
    <w:abstractNumId w:val="23"/>
  </w:num>
  <w:num w:numId="17" w16cid:durableId="1675842682">
    <w:abstractNumId w:val="9"/>
  </w:num>
  <w:num w:numId="18" w16cid:durableId="1132286064">
    <w:abstractNumId w:val="21"/>
  </w:num>
  <w:num w:numId="19" w16cid:durableId="896285906">
    <w:abstractNumId w:val="14"/>
  </w:num>
  <w:num w:numId="20" w16cid:durableId="820078703">
    <w:abstractNumId w:val="15"/>
  </w:num>
  <w:num w:numId="21" w16cid:durableId="1646084379">
    <w:abstractNumId w:val="20"/>
  </w:num>
  <w:num w:numId="22" w16cid:durableId="1354577455">
    <w:abstractNumId w:val="22"/>
  </w:num>
  <w:num w:numId="23" w16cid:durableId="1196502271">
    <w:abstractNumId w:val="17"/>
  </w:num>
  <w:num w:numId="24" w16cid:durableId="2845766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9240733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579"/>
    <w:rsid w:val="00000A9A"/>
    <w:rsid w:val="0000541C"/>
    <w:rsid w:val="00016AAF"/>
    <w:rsid w:val="00032557"/>
    <w:rsid w:val="00032E2A"/>
    <w:rsid w:val="000340C6"/>
    <w:rsid w:val="000355AB"/>
    <w:rsid w:val="00037E69"/>
    <w:rsid w:val="00045591"/>
    <w:rsid w:val="00060465"/>
    <w:rsid w:val="00067DF4"/>
    <w:rsid w:val="00071426"/>
    <w:rsid w:val="00071893"/>
    <w:rsid w:val="00077564"/>
    <w:rsid w:val="00077D0D"/>
    <w:rsid w:val="00082FC7"/>
    <w:rsid w:val="00083B53"/>
    <w:rsid w:val="00085B66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33A5"/>
    <w:rsid w:val="000A5EF8"/>
    <w:rsid w:val="000A6A40"/>
    <w:rsid w:val="000B1A06"/>
    <w:rsid w:val="000B4463"/>
    <w:rsid w:val="000B4522"/>
    <w:rsid w:val="000C0960"/>
    <w:rsid w:val="000C798A"/>
    <w:rsid w:val="000D203B"/>
    <w:rsid w:val="000E4CFA"/>
    <w:rsid w:val="000F1504"/>
    <w:rsid w:val="000F28B2"/>
    <w:rsid w:val="000F6213"/>
    <w:rsid w:val="000F6FE0"/>
    <w:rsid w:val="001040B4"/>
    <w:rsid w:val="00106D53"/>
    <w:rsid w:val="00110CFD"/>
    <w:rsid w:val="00112A95"/>
    <w:rsid w:val="00120579"/>
    <w:rsid w:val="001255F6"/>
    <w:rsid w:val="0013110D"/>
    <w:rsid w:val="00136427"/>
    <w:rsid w:val="001415DE"/>
    <w:rsid w:val="00144B02"/>
    <w:rsid w:val="00152BB4"/>
    <w:rsid w:val="00155B46"/>
    <w:rsid w:val="001562FF"/>
    <w:rsid w:val="00160D35"/>
    <w:rsid w:val="001622E1"/>
    <w:rsid w:val="00163B90"/>
    <w:rsid w:val="00165DD0"/>
    <w:rsid w:val="00174D64"/>
    <w:rsid w:val="00181A6C"/>
    <w:rsid w:val="00181D63"/>
    <w:rsid w:val="00185DDC"/>
    <w:rsid w:val="00190F51"/>
    <w:rsid w:val="001926B0"/>
    <w:rsid w:val="001955AC"/>
    <w:rsid w:val="001A283E"/>
    <w:rsid w:val="001A2F4D"/>
    <w:rsid w:val="001A5B0C"/>
    <w:rsid w:val="001B721A"/>
    <w:rsid w:val="001C0C42"/>
    <w:rsid w:val="001C6241"/>
    <w:rsid w:val="001C69A8"/>
    <w:rsid w:val="001C6D59"/>
    <w:rsid w:val="001D3547"/>
    <w:rsid w:val="001D354F"/>
    <w:rsid w:val="001D3947"/>
    <w:rsid w:val="001D5A3C"/>
    <w:rsid w:val="001D5BDD"/>
    <w:rsid w:val="001E0A9B"/>
    <w:rsid w:val="001F036A"/>
    <w:rsid w:val="001F1D9E"/>
    <w:rsid w:val="001F4787"/>
    <w:rsid w:val="001F720F"/>
    <w:rsid w:val="00201BBF"/>
    <w:rsid w:val="00205BCD"/>
    <w:rsid w:val="0020765A"/>
    <w:rsid w:val="002146CC"/>
    <w:rsid w:val="00225FF1"/>
    <w:rsid w:val="002313B3"/>
    <w:rsid w:val="002341CF"/>
    <w:rsid w:val="002546BA"/>
    <w:rsid w:val="002605CF"/>
    <w:rsid w:val="0026168B"/>
    <w:rsid w:val="002619B4"/>
    <w:rsid w:val="002621AA"/>
    <w:rsid w:val="00262757"/>
    <w:rsid w:val="00263982"/>
    <w:rsid w:val="00267ACD"/>
    <w:rsid w:val="00267BB5"/>
    <w:rsid w:val="00275423"/>
    <w:rsid w:val="002760D5"/>
    <w:rsid w:val="0028270E"/>
    <w:rsid w:val="002867B6"/>
    <w:rsid w:val="00286DBB"/>
    <w:rsid w:val="00292385"/>
    <w:rsid w:val="00297DF0"/>
    <w:rsid w:val="002A0EA8"/>
    <w:rsid w:val="002A7039"/>
    <w:rsid w:val="002A783E"/>
    <w:rsid w:val="002B2234"/>
    <w:rsid w:val="002B4A2C"/>
    <w:rsid w:val="002C1038"/>
    <w:rsid w:val="002C228B"/>
    <w:rsid w:val="002C67A1"/>
    <w:rsid w:val="002D3397"/>
    <w:rsid w:val="002D56E4"/>
    <w:rsid w:val="002E02DC"/>
    <w:rsid w:val="002E3D73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4DA"/>
    <w:rsid w:val="003376F0"/>
    <w:rsid w:val="003404D4"/>
    <w:rsid w:val="003444CD"/>
    <w:rsid w:val="00345F96"/>
    <w:rsid w:val="00347330"/>
    <w:rsid w:val="00347743"/>
    <w:rsid w:val="00350812"/>
    <w:rsid w:val="0036547E"/>
    <w:rsid w:val="00366C78"/>
    <w:rsid w:val="003706C6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D320B"/>
    <w:rsid w:val="003E07ED"/>
    <w:rsid w:val="003E62B2"/>
    <w:rsid w:val="003F511C"/>
    <w:rsid w:val="003F5D41"/>
    <w:rsid w:val="004002D6"/>
    <w:rsid w:val="004009C1"/>
    <w:rsid w:val="00413A88"/>
    <w:rsid w:val="004224A2"/>
    <w:rsid w:val="004252E2"/>
    <w:rsid w:val="004267EB"/>
    <w:rsid w:val="004276F2"/>
    <w:rsid w:val="00447EF7"/>
    <w:rsid w:val="0046433B"/>
    <w:rsid w:val="00466966"/>
    <w:rsid w:val="00466E3C"/>
    <w:rsid w:val="00472580"/>
    <w:rsid w:val="004800BE"/>
    <w:rsid w:val="00482C9E"/>
    <w:rsid w:val="0048692C"/>
    <w:rsid w:val="00490268"/>
    <w:rsid w:val="004A3FBD"/>
    <w:rsid w:val="004A49BB"/>
    <w:rsid w:val="004C0213"/>
    <w:rsid w:val="004C46CF"/>
    <w:rsid w:val="004C6856"/>
    <w:rsid w:val="004E1517"/>
    <w:rsid w:val="004E71A8"/>
    <w:rsid w:val="004F0D97"/>
    <w:rsid w:val="004F6738"/>
    <w:rsid w:val="00503C88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6CF1"/>
    <w:rsid w:val="00557751"/>
    <w:rsid w:val="0055777B"/>
    <w:rsid w:val="00562C4D"/>
    <w:rsid w:val="00563DB2"/>
    <w:rsid w:val="00572D36"/>
    <w:rsid w:val="005745C8"/>
    <w:rsid w:val="0057565C"/>
    <w:rsid w:val="00581C67"/>
    <w:rsid w:val="00587427"/>
    <w:rsid w:val="005878D4"/>
    <w:rsid w:val="00587CA7"/>
    <w:rsid w:val="00591383"/>
    <w:rsid w:val="005A0E4D"/>
    <w:rsid w:val="005A167A"/>
    <w:rsid w:val="005A1D86"/>
    <w:rsid w:val="005A32AE"/>
    <w:rsid w:val="005A41DC"/>
    <w:rsid w:val="005A6B1A"/>
    <w:rsid w:val="005B0CE5"/>
    <w:rsid w:val="005B1F93"/>
    <w:rsid w:val="005C40DF"/>
    <w:rsid w:val="005D04FC"/>
    <w:rsid w:val="005D23FE"/>
    <w:rsid w:val="005D6D1B"/>
    <w:rsid w:val="005E39D6"/>
    <w:rsid w:val="005F7B2A"/>
    <w:rsid w:val="006055B1"/>
    <w:rsid w:val="00607612"/>
    <w:rsid w:val="00622471"/>
    <w:rsid w:val="006259DC"/>
    <w:rsid w:val="0062635C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642A"/>
    <w:rsid w:val="006E4E45"/>
    <w:rsid w:val="006F1EA3"/>
    <w:rsid w:val="006F6698"/>
    <w:rsid w:val="00700782"/>
    <w:rsid w:val="0071075F"/>
    <w:rsid w:val="00710FB9"/>
    <w:rsid w:val="007137F5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74769"/>
    <w:rsid w:val="00774E7B"/>
    <w:rsid w:val="007778AB"/>
    <w:rsid w:val="00777961"/>
    <w:rsid w:val="00781319"/>
    <w:rsid w:val="007824C9"/>
    <w:rsid w:val="007913C7"/>
    <w:rsid w:val="0079341F"/>
    <w:rsid w:val="007934B5"/>
    <w:rsid w:val="00794279"/>
    <w:rsid w:val="007A0365"/>
    <w:rsid w:val="007A27F1"/>
    <w:rsid w:val="007B0D81"/>
    <w:rsid w:val="007B20DA"/>
    <w:rsid w:val="007C5A35"/>
    <w:rsid w:val="007D2982"/>
    <w:rsid w:val="007D352D"/>
    <w:rsid w:val="007D68EF"/>
    <w:rsid w:val="007D709E"/>
    <w:rsid w:val="007E1A42"/>
    <w:rsid w:val="007E68C7"/>
    <w:rsid w:val="007F0390"/>
    <w:rsid w:val="007F286E"/>
    <w:rsid w:val="007F37E4"/>
    <w:rsid w:val="007F640F"/>
    <w:rsid w:val="007F7463"/>
    <w:rsid w:val="00800FF7"/>
    <w:rsid w:val="00802841"/>
    <w:rsid w:val="00802F39"/>
    <w:rsid w:val="00805868"/>
    <w:rsid w:val="008061E3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52F9D"/>
    <w:rsid w:val="0086217F"/>
    <w:rsid w:val="00866DD5"/>
    <w:rsid w:val="00867120"/>
    <w:rsid w:val="00872941"/>
    <w:rsid w:val="008736A9"/>
    <w:rsid w:val="00880C89"/>
    <w:rsid w:val="00884E8B"/>
    <w:rsid w:val="00887BFB"/>
    <w:rsid w:val="008B26FC"/>
    <w:rsid w:val="008B34A0"/>
    <w:rsid w:val="008B6D47"/>
    <w:rsid w:val="008B7769"/>
    <w:rsid w:val="008C1499"/>
    <w:rsid w:val="008C15E6"/>
    <w:rsid w:val="008C1C91"/>
    <w:rsid w:val="008C3B2B"/>
    <w:rsid w:val="008C7F43"/>
    <w:rsid w:val="008D14F5"/>
    <w:rsid w:val="008E0DBE"/>
    <w:rsid w:val="008F0455"/>
    <w:rsid w:val="008F06EA"/>
    <w:rsid w:val="008F6BDD"/>
    <w:rsid w:val="00900DDF"/>
    <w:rsid w:val="00902A3D"/>
    <w:rsid w:val="0090327E"/>
    <w:rsid w:val="00907A9A"/>
    <w:rsid w:val="009105A0"/>
    <w:rsid w:val="00913582"/>
    <w:rsid w:val="00917F74"/>
    <w:rsid w:val="00921995"/>
    <w:rsid w:val="0093183E"/>
    <w:rsid w:val="00931AA0"/>
    <w:rsid w:val="009337A1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7510A"/>
    <w:rsid w:val="009812FE"/>
    <w:rsid w:val="00983B29"/>
    <w:rsid w:val="00983C2A"/>
    <w:rsid w:val="00985710"/>
    <w:rsid w:val="0099019C"/>
    <w:rsid w:val="0099053A"/>
    <w:rsid w:val="009A0934"/>
    <w:rsid w:val="009A4270"/>
    <w:rsid w:val="009A5188"/>
    <w:rsid w:val="009A64E1"/>
    <w:rsid w:val="009C46D5"/>
    <w:rsid w:val="009C6C4A"/>
    <w:rsid w:val="009D005C"/>
    <w:rsid w:val="009D1106"/>
    <w:rsid w:val="009D1598"/>
    <w:rsid w:val="009D471D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3146A"/>
    <w:rsid w:val="00A337BF"/>
    <w:rsid w:val="00A351FB"/>
    <w:rsid w:val="00A37B29"/>
    <w:rsid w:val="00A47D32"/>
    <w:rsid w:val="00A545D7"/>
    <w:rsid w:val="00A545EB"/>
    <w:rsid w:val="00A60E4D"/>
    <w:rsid w:val="00A7609B"/>
    <w:rsid w:val="00A83327"/>
    <w:rsid w:val="00A86071"/>
    <w:rsid w:val="00A86C02"/>
    <w:rsid w:val="00A87090"/>
    <w:rsid w:val="00A91777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D39B4"/>
    <w:rsid w:val="00AD7B4F"/>
    <w:rsid w:val="00AE0700"/>
    <w:rsid w:val="00AE292E"/>
    <w:rsid w:val="00AE7B1B"/>
    <w:rsid w:val="00AF4B43"/>
    <w:rsid w:val="00AF7176"/>
    <w:rsid w:val="00B00A08"/>
    <w:rsid w:val="00B024F5"/>
    <w:rsid w:val="00B07B4D"/>
    <w:rsid w:val="00B11A2E"/>
    <w:rsid w:val="00B1282B"/>
    <w:rsid w:val="00B218CB"/>
    <w:rsid w:val="00B245D6"/>
    <w:rsid w:val="00B45270"/>
    <w:rsid w:val="00B462BA"/>
    <w:rsid w:val="00B50A93"/>
    <w:rsid w:val="00B52F19"/>
    <w:rsid w:val="00B55F12"/>
    <w:rsid w:val="00B57A29"/>
    <w:rsid w:val="00B606D0"/>
    <w:rsid w:val="00B60D31"/>
    <w:rsid w:val="00B706EF"/>
    <w:rsid w:val="00B727CD"/>
    <w:rsid w:val="00B75E92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40B7F"/>
    <w:rsid w:val="00C44282"/>
    <w:rsid w:val="00C47135"/>
    <w:rsid w:val="00C5553B"/>
    <w:rsid w:val="00C616D7"/>
    <w:rsid w:val="00C7051F"/>
    <w:rsid w:val="00C84810"/>
    <w:rsid w:val="00C91C1D"/>
    <w:rsid w:val="00CA1317"/>
    <w:rsid w:val="00CA1ECE"/>
    <w:rsid w:val="00CA2CF5"/>
    <w:rsid w:val="00CA3542"/>
    <w:rsid w:val="00CB3F23"/>
    <w:rsid w:val="00CB73D2"/>
    <w:rsid w:val="00CB7FE2"/>
    <w:rsid w:val="00CC041E"/>
    <w:rsid w:val="00CD53B9"/>
    <w:rsid w:val="00CE20F7"/>
    <w:rsid w:val="00CE29CA"/>
    <w:rsid w:val="00CE36F3"/>
    <w:rsid w:val="00CE5764"/>
    <w:rsid w:val="00CF0B80"/>
    <w:rsid w:val="00CF2524"/>
    <w:rsid w:val="00D07964"/>
    <w:rsid w:val="00D1085A"/>
    <w:rsid w:val="00D12CEC"/>
    <w:rsid w:val="00D132ED"/>
    <w:rsid w:val="00D147C2"/>
    <w:rsid w:val="00D23FEB"/>
    <w:rsid w:val="00D24B97"/>
    <w:rsid w:val="00D265F5"/>
    <w:rsid w:val="00D31C45"/>
    <w:rsid w:val="00D351E2"/>
    <w:rsid w:val="00D417B6"/>
    <w:rsid w:val="00D42E83"/>
    <w:rsid w:val="00D446DC"/>
    <w:rsid w:val="00D46307"/>
    <w:rsid w:val="00D46E52"/>
    <w:rsid w:val="00D501FD"/>
    <w:rsid w:val="00D6338C"/>
    <w:rsid w:val="00D679CA"/>
    <w:rsid w:val="00D72B9C"/>
    <w:rsid w:val="00D76D0A"/>
    <w:rsid w:val="00D7713B"/>
    <w:rsid w:val="00D82F6A"/>
    <w:rsid w:val="00D845DA"/>
    <w:rsid w:val="00D90B4B"/>
    <w:rsid w:val="00D9188C"/>
    <w:rsid w:val="00D92C90"/>
    <w:rsid w:val="00D96691"/>
    <w:rsid w:val="00D97DC9"/>
    <w:rsid w:val="00DA26BE"/>
    <w:rsid w:val="00DB3AF3"/>
    <w:rsid w:val="00DC1A75"/>
    <w:rsid w:val="00DC6E53"/>
    <w:rsid w:val="00DC7695"/>
    <w:rsid w:val="00DD185A"/>
    <w:rsid w:val="00DD57E3"/>
    <w:rsid w:val="00DE05DD"/>
    <w:rsid w:val="00DE72C5"/>
    <w:rsid w:val="00DF2C3D"/>
    <w:rsid w:val="00DF7739"/>
    <w:rsid w:val="00E00FD6"/>
    <w:rsid w:val="00E02AA5"/>
    <w:rsid w:val="00E10DDB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395F"/>
    <w:rsid w:val="00E465E3"/>
    <w:rsid w:val="00E522AC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ADB"/>
    <w:rsid w:val="00E96336"/>
    <w:rsid w:val="00EA321A"/>
    <w:rsid w:val="00EA575A"/>
    <w:rsid w:val="00EA7E76"/>
    <w:rsid w:val="00EB2531"/>
    <w:rsid w:val="00EB3D25"/>
    <w:rsid w:val="00EB7415"/>
    <w:rsid w:val="00EB77ED"/>
    <w:rsid w:val="00EC077B"/>
    <w:rsid w:val="00EE2E12"/>
    <w:rsid w:val="00EF0ED1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42811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677A"/>
    <w:rsid w:val="00F87323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1270"/>
    <w:rsid w:val="00FB3E0C"/>
    <w:rsid w:val="00FB7E6C"/>
    <w:rsid w:val="00FC3787"/>
    <w:rsid w:val="00FD19C0"/>
    <w:rsid w:val="00FD4B5B"/>
    <w:rsid w:val="00FD5845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4B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/>
    <w:lsdException w:name="heading 8" w:semiHidden="1" w:uiPriority="9" w:unhideWhenUsed="1" w:qFormat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Заголовок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16">
    <w:name w:val="Заголовок1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7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b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2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3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c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f3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3"/>
    <w:uiPriority w:val="99"/>
    <w:rsid w:val="00F2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f3"/>
    <w:uiPriority w:val="99"/>
    <w:rsid w:val="0008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3"/>
    <w:uiPriority w:val="39"/>
    <w:rsid w:val="00B4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4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ED86C-BA33-4034-A6FD-53E02924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2023-08-07T14:08:00Z</dcterms:created>
  <dcterms:modified xsi:type="dcterms:W3CDTF">2023-08-09T08:21:00Z</dcterms:modified>
</cp:coreProperties>
</file>